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60"/>
        <w:gridCol w:w="1820"/>
        <w:gridCol w:w="3500"/>
        <w:gridCol w:w="560"/>
        <w:gridCol w:w="1820"/>
        <w:gridCol w:w="700"/>
      </w:tblGrid>
      <w:tr w:rsidR="007B284D" w:rsidRPr="007B284D" w:rsidTr="005F2EB4">
        <w:tc>
          <w:tcPr>
            <w:tcW w:w="9660" w:type="dxa"/>
            <w:gridSpan w:val="7"/>
            <w:tcBorders>
              <w:top w:val="nil"/>
              <w:left w:val="nil"/>
              <w:bottom w:val="nil"/>
              <w:right w:val="nil"/>
            </w:tcBorders>
          </w:tcPr>
          <w:p w:rsidR="005F2EB4" w:rsidRPr="007B284D" w:rsidRDefault="00D06690" w:rsidP="007B284D">
            <w:pPr>
              <w:ind w:firstLine="0"/>
              <w:jc w:val="center"/>
              <w:rPr>
                <w:rFonts w:ascii="Times New Roman" w:hAnsi="Times New Roman" w:cs="Times New Roman"/>
                <w:sz w:val="28"/>
                <w:szCs w:val="28"/>
              </w:rPr>
            </w:pPr>
            <w:r w:rsidRPr="007B284D">
              <w:rPr>
                <w:rFonts w:ascii="Times New Roman" w:hAnsi="Times New Roman" w:cs="Times New Roman"/>
                <w:noProof/>
                <w:sz w:val="28"/>
                <w:szCs w:val="28"/>
              </w:rPr>
              <w:drawing>
                <wp:anchor distT="0" distB="0" distL="114300" distR="114300" simplePos="0" relativeHeight="251652608" behindDoc="1" locked="0" layoutInCell="1" allowOverlap="1" wp14:anchorId="3F238A81" wp14:editId="518546F6">
                  <wp:simplePos x="0" y="0"/>
                  <wp:positionH relativeFrom="column">
                    <wp:posOffset>2783205</wp:posOffset>
                  </wp:positionH>
                  <wp:positionV relativeFrom="paragraph">
                    <wp:posOffset>4445</wp:posOffset>
                  </wp:positionV>
                  <wp:extent cx="568325" cy="714375"/>
                  <wp:effectExtent l="19050" t="0" r="3175" b="0"/>
                  <wp:wrapNone/>
                  <wp:docPr id="1931628553" name="Рисунок 1931628553" descr="Калининская-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лининская-ПП-03"/>
                          <pic:cNvPicPr>
                            <a:picLocks noChangeAspect="1" noChangeArrowheads="1"/>
                          </pic:cNvPicPr>
                        </pic:nvPicPr>
                        <pic:blipFill>
                          <a:blip r:embed="rId7" cstate="print"/>
                          <a:srcRect/>
                          <a:stretch>
                            <a:fillRect/>
                          </a:stretch>
                        </pic:blipFill>
                        <pic:spPr bwMode="auto">
                          <a:xfrm>
                            <a:off x="0" y="0"/>
                            <a:ext cx="568325" cy="714375"/>
                          </a:xfrm>
                          <a:prstGeom prst="rect">
                            <a:avLst/>
                          </a:prstGeom>
                          <a:noFill/>
                          <a:ln w="9525">
                            <a:noFill/>
                            <a:miter lim="800000"/>
                            <a:headEnd/>
                            <a:tailEnd/>
                          </a:ln>
                        </pic:spPr>
                      </pic:pic>
                    </a:graphicData>
                  </a:graphic>
                </wp:anchor>
              </w:drawing>
            </w:r>
          </w:p>
          <w:p w:rsidR="00D06690" w:rsidRPr="007B284D" w:rsidRDefault="00D06690" w:rsidP="007B284D">
            <w:pPr>
              <w:pStyle w:val="3"/>
              <w:spacing w:before="0" w:after="0"/>
              <w:rPr>
                <w:rFonts w:ascii="Times New Roman" w:hAnsi="Times New Roman" w:cs="Times New Roman"/>
                <w:color w:val="auto"/>
                <w:sz w:val="28"/>
                <w:szCs w:val="28"/>
              </w:rPr>
            </w:pPr>
          </w:p>
          <w:p w:rsidR="00D06690" w:rsidRPr="007B284D" w:rsidRDefault="00D06690" w:rsidP="007B284D">
            <w:pPr>
              <w:pStyle w:val="3"/>
              <w:spacing w:before="0" w:after="0"/>
              <w:rPr>
                <w:rFonts w:ascii="Times New Roman" w:hAnsi="Times New Roman" w:cs="Times New Roman"/>
                <w:color w:val="auto"/>
                <w:sz w:val="28"/>
                <w:szCs w:val="28"/>
              </w:rPr>
            </w:pPr>
          </w:p>
          <w:p w:rsidR="00D06690" w:rsidRPr="007B284D" w:rsidRDefault="00D06690" w:rsidP="007B284D">
            <w:pPr>
              <w:pStyle w:val="3"/>
              <w:spacing w:before="0" w:after="0"/>
              <w:jc w:val="right"/>
              <w:rPr>
                <w:rFonts w:ascii="Times New Roman" w:hAnsi="Times New Roman" w:cs="Times New Roman"/>
                <w:color w:val="auto"/>
                <w:sz w:val="28"/>
                <w:szCs w:val="28"/>
              </w:rPr>
            </w:pPr>
            <w:r w:rsidRPr="007B284D">
              <w:rPr>
                <w:rFonts w:ascii="Times New Roman" w:hAnsi="Times New Roman" w:cs="Times New Roman"/>
                <w:color w:val="auto"/>
                <w:sz w:val="28"/>
                <w:szCs w:val="28"/>
              </w:rPr>
              <w:t>ПРОЕКТ</w:t>
            </w:r>
          </w:p>
          <w:p w:rsidR="00972D2D" w:rsidRPr="007B284D" w:rsidRDefault="005F2EB4" w:rsidP="007B284D">
            <w:pPr>
              <w:pStyle w:val="3"/>
              <w:spacing w:before="0" w:after="0"/>
              <w:rPr>
                <w:rFonts w:ascii="Times New Roman" w:hAnsi="Times New Roman" w:cs="Times New Roman"/>
                <w:b w:val="0"/>
                <w:color w:val="auto"/>
                <w:sz w:val="28"/>
                <w:szCs w:val="28"/>
              </w:rPr>
            </w:pPr>
            <w:r w:rsidRPr="007B284D">
              <w:rPr>
                <w:rFonts w:ascii="Times New Roman" w:hAnsi="Times New Roman" w:cs="Times New Roman"/>
                <w:color w:val="auto"/>
                <w:sz w:val="28"/>
                <w:szCs w:val="28"/>
              </w:rPr>
              <w:t xml:space="preserve">СОВЕТ </w:t>
            </w:r>
            <w:r w:rsidR="00D06690" w:rsidRPr="007B284D">
              <w:rPr>
                <w:rFonts w:ascii="Times New Roman" w:hAnsi="Times New Roman" w:cs="Times New Roman"/>
                <w:color w:val="auto"/>
                <w:sz w:val="28"/>
                <w:szCs w:val="28"/>
              </w:rPr>
              <w:t>КАЛИНИНСКОГО СЕЛЬСКОГО ПОСЕЛЕНИЯ КАЛИНИНСКОГО РАЙОНА</w:t>
            </w:r>
          </w:p>
        </w:tc>
      </w:tr>
      <w:tr w:rsidR="007B284D" w:rsidRPr="007B284D" w:rsidTr="005F2EB4">
        <w:tc>
          <w:tcPr>
            <w:tcW w:w="9660" w:type="dxa"/>
            <w:gridSpan w:val="7"/>
            <w:tcBorders>
              <w:top w:val="nil"/>
              <w:left w:val="nil"/>
              <w:bottom w:val="nil"/>
              <w:right w:val="nil"/>
            </w:tcBorders>
          </w:tcPr>
          <w:p w:rsidR="005F2EB4" w:rsidRPr="007B284D" w:rsidRDefault="005F2EB4" w:rsidP="007B284D">
            <w:pPr>
              <w:ind w:firstLine="0"/>
              <w:jc w:val="center"/>
              <w:rPr>
                <w:rFonts w:ascii="Times New Roman" w:hAnsi="Times New Roman" w:cs="Times New Roman"/>
                <w:sz w:val="28"/>
                <w:szCs w:val="28"/>
              </w:rPr>
            </w:pPr>
          </w:p>
        </w:tc>
      </w:tr>
      <w:tr w:rsidR="007B284D" w:rsidRPr="007B284D" w:rsidTr="005F2EB4">
        <w:tc>
          <w:tcPr>
            <w:tcW w:w="9660" w:type="dxa"/>
            <w:gridSpan w:val="7"/>
            <w:tcBorders>
              <w:top w:val="nil"/>
              <w:left w:val="nil"/>
              <w:bottom w:val="nil"/>
              <w:right w:val="nil"/>
            </w:tcBorders>
          </w:tcPr>
          <w:p w:rsidR="005F2EB4" w:rsidRPr="007B284D" w:rsidRDefault="00CE471B" w:rsidP="007B284D">
            <w:pPr>
              <w:pStyle w:val="a4"/>
              <w:jc w:val="center"/>
              <w:rPr>
                <w:rFonts w:ascii="Times New Roman" w:hAnsi="Times New Roman" w:cs="Times New Roman"/>
                <w:b/>
                <w:sz w:val="28"/>
                <w:szCs w:val="28"/>
              </w:rPr>
            </w:pPr>
            <w:r w:rsidRPr="007B284D">
              <w:rPr>
                <w:rFonts w:ascii="Times New Roman" w:hAnsi="Times New Roman" w:cs="Times New Roman"/>
                <w:b/>
                <w:sz w:val="32"/>
                <w:szCs w:val="32"/>
              </w:rPr>
              <w:t>РЕШЕНИ</w:t>
            </w:r>
            <w:r w:rsidR="00466E9F" w:rsidRPr="007B284D">
              <w:rPr>
                <w:rFonts w:ascii="Times New Roman" w:hAnsi="Times New Roman" w:cs="Times New Roman"/>
                <w:b/>
                <w:sz w:val="32"/>
                <w:szCs w:val="32"/>
              </w:rPr>
              <w:t>Е</w:t>
            </w:r>
          </w:p>
        </w:tc>
      </w:tr>
      <w:tr w:rsidR="007B284D" w:rsidRPr="007B284D" w:rsidTr="005F2EB4">
        <w:tc>
          <w:tcPr>
            <w:tcW w:w="9660" w:type="dxa"/>
            <w:gridSpan w:val="7"/>
            <w:tcBorders>
              <w:top w:val="nil"/>
              <w:left w:val="nil"/>
              <w:bottom w:val="nil"/>
              <w:right w:val="nil"/>
            </w:tcBorders>
          </w:tcPr>
          <w:p w:rsidR="005F2EB4" w:rsidRPr="007B284D" w:rsidRDefault="005F2EB4" w:rsidP="007B284D">
            <w:pPr>
              <w:pStyle w:val="a4"/>
              <w:rPr>
                <w:rFonts w:ascii="Times New Roman" w:hAnsi="Times New Roman" w:cs="Times New Roman"/>
                <w:sz w:val="28"/>
                <w:szCs w:val="28"/>
              </w:rPr>
            </w:pPr>
          </w:p>
        </w:tc>
      </w:tr>
      <w:tr w:rsidR="007B284D" w:rsidRPr="007B284D" w:rsidTr="005F2EB4">
        <w:tc>
          <w:tcPr>
            <w:tcW w:w="9660" w:type="dxa"/>
            <w:gridSpan w:val="7"/>
            <w:tcBorders>
              <w:top w:val="nil"/>
              <w:left w:val="nil"/>
              <w:bottom w:val="nil"/>
              <w:right w:val="nil"/>
            </w:tcBorders>
          </w:tcPr>
          <w:p w:rsidR="005F2EB4" w:rsidRPr="007B284D" w:rsidRDefault="005F2EB4" w:rsidP="007B284D">
            <w:pPr>
              <w:pStyle w:val="a4"/>
              <w:rPr>
                <w:rFonts w:ascii="Times New Roman" w:hAnsi="Times New Roman" w:cs="Times New Roman"/>
                <w:sz w:val="28"/>
                <w:szCs w:val="28"/>
              </w:rPr>
            </w:pPr>
          </w:p>
        </w:tc>
      </w:tr>
      <w:tr w:rsidR="007B284D" w:rsidRPr="007B284D" w:rsidTr="005F2EB4">
        <w:tc>
          <w:tcPr>
            <w:tcW w:w="700" w:type="dxa"/>
            <w:tcBorders>
              <w:top w:val="nil"/>
              <w:left w:val="nil"/>
              <w:bottom w:val="nil"/>
              <w:right w:val="nil"/>
            </w:tcBorders>
          </w:tcPr>
          <w:p w:rsidR="005F2EB4" w:rsidRPr="007B284D" w:rsidRDefault="005F2EB4" w:rsidP="007B284D">
            <w:pPr>
              <w:pStyle w:val="a4"/>
              <w:rPr>
                <w:rFonts w:ascii="Times New Roman" w:hAnsi="Times New Roman" w:cs="Times New Roman"/>
                <w:sz w:val="28"/>
                <w:szCs w:val="28"/>
              </w:rPr>
            </w:pPr>
          </w:p>
        </w:tc>
        <w:tc>
          <w:tcPr>
            <w:tcW w:w="560" w:type="dxa"/>
            <w:tcBorders>
              <w:top w:val="nil"/>
              <w:left w:val="nil"/>
              <w:bottom w:val="nil"/>
              <w:right w:val="nil"/>
            </w:tcBorders>
          </w:tcPr>
          <w:p w:rsidR="005F2EB4" w:rsidRPr="007B284D" w:rsidRDefault="005F2EB4" w:rsidP="007B284D">
            <w:pPr>
              <w:pStyle w:val="a4"/>
              <w:rPr>
                <w:rFonts w:ascii="Times New Roman" w:hAnsi="Times New Roman" w:cs="Times New Roman"/>
                <w:b/>
                <w:sz w:val="28"/>
                <w:szCs w:val="28"/>
              </w:rPr>
            </w:pPr>
            <w:r w:rsidRPr="007B284D">
              <w:rPr>
                <w:rFonts w:ascii="Times New Roman" w:hAnsi="Times New Roman" w:cs="Times New Roman"/>
                <w:b/>
                <w:sz w:val="28"/>
                <w:szCs w:val="28"/>
              </w:rPr>
              <w:t>от</w:t>
            </w:r>
          </w:p>
        </w:tc>
        <w:tc>
          <w:tcPr>
            <w:tcW w:w="1820" w:type="dxa"/>
            <w:tcBorders>
              <w:top w:val="nil"/>
              <w:left w:val="nil"/>
              <w:bottom w:val="single" w:sz="4" w:space="0" w:color="auto"/>
              <w:right w:val="nil"/>
            </w:tcBorders>
          </w:tcPr>
          <w:p w:rsidR="005F2EB4" w:rsidRPr="007B284D" w:rsidRDefault="005F2EB4" w:rsidP="007B284D">
            <w:pPr>
              <w:pStyle w:val="a4"/>
              <w:jc w:val="center"/>
              <w:rPr>
                <w:rFonts w:ascii="Times New Roman" w:hAnsi="Times New Roman" w:cs="Times New Roman"/>
                <w:sz w:val="28"/>
                <w:szCs w:val="28"/>
              </w:rPr>
            </w:pPr>
          </w:p>
        </w:tc>
        <w:tc>
          <w:tcPr>
            <w:tcW w:w="3500" w:type="dxa"/>
            <w:tcBorders>
              <w:top w:val="nil"/>
              <w:left w:val="nil"/>
              <w:bottom w:val="nil"/>
              <w:right w:val="nil"/>
            </w:tcBorders>
          </w:tcPr>
          <w:p w:rsidR="005F2EB4" w:rsidRPr="007B284D" w:rsidRDefault="005F2EB4" w:rsidP="007B284D">
            <w:pPr>
              <w:pStyle w:val="a4"/>
              <w:rPr>
                <w:rFonts w:ascii="Times New Roman" w:hAnsi="Times New Roman" w:cs="Times New Roman"/>
                <w:sz w:val="28"/>
                <w:szCs w:val="28"/>
              </w:rPr>
            </w:pPr>
          </w:p>
        </w:tc>
        <w:tc>
          <w:tcPr>
            <w:tcW w:w="560" w:type="dxa"/>
            <w:tcBorders>
              <w:top w:val="nil"/>
              <w:left w:val="nil"/>
              <w:bottom w:val="nil"/>
              <w:right w:val="nil"/>
            </w:tcBorders>
          </w:tcPr>
          <w:p w:rsidR="005F2EB4" w:rsidRPr="007B284D" w:rsidRDefault="005F2EB4" w:rsidP="007B284D">
            <w:pPr>
              <w:pStyle w:val="a4"/>
              <w:rPr>
                <w:rFonts w:ascii="Times New Roman" w:hAnsi="Times New Roman" w:cs="Times New Roman"/>
                <w:b/>
                <w:sz w:val="28"/>
                <w:szCs w:val="28"/>
              </w:rPr>
            </w:pPr>
            <w:r w:rsidRPr="007B284D">
              <w:rPr>
                <w:rFonts w:ascii="Times New Roman" w:hAnsi="Times New Roman" w:cs="Times New Roman"/>
                <w:b/>
                <w:sz w:val="28"/>
                <w:szCs w:val="28"/>
              </w:rPr>
              <w:t>№</w:t>
            </w:r>
          </w:p>
        </w:tc>
        <w:tc>
          <w:tcPr>
            <w:tcW w:w="1820" w:type="dxa"/>
            <w:tcBorders>
              <w:top w:val="nil"/>
              <w:left w:val="nil"/>
              <w:bottom w:val="single" w:sz="4" w:space="0" w:color="auto"/>
              <w:right w:val="nil"/>
            </w:tcBorders>
          </w:tcPr>
          <w:p w:rsidR="005F2EB4" w:rsidRPr="007B284D" w:rsidRDefault="005F2EB4" w:rsidP="007B284D">
            <w:pPr>
              <w:pStyle w:val="a4"/>
              <w:jc w:val="center"/>
              <w:rPr>
                <w:rFonts w:ascii="Times New Roman" w:hAnsi="Times New Roman" w:cs="Times New Roman"/>
                <w:sz w:val="28"/>
                <w:szCs w:val="28"/>
              </w:rPr>
            </w:pPr>
          </w:p>
        </w:tc>
        <w:tc>
          <w:tcPr>
            <w:tcW w:w="700" w:type="dxa"/>
            <w:tcBorders>
              <w:top w:val="nil"/>
              <w:left w:val="nil"/>
              <w:bottom w:val="nil"/>
              <w:right w:val="nil"/>
            </w:tcBorders>
          </w:tcPr>
          <w:p w:rsidR="005F2EB4" w:rsidRPr="007B284D" w:rsidRDefault="005F2EB4" w:rsidP="007B284D">
            <w:pPr>
              <w:pStyle w:val="a4"/>
              <w:rPr>
                <w:rFonts w:ascii="Times New Roman" w:hAnsi="Times New Roman" w:cs="Times New Roman"/>
                <w:sz w:val="28"/>
                <w:szCs w:val="28"/>
              </w:rPr>
            </w:pPr>
          </w:p>
        </w:tc>
      </w:tr>
      <w:tr w:rsidR="007B284D" w:rsidRPr="007B284D" w:rsidTr="005F2EB4">
        <w:tc>
          <w:tcPr>
            <w:tcW w:w="9660" w:type="dxa"/>
            <w:gridSpan w:val="7"/>
            <w:tcBorders>
              <w:top w:val="nil"/>
              <w:left w:val="nil"/>
              <w:bottom w:val="nil"/>
              <w:right w:val="nil"/>
            </w:tcBorders>
          </w:tcPr>
          <w:p w:rsidR="005F2EB4" w:rsidRPr="007B284D" w:rsidRDefault="005F2EB4" w:rsidP="007B284D">
            <w:pPr>
              <w:pStyle w:val="a4"/>
              <w:jc w:val="center"/>
              <w:rPr>
                <w:rFonts w:ascii="Times New Roman" w:hAnsi="Times New Roman" w:cs="Times New Roman"/>
                <w:sz w:val="28"/>
                <w:szCs w:val="28"/>
              </w:rPr>
            </w:pPr>
            <w:proofErr w:type="spellStart"/>
            <w:r w:rsidRPr="007B284D">
              <w:rPr>
                <w:rFonts w:ascii="Times New Roman" w:hAnsi="Times New Roman" w:cs="Times New Roman"/>
                <w:sz w:val="28"/>
                <w:szCs w:val="28"/>
              </w:rPr>
              <w:t>ст-ца</w:t>
            </w:r>
            <w:proofErr w:type="spellEnd"/>
            <w:r w:rsidRPr="007B284D">
              <w:rPr>
                <w:rFonts w:ascii="Times New Roman" w:hAnsi="Times New Roman" w:cs="Times New Roman"/>
                <w:sz w:val="28"/>
                <w:szCs w:val="28"/>
              </w:rPr>
              <w:t xml:space="preserve"> Калининская </w:t>
            </w:r>
          </w:p>
        </w:tc>
      </w:tr>
    </w:tbl>
    <w:p w:rsidR="007246B2" w:rsidRPr="007B284D" w:rsidRDefault="007246B2" w:rsidP="007B284D">
      <w:pPr>
        <w:ind w:firstLine="0"/>
        <w:rPr>
          <w:rFonts w:ascii="Times New Roman" w:hAnsi="Times New Roman" w:cs="Times New Roman"/>
          <w:sz w:val="28"/>
          <w:szCs w:val="28"/>
        </w:rPr>
      </w:pPr>
    </w:p>
    <w:p w:rsidR="0042027F" w:rsidRPr="007B284D" w:rsidRDefault="0042027F" w:rsidP="007B284D">
      <w:pPr>
        <w:ind w:firstLine="0"/>
        <w:rPr>
          <w:rFonts w:ascii="Times New Roman" w:hAnsi="Times New Roman" w:cs="Times New Roman"/>
          <w:sz w:val="28"/>
          <w:szCs w:val="28"/>
        </w:rPr>
      </w:pPr>
    </w:p>
    <w:p w:rsidR="00D06690" w:rsidRPr="007B284D" w:rsidRDefault="00D06690" w:rsidP="007B284D">
      <w:pPr>
        <w:ind w:firstLine="0"/>
        <w:rPr>
          <w:rFonts w:ascii="Times New Roman" w:hAnsi="Times New Roman" w:cs="Times New Roman"/>
          <w:sz w:val="28"/>
          <w:szCs w:val="28"/>
        </w:rPr>
      </w:pPr>
    </w:p>
    <w:p w:rsidR="0046045B" w:rsidRPr="007B284D" w:rsidRDefault="00466E9F" w:rsidP="007B284D">
      <w:pPr>
        <w:pStyle w:val="ac"/>
        <w:jc w:val="center"/>
        <w:rPr>
          <w:rFonts w:ascii="Times New Roman" w:hAnsi="Times New Roman"/>
          <w:b/>
          <w:sz w:val="28"/>
          <w:szCs w:val="28"/>
        </w:rPr>
      </w:pPr>
      <w:r w:rsidRPr="007B284D">
        <w:rPr>
          <w:rFonts w:ascii="Times New Roman" w:hAnsi="Times New Roman"/>
          <w:b/>
          <w:sz w:val="28"/>
          <w:szCs w:val="28"/>
        </w:rPr>
        <w:t xml:space="preserve">Об опубликовании проекта решения Совета </w:t>
      </w:r>
      <w:r w:rsidR="00D06690" w:rsidRPr="007B284D">
        <w:rPr>
          <w:rFonts w:ascii="Times New Roman" w:hAnsi="Times New Roman"/>
          <w:b/>
          <w:sz w:val="28"/>
          <w:szCs w:val="28"/>
        </w:rPr>
        <w:t xml:space="preserve">Калининского сельского поселения Калининского района </w:t>
      </w:r>
      <w:r w:rsidR="003C127D" w:rsidRPr="007B284D">
        <w:rPr>
          <w:rFonts w:ascii="Times New Roman" w:hAnsi="Times New Roman"/>
          <w:b/>
          <w:sz w:val="28"/>
          <w:szCs w:val="28"/>
        </w:rPr>
        <w:t>"</w:t>
      </w:r>
      <w:r w:rsidR="00D06690" w:rsidRPr="007B284D">
        <w:rPr>
          <w:rFonts w:ascii="Times New Roman" w:hAnsi="Times New Roman"/>
          <w:b/>
          <w:sz w:val="28"/>
          <w:szCs w:val="28"/>
        </w:rPr>
        <w:t>О принятии Устава Калининского сельского поселения Калининского муниципального района Краснодарского края</w:t>
      </w:r>
      <w:r w:rsidR="003C127D" w:rsidRPr="007B284D">
        <w:rPr>
          <w:rFonts w:ascii="Times New Roman" w:hAnsi="Times New Roman"/>
          <w:b/>
          <w:sz w:val="28"/>
          <w:szCs w:val="28"/>
        </w:rPr>
        <w:t>"</w:t>
      </w:r>
      <w:r w:rsidRPr="007B284D">
        <w:rPr>
          <w:rFonts w:ascii="Times New Roman" w:hAnsi="Times New Roman"/>
          <w:b/>
          <w:sz w:val="28"/>
          <w:szCs w:val="28"/>
        </w:rPr>
        <w:t xml:space="preserve">, назначении даты </w:t>
      </w:r>
      <w:r w:rsidR="0046045B" w:rsidRPr="007B284D">
        <w:rPr>
          <w:rFonts w:ascii="Times New Roman" w:hAnsi="Times New Roman"/>
          <w:b/>
          <w:sz w:val="28"/>
          <w:szCs w:val="28"/>
        </w:rPr>
        <w:t xml:space="preserve">проведения публичных слушаний, </w:t>
      </w:r>
      <w:r w:rsidRPr="007B284D">
        <w:rPr>
          <w:rFonts w:ascii="Times New Roman" w:hAnsi="Times New Roman"/>
          <w:b/>
          <w:sz w:val="28"/>
          <w:szCs w:val="28"/>
        </w:rPr>
        <w:t xml:space="preserve">создании оргкомитета по проведению публичных слушаний, установлении порядка учета предложений </w:t>
      </w:r>
    </w:p>
    <w:p w:rsidR="00466E9F" w:rsidRPr="007B284D" w:rsidRDefault="00466E9F" w:rsidP="007B284D">
      <w:pPr>
        <w:pStyle w:val="ac"/>
        <w:jc w:val="center"/>
        <w:rPr>
          <w:rFonts w:ascii="Times New Roman" w:hAnsi="Times New Roman"/>
          <w:b/>
          <w:sz w:val="28"/>
          <w:szCs w:val="28"/>
        </w:rPr>
      </w:pPr>
      <w:r w:rsidRPr="007B284D">
        <w:rPr>
          <w:rFonts w:ascii="Times New Roman" w:hAnsi="Times New Roman"/>
          <w:b/>
          <w:sz w:val="28"/>
          <w:szCs w:val="28"/>
        </w:rPr>
        <w:t>и участия граждан в обсуждении проекта решения</w:t>
      </w:r>
    </w:p>
    <w:p w:rsidR="00466E9F" w:rsidRPr="007B284D" w:rsidRDefault="00466E9F" w:rsidP="007B284D">
      <w:pPr>
        <w:pStyle w:val="ac"/>
        <w:ind w:firstLine="851"/>
        <w:jc w:val="both"/>
        <w:rPr>
          <w:rFonts w:ascii="Times New Roman" w:hAnsi="Times New Roman"/>
          <w:sz w:val="28"/>
          <w:szCs w:val="28"/>
        </w:rPr>
      </w:pPr>
    </w:p>
    <w:p w:rsidR="00D06690" w:rsidRPr="007B284D" w:rsidRDefault="00D06690" w:rsidP="007B284D">
      <w:pPr>
        <w:pStyle w:val="ac"/>
        <w:ind w:firstLine="851"/>
        <w:jc w:val="both"/>
        <w:rPr>
          <w:rFonts w:ascii="Times New Roman" w:hAnsi="Times New Roman"/>
          <w:sz w:val="28"/>
          <w:szCs w:val="28"/>
        </w:rPr>
      </w:pPr>
    </w:p>
    <w:p w:rsidR="00466E9F" w:rsidRPr="007B284D" w:rsidRDefault="00466E9F" w:rsidP="007B284D">
      <w:pPr>
        <w:pStyle w:val="ac"/>
        <w:ind w:firstLine="851"/>
        <w:jc w:val="both"/>
        <w:rPr>
          <w:rFonts w:ascii="Times New Roman" w:hAnsi="Times New Roman"/>
          <w:sz w:val="28"/>
          <w:szCs w:val="28"/>
        </w:rPr>
      </w:pPr>
    </w:p>
    <w:p w:rsidR="00466E9F" w:rsidRPr="007B284D" w:rsidRDefault="00466E9F" w:rsidP="007B284D">
      <w:pPr>
        <w:pStyle w:val="ac"/>
        <w:ind w:firstLine="709"/>
        <w:jc w:val="both"/>
        <w:rPr>
          <w:rFonts w:ascii="Times New Roman" w:hAnsi="Times New Roman"/>
          <w:sz w:val="28"/>
          <w:szCs w:val="28"/>
        </w:rPr>
      </w:pPr>
      <w:r w:rsidRPr="007B284D">
        <w:rPr>
          <w:rFonts w:ascii="Times New Roman" w:hAnsi="Times New Roman"/>
          <w:sz w:val="28"/>
          <w:szCs w:val="28"/>
        </w:rPr>
        <w:t xml:space="preserve">В соответствии со статьями </w:t>
      </w:r>
      <w:r w:rsidR="00027CFB" w:rsidRPr="007B284D">
        <w:rPr>
          <w:rFonts w:ascii="Times New Roman" w:hAnsi="Times New Roman"/>
          <w:sz w:val="28"/>
          <w:szCs w:val="28"/>
        </w:rPr>
        <w:t>47</w:t>
      </w:r>
      <w:r w:rsidRPr="007B284D">
        <w:rPr>
          <w:rFonts w:ascii="Times New Roman" w:hAnsi="Times New Roman"/>
          <w:sz w:val="28"/>
          <w:szCs w:val="28"/>
        </w:rPr>
        <w:t xml:space="preserve">, </w:t>
      </w:r>
      <w:r w:rsidR="00027CFB" w:rsidRPr="007B284D">
        <w:rPr>
          <w:rFonts w:ascii="Times New Roman" w:hAnsi="Times New Roman"/>
          <w:sz w:val="28"/>
          <w:szCs w:val="28"/>
        </w:rPr>
        <w:t>56</w:t>
      </w:r>
      <w:r w:rsidRPr="007B284D">
        <w:rPr>
          <w:rFonts w:ascii="Times New Roman" w:hAnsi="Times New Roman"/>
          <w:sz w:val="28"/>
          <w:szCs w:val="28"/>
        </w:rPr>
        <w:t xml:space="preserve"> </w:t>
      </w:r>
      <w:r w:rsidR="000C3A03" w:rsidRPr="007B284D">
        <w:rPr>
          <w:rFonts w:ascii="Times New Roman" w:hAnsi="Times New Roman"/>
          <w:sz w:val="28"/>
          <w:szCs w:val="28"/>
        </w:rPr>
        <w:t>Федерального закона от 20 марта 2025 г. № 33-ФЗ "Об общих принципах организации местного самоуправления в единой системе публичной власти",</w:t>
      </w:r>
      <w:r w:rsidRPr="007B284D">
        <w:rPr>
          <w:rFonts w:ascii="Times New Roman" w:hAnsi="Times New Roman"/>
          <w:sz w:val="28"/>
          <w:szCs w:val="28"/>
        </w:rPr>
        <w:t xml:space="preserve"> Совет </w:t>
      </w:r>
      <w:r w:rsidR="00D06690" w:rsidRPr="007B284D">
        <w:rPr>
          <w:rFonts w:ascii="Times New Roman" w:hAnsi="Times New Roman"/>
          <w:sz w:val="28"/>
          <w:szCs w:val="28"/>
        </w:rPr>
        <w:t>Калининского сельского поселения Калининского района</w:t>
      </w:r>
      <w:r w:rsidR="00325B9D" w:rsidRPr="007B284D">
        <w:rPr>
          <w:rFonts w:ascii="Times New Roman" w:hAnsi="Times New Roman"/>
          <w:sz w:val="28"/>
          <w:szCs w:val="28"/>
        </w:rPr>
        <w:t xml:space="preserve"> </w:t>
      </w:r>
      <w:r w:rsidR="00D06690" w:rsidRPr="007B284D">
        <w:rPr>
          <w:rFonts w:ascii="Times New Roman" w:hAnsi="Times New Roman"/>
          <w:sz w:val="28"/>
          <w:szCs w:val="28"/>
        </w:rPr>
        <w:t>решил</w:t>
      </w:r>
      <w:r w:rsidRPr="007B284D">
        <w:rPr>
          <w:rFonts w:ascii="Times New Roman" w:hAnsi="Times New Roman"/>
          <w:sz w:val="28"/>
          <w:szCs w:val="28"/>
        </w:rPr>
        <w:t>:</w:t>
      </w:r>
    </w:p>
    <w:p w:rsidR="00466E9F" w:rsidRPr="007B284D" w:rsidRDefault="00466E9F" w:rsidP="007B284D">
      <w:pPr>
        <w:pStyle w:val="ac"/>
        <w:numPr>
          <w:ilvl w:val="0"/>
          <w:numId w:val="1"/>
        </w:numPr>
        <w:ind w:left="0" w:firstLine="709"/>
        <w:jc w:val="both"/>
        <w:rPr>
          <w:rFonts w:ascii="Times New Roman" w:hAnsi="Times New Roman"/>
          <w:sz w:val="28"/>
          <w:szCs w:val="28"/>
        </w:rPr>
      </w:pPr>
      <w:r w:rsidRPr="007B284D">
        <w:rPr>
          <w:rFonts w:ascii="Times New Roman" w:hAnsi="Times New Roman"/>
          <w:sz w:val="28"/>
          <w:szCs w:val="28"/>
        </w:rPr>
        <w:t xml:space="preserve">Опубликовать проект решения Совета </w:t>
      </w:r>
      <w:r w:rsidR="00D06690" w:rsidRPr="007B284D">
        <w:rPr>
          <w:rFonts w:ascii="Times New Roman" w:hAnsi="Times New Roman"/>
          <w:sz w:val="28"/>
          <w:szCs w:val="28"/>
        </w:rPr>
        <w:t xml:space="preserve">Калининского сельского поселения Калининского района </w:t>
      </w:r>
      <w:r w:rsidR="0046045B" w:rsidRPr="007B284D">
        <w:rPr>
          <w:rFonts w:ascii="Times New Roman" w:hAnsi="Times New Roman"/>
          <w:sz w:val="28"/>
          <w:szCs w:val="28"/>
        </w:rPr>
        <w:t>"</w:t>
      </w:r>
      <w:r w:rsidR="00D06690" w:rsidRPr="007B284D">
        <w:rPr>
          <w:rFonts w:ascii="Times New Roman" w:hAnsi="Times New Roman"/>
          <w:sz w:val="28"/>
          <w:szCs w:val="28"/>
        </w:rPr>
        <w:t>О принятии Устава Калининского сельского поселения Калининского муниципального района Краснодарского края</w:t>
      </w:r>
      <w:r w:rsidR="0046045B" w:rsidRPr="007B284D">
        <w:rPr>
          <w:rFonts w:ascii="Times New Roman" w:hAnsi="Times New Roman"/>
          <w:sz w:val="28"/>
          <w:szCs w:val="28"/>
        </w:rPr>
        <w:t>"</w:t>
      </w:r>
      <w:r w:rsidRPr="007B284D">
        <w:rPr>
          <w:rFonts w:ascii="Times New Roman" w:hAnsi="Times New Roman"/>
          <w:sz w:val="28"/>
          <w:szCs w:val="28"/>
        </w:rPr>
        <w:t xml:space="preserve">, внесенный главой </w:t>
      </w:r>
      <w:r w:rsidR="00D06690" w:rsidRPr="007B284D">
        <w:rPr>
          <w:rFonts w:ascii="Times New Roman" w:hAnsi="Times New Roman"/>
          <w:sz w:val="28"/>
          <w:szCs w:val="28"/>
        </w:rPr>
        <w:t>Калининского сельского поселения Калининского района</w:t>
      </w:r>
      <w:r w:rsidRPr="007B284D">
        <w:rPr>
          <w:rFonts w:ascii="Times New Roman" w:hAnsi="Times New Roman"/>
          <w:sz w:val="28"/>
          <w:szCs w:val="28"/>
        </w:rPr>
        <w:t xml:space="preserve">, в сетевом издании </w:t>
      </w:r>
      <w:proofErr w:type="spellStart"/>
      <w:r w:rsidRPr="007B284D">
        <w:rPr>
          <w:rFonts w:ascii="Times New Roman" w:hAnsi="Times New Roman"/>
          <w:sz w:val="28"/>
          <w:szCs w:val="28"/>
          <w:lang w:val="en-US"/>
        </w:rPr>
        <w:t>kalinagazeta</w:t>
      </w:r>
      <w:proofErr w:type="spellEnd"/>
      <w:r w:rsidRPr="007B284D">
        <w:rPr>
          <w:rFonts w:ascii="Times New Roman" w:hAnsi="Times New Roman"/>
          <w:sz w:val="28"/>
          <w:szCs w:val="28"/>
        </w:rPr>
        <w:t>.</w:t>
      </w:r>
      <w:proofErr w:type="spellStart"/>
      <w:r w:rsidRPr="007B284D">
        <w:rPr>
          <w:rFonts w:ascii="Times New Roman" w:hAnsi="Times New Roman"/>
          <w:sz w:val="28"/>
          <w:szCs w:val="28"/>
          <w:lang w:val="en-US"/>
        </w:rPr>
        <w:t>ru</w:t>
      </w:r>
      <w:proofErr w:type="spellEnd"/>
      <w:r w:rsidRPr="007B284D">
        <w:rPr>
          <w:rFonts w:ascii="Times New Roman" w:hAnsi="Times New Roman"/>
          <w:sz w:val="28"/>
          <w:szCs w:val="28"/>
        </w:rPr>
        <w:t xml:space="preserve"> (приложение 1).</w:t>
      </w:r>
    </w:p>
    <w:p w:rsidR="00466E9F" w:rsidRPr="007B284D" w:rsidRDefault="00466E9F" w:rsidP="007B284D">
      <w:pPr>
        <w:pStyle w:val="ac"/>
        <w:numPr>
          <w:ilvl w:val="0"/>
          <w:numId w:val="1"/>
        </w:numPr>
        <w:ind w:left="0" w:firstLine="709"/>
        <w:jc w:val="both"/>
        <w:rPr>
          <w:rFonts w:ascii="Times New Roman" w:hAnsi="Times New Roman"/>
          <w:sz w:val="28"/>
          <w:szCs w:val="28"/>
        </w:rPr>
      </w:pPr>
      <w:r w:rsidRPr="007B284D">
        <w:rPr>
          <w:rFonts w:ascii="Times New Roman" w:hAnsi="Times New Roman"/>
          <w:sz w:val="28"/>
          <w:szCs w:val="28"/>
        </w:rPr>
        <w:t xml:space="preserve">Назначить проведение публичных слушаний по вопросу «Рассмотрение проекта решения Совета </w:t>
      </w:r>
      <w:r w:rsidR="00D06690" w:rsidRPr="007B284D">
        <w:rPr>
          <w:rFonts w:ascii="Times New Roman" w:hAnsi="Times New Roman"/>
          <w:sz w:val="28"/>
          <w:szCs w:val="28"/>
        </w:rPr>
        <w:t xml:space="preserve">Калининского сельского поселения Калининского района </w:t>
      </w:r>
      <w:r w:rsidR="00027CFB" w:rsidRPr="007B284D">
        <w:rPr>
          <w:rFonts w:ascii="Times New Roman" w:hAnsi="Times New Roman"/>
          <w:sz w:val="28"/>
          <w:szCs w:val="28"/>
        </w:rPr>
        <w:t>"</w:t>
      </w:r>
      <w:r w:rsidR="00D06690" w:rsidRPr="007B284D">
        <w:rPr>
          <w:rFonts w:ascii="Times New Roman" w:hAnsi="Times New Roman"/>
          <w:sz w:val="28"/>
          <w:szCs w:val="28"/>
        </w:rPr>
        <w:t>О принятии Устава Калининского сельского поселения Калининского муниципального района Краснодарского края</w:t>
      </w:r>
      <w:r w:rsidR="00027CFB" w:rsidRPr="007B284D">
        <w:rPr>
          <w:rFonts w:ascii="Times New Roman" w:hAnsi="Times New Roman"/>
          <w:sz w:val="28"/>
          <w:szCs w:val="28"/>
        </w:rPr>
        <w:t xml:space="preserve">" </w:t>
      </w:r>
      <w:r w:rsidRPr="007B284D">
        <w:rPr>
          <w:rFonts w:ascii="Times New Roman" w:hAnsi="Times New Roman"/>
          <w:sz w:val="28"/>
          <w:szCs w:val="28"/>
        </w:rPr>
        <w:t>на 1</w:t>
      </w:r>
      <w:r w:rsidR="00027CFB" w:rsidRPr="007B284D">
        <w:rPr>
          <w:rFonts w:ascii="Times New Roman" w:hAnsi="Times New Roman"/>
          <w:sz w:val="28"/>
          <w:szCs w:val="28"/>
        </w:rPr>
        <w:t>4</w:t>
      </w:r>
      <w:r w:rsidRPr="007B284D">
        <w:rPr>
          <w:rFonts w:ascii="Times New Roman" w:hAnsi="Times New Roman"/>
          <w:sz w:val="28"/>
          <w:szCs w:val="28"/>
        </w:rPr>
        <w:t xml:space="preserve"> </w:t>
      </w:r>
      <w:r w:rsidR="00027CFB" w:rsidRPr="007B284D">
        <w:rPr>
          <w:rFonts w:ascii="Times New Roman" w:hAnsi="Times New Roman"/>
          <w:sz w:val="28"/>
          <w:szCs w:val="28"/>
        </w:rPr>
        <w:t>апреля</w:t>
      </w:r>
      <w:r w:rsidRPr="007B284D">
        <w:rPr>
          <w:rFonts w:ascii="Times New Roman" w:hAnsi="Times New Roman"/>
          <w:sz w:val="28"/>
          <w:szCs w:val="28"/>
        </w:rPr>
        <w:t xml:space="preserve"> 202</w:t>
      </w:r>
      <w:r w:rsidR="00027CFB" w:rsidRPr="007B284D">
        <w:rPr>
          <w:rFonts w:ascii="Times New Roman" w:hAnsi="Times New Roman"/>
          <w:sz w:val="28"/>
          <w:szCs w:val="28"/>
        </w:rPr>
        <w:t>6</w:t>
      </w:r>
      <w:r w:rsidRPr="007B284D">
        <w:rPr>
          <w:rFonts w:ascii="Times New Roman" w:hAnsi="Times New Roman"/>
          <w:sz w:val="28"/>
          <w:szCs w:val="28"/>
        </w:rPr>
        <w:t xml:space="preserve"> года.</w:t>
      </w:r>
    </w:p>
    <w:p w:rsidR="00466E9F" w:rsidRPr="007B284D" w:rsidRDefault="00466E9F" w:rsidP="007B284D">
      <w:pPr>
        <w:pStyle w:val="ac"/>
        <w:numPr>
          <w:ilvl w:val="0"/>
          <w:numId w:val="1"/>
        </w:numPr>
        <w:ind w:left="0" w:firstLine="709"/>
        <w:jc w:val="both"/>
        <w:rPr>
          <w:rFonts w:ascii="Times New Roman" w:hAnsi="Times New Roman"/>
          <w:sz w:val="28"/>
          <w:szCs w:val="28"/>
        </w:rPr>
      </w:pPr>
      <w:r w:rsidRPr="007B284D">
        <w:rPr>
          <w:rFonts w:ascii="Times New Roman" w:hAnsi="Times New Roman"/>
          <w:sz w:val="28"/>
          <w:szCs w:val="28"/>
        </w:rPr>
        <w:t xml:space="preserve">Создать оргкомитет по проведению публичных слушаний по теме «Рассмотрение проекта решения Совета </w:t>
      </w:r>
      <w:r w:rsidR="00D06690" w:rsidRPr="007B284D">
        <w:rPr>
          <w:rFonts w:ascii="Times New Roman" w:hAnsi="Times New Roman"/>
          <w:sz w:val="28"/>
          <w:szCs w:val="28"/>
        </w:rPr>
        <w:t xml:space="preserve">Калининского сельского поселения Калининского района </w:t>
      </w:r>
      <w:r w:rsidR="00832E90" w:rsidRPr="007B284D">
        <w:rPr>
          <w:rFonts w:ascii="Times New Roman" w:hAnsi="Times New Roman"/>
          <w:sz w:val="28"/>
          <w:szCs w:val="28"/>
        </w:rPr>
        <w:t>"</w:t>
      </w:r>
      <w:r w:rsidR="00D06690" w:rsidRPr="007B284D">
        <w:rPr>
          <w:rFonts w:ascii="Times New Roman" w:hAnsi="Times New Roman"/>
          <w:sz w:val="28"/>
          <w:szCs w:val="28"/>
        </w:rPr>
        <w:t>О принятии Устава Калининского сельского поселения Калининского муниципального района Краснодарского края</w:t>
      </w:r>
      <w:r w:rsidR="00832E90" w:rsidRPr="007B284D">
        <w:rPr>
          <w:rFonts w:ascii="Times New Roman" w:hAnsi="Times New Roman"/>
          <w:sz w:val="28"/>
          <w:szCs w:val="28"/>
        </w:rPr>
        <w:t>"</w:t>
      </w:r>
      <w:r w:rsidRPr="007B284D">
        <w:rPr>
          <w:rFonts w:ascii="Times New Roman" w:hAnsi="Times New Roman"/>
          <w:sz w:val="28"/>
          <w:szCs w:val="28"/>
        </w:rPr>
        <w:t xml:space="preserve"> и утвердить его </w:t>
      </w:r>
      <w:proofErr w:type="gramStart"/>
      <w:r w:rsidRPr="007B284D">
        <w:rPr>
          <w:rFonts w:ascii="Times New Roman" w:hAnsi="Times New Roman"/>
          <w:sz w:val="28"/>
          <w:szCs w:val="28"/>
        </w:rPr>
        <w:t>состав  (</w:t>
      </w:r>
      <w:proofErr w:type="gramEnd"/>
      <w:r w:rsidRPr="007B284D">
        <w:rPr>
          <w:rFonts w:ascii="Times New Roman" w:hAnsi="Times New Roman"/>
          <w:sz w:val="28"/>
          <w:szCs w:val="28"/>
        </w:rPr>
        <w:t xml:space="preserve">приложение 2). </w:t>
      </w:r>
    </w:p>
    <w:p w:rsidR="00466E9F" w:rsidRPr="007B284D" w:rsidRDefault="00466E9F" w:rsidP="007B284D">
      <w:pPr>
        <w:pStyle w:val="ac"/>
        <w:numPr>
          <w:ilvl w:val="0"/>
          <w:numId w:val="1"/>
        </w:numPr>
        <w:ind w:left="0" w:firstLine="709"/>
        <w:jc w:val="both"/>
        <w:rPr>
          <w:rFonts w:ascii="Times New Roman" w:hAnsi="Times New Roman"/>
          <w:sz w:val="28"/>
          <w:szCs w:val="28"/>
        </w:rPr>
      </w:pPr>
      <w:r w:rsidRPr="007B284D">
        <w:rPr>
          <w:rFonts w:ascii="Times New Roman" w:hAnsi="Times New Roman"/>
          <w:sz w:val="28"/>
          <w:szCs w:val="28"/>
        </w:rPr>
        <w:lastRenderedPageBreak/>
        <w:t xml:space="preserve">Утвердить порядок учета предложений и участия граждан в обсуждении проекта решения Совета </w:t>
      </w:r>
      <w:r w:rsidR="00D06690" w:rsidRPr="007B284D">
        <w:rPr>
          <w:rFonts w:ascii="Times New Roman" w:hAnsi="Times New Roman"/>
          <w:sz w:val="28"/>
          <w:szCs w:val="28"/>
        </w:rPr>
        <w:t xml:space="preserve">Калининского сельского поселения Калининского района </w:t>
      </w:r>
      <w:r w:rsidR="00832E90" w:rsidRPr="007B284D">
        <w:rPr>
          <w:rFonts w:ascii="Times New Roman" w:hAnsi="Times New Roman"/>
          <w:sz w:val="28"/>
          <w:szCs w:val="28"/>
        </w:rPr>
        <w:t>"</w:t>
      </w:r>
      <w:r w:rsidR="00D06690" w:rsidRPr="007B284D">
        <w:rPr>
          <w:rFonts w:ascii="Times New Roman" w:hAnsi="Times New Roman"/>
          <w:sz w:val="28"/>
          <w:szCs w:val="28"/>
        </w:rPr>
        <w:t>О принятии Устава Калининского сельского поселения Калининского муниципального района Краснодарского края</w:t>
      </w:r>
      <w:r w:rsidR="00832E90" w:rsidRPr="007B284D">
        <w:rPr>
          <w:rFonts w:ascii="Times New Roman" w:hAnsi="Times New Roman"/>
          <w:sz w:val="28"/>
          <w:szCs w:val="28"/>
        </w:rPr>
        <w:t>"</w:t>
      </w:r>
      <w:r w:rsidRPr="007B284D">
        <w:rPr>
          <w:rFonts w:ascii="Times New Roman" w:hAnsi="Times New Roman"/>
          <w:sz w:val="28"/>
          <w:szCs w:val="28"/>
        </w:rPr>
        <w:t xml:space="preserve"> (приложение 3).</w:t>
      </w:r>
    </w:p>
    <w:p w:rsidR="00466E9F" w:rsidRPr="007B284D" w:rsidRDefault="00466E9F" w:rsidP="007B284D">
      <w:pPr>
        <w:pStyle w:val="ac"/>
        <w:numPr>
          <w:ilvl w:val="0"/>
          <w:numId w:val="1"/>
        </w:numPr>
        <w:ind w:left="0" w:firstLine="709"/>
        <w:jc w:val="both"/>
        <w:rPr>
          <w:rFonts w:ascii="Times New Roman" w:hAnsi="Times New Roman"/>
          <w:sz w:val="28"/>
          <w:szCs w:val="28"/>
        </w:rPr>
      </w:pPr>
      <w:r w:rsidRPr="007B284D">
        <w:rPr>
          <w:rFonts w:ascii="Times New Roman" w:hAnsi="Times New Roman"/>
          <w:sz w:val="28"/>
          <w:szCs w:val="28"/>
        </w:rPr>
        <w:t xml:space="preserve">Создать рабочую группу по учету предложений по проекту решения Совета </w:t>
      </w:r>
      <w:r w:rsidR="00D06690" w:rsidRPr="007B284D">
        <w:rPr>
          <w:rFonts w:ascii="Times New Roman" w:hAnsi="Times New Roman"/>
          <w:sz w:val="28"/>
          <w:szCs w:val="28"/>
        </w:rPr>
        <w:t xml:space="preserve">Калининского сельского поселения Калининского района </w:t>
      </w:r>
      <w:r w:rsidR="00832E90" w:rsidRPr="007B284D">
        <w:rPr>
          <w:rFonts w:ascii="Times New Roman" w:hAnsi="Times New Roman"/>
          <w:sz w:val="28"/>
          <w:szCs w:val="28"/>
        </w:rPr>
        <w:t>"</w:t>
      </w:r>
      <w:r w:rsidR="00D06690" w:rsidRPr="007B284D">
        <w:rPr>
          <w:rFonts w:ascii="Times New Roman" w:hAnsi="Times New Roman"/>
          <w:sz w:val="28"/>
          <w:szCs w:val="28"/>
        </w:rPr>
        <w:t>О принятии Устава Калининского сельского поселения Калининского муниципального района Краснодарского края</w:t>
      </w:r>
      <w:r w:rsidR="00832E90" w:rsidRPr="007B284D">
        <w:rPr>
          <w:rFonts w:ascii="Times New Roman" w:hAnsi="Times New Roman"/>
          <w:sz w:val="28"/>
          <w:szCs w:val="28"/>
        </w:rPr>
        <w:t>"</w:t>
      </w:r>
      <w:r w:rsidRPr="007B284D">
        <w:rPr>
          <w:rFonts w:ascii="Times New Roman" w:hAnsi="Times New Roman"/>
          <w:sz w:val="28"/>
          <w:szCs w:val="28"/>
        </w:rPr>
        <w:t xml:space="preserve"> и утвердить её состав (приложение 4).</w:t>
      </w:r>
    </w:p>
    <w:p w:rsidR="00466E9F" w:rsidRPr="007B284D" w:rsidRDefault="00466E9F" w:rsidP="007B284D">
      <w:pPr>
        <w:pStyle w:val="ac"/>
        <w:ind w:firstLine="709"/>
        <w:jc w:val="both"/>
        <w:rPr>
          <w:rFonts w:ascii="Times New Roman" w:hAnsi="Times New Roman"/>
          <w:sz w:val="28"/>
          <w:szCs w:val="28"/>
        </w:rPr>
      </w:pPr>
      <w:r w:rsidRPr="007B284D">
        <w:rPr>
          <w:rFonts w:ascii="Times New Roman" w:hAnsi="Times New Roman"/>
          <w:sz w:val="28"/>
          <w:szCs w:val="28"/>
        </w:rPr>
        <w:t xml:space="preserve">6. Контроль за выполнением настоящего решения возложить на постоянную комиссию Совета </w:t>
      </w:r>
      <w:r w:rsidR="00D06690" w:rsidRPr="007B284D">
        <w:rPr>
          <w:rFonts w:ascii="Times New Roman" w:hAnsi="Times New Roman"/>
          <w:sz w:val="28"/>
          <w:szCs w:val="28"/>
        </w:rPr>
        <w:t xml:space="preserve">Калининского сельского поселения Калининского района </w:t>
      </w:r>
      <w:r w:rsidRPr="007B284D">
        <w:rPr>
          <w:rFonts w:ascii="Times New Roman" w:hAnsi="Times New Roman"/>
          <w:sz w:val="28"/>
          <w:szCs w:val="28"/>
        </w:rPr>
        <w:t>по вопросам правового и организационного обеспечения деятельности органов местного самоуправления (Миронов С.М.).</w:t>
      </w:r>
    </w:p>
    <w:p w:rsidR="00466E9F" w:rsidRPr="007B284D" w:rsidRDefault="00466E9F" w:rsidP="007B284D">
      <w:pPr>
        <w:ind w:firstLine="709"/>
        <w:rPr>
          <w:rFonts w:ascii="Times New Roman" w:hAnsi="Times New Roman" w:cs="Times New Roman"/>
          <w:sz w:val="28"/>
          <w:szCs w:val="28"/>
        </w:rPr>
      </w:pPr>
      <w:r w:rsidRPr="007B284D">
        <w:rPr>
          <w:rFonts w:ascii="Times New Roman" w:hAnsi="Times New Roman" w:cs="Times New Roman"/>
          <w:sz w:val="28"/>
          <w:szCs w:val="28"/>
        </w:rPr>
        <w:t>7. Настоящее решение вступает в силу со дня его официального опубликования.</w:t>
      </w:r>
    </w:p>
    <w:p w:rsidR="001E276E" w:rsidRPr="007B284D" w:rsidRDefault="001E276E" w:rsidP="007B284D">
      <w:pPr>
        <w:rPr>
          <w:rFonts w:ascii="Times New Roman" w:hAnsi="Times New Roman" w:cs="Times New Roman"/>
          <w:sz w:val="28"/>
          <w:szCs w:val="28"/>
        </w:rPr>
      </w:pPr>
    </w:p>
    <w:p w:rsidR="002A596A" w:rsidRPr="007B284D" w:rsidRDefault="002A596A" w:rsidP="007B284D">
      <w:pPr>
        <w:ind w:firstLine="0"/>
        <w:rPr>
          <w:rFonts w:ascii="Times New Roman" w:hAnsi="Times New Roman" w:cs="Times New Roman"/>
          <w:sz w:val="28"/>
          <w:szCs w:val="28"/>
        </w:rPr>
      </w:pPr>
    </w:p>
    <w:p w:rsidR="005A0984" w:rsidRPr="007B284D" w:rsidRDefault="005A0984" w:rsidP="007B284D">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485"/>
        <w:gridCol w:w="4394"/>
      </w:tblGrid>
      <w:tr w:rsidR="007B284D" w:rsidRPr="007B284D">
        <w:tc>
          <w:tcPr>
            <w:tcW w:w="4760" w:type="dxa"/>
            <w:tcBorders>
              <w:top w:val="nil"/>
              <w:left w:val="nil"/>
              <w:bottom w:val="nil"/>
              <w:right w:val="nil"/>
            </w:tcBorders>
          </w:tcPr>
          <w:p w:rsidR="00D06690" w:rsidRPr="007B284D" w:rsidRDefault="005A0984" w:rsidP="007B284D">
            <w:pPr>
              <w:ind w:firstLine="34"/>
              <w:jc w:val="left"/>
              <w:rPr>
                <w:rFonts w:ascii="Times New Roman" w:hAnsi="Times New Roman" w:cs="Times New Roman"/>
                <w:sz w:val="28"/>
                <w:szCs w:val="28"/>
              </w:rPr>
            </w:pPr>
            <w:r w:rsidRPr="007B284D">
              <w:rPr>
                <w:rFonts w:ascii="Times New Roman" w:hAnsi="Times New Roman" w:cs="Times New Roman"/>
                <w:sz w:val="28"/>
                <w:szCs w:val="28"/>
              </w:rPr>
              <w:t xml:space="preserve">Глава </w:t>
            </w:r>
            <w:r w:rsidR="00D06690" w:rsidRPr="007B284D">
              <w:rPr>
                <w:rFonts w:ascii="Times New Roman" w:hAnsi="Times New Roman" w:cs="Times New Roman"/>
                <w:sz w:val="28"/>
                <w:szCs w:val="28"/>
              </w:rPr>
              <w:t xml:space="preserve">Калининского </w:t>
            </w:r>
          </w:p>
          <w:p w:rsidR="00D06690" w:rsidRPr="007B284D" w:rsidRDefault="00D06690" w:rsidP="007B284D">
            <w:pPr>
              <w:ind w:firstLine="34"/>
              <w:jc w:val="left"/>
              <w:rPr>
                <w:rFonts w:ascii="Times New Roman" w:hAnsi="Times New Roman" w:cs="Times New Roman"/>
                <w:sz w:val="28"/>
                <w:szCs w:val="28"/>
              </w:rPr>
            </w:pPr>
            <w:r w:rsidRPr="007B284D">
              <w:rPr>
                <w:rFonts w:ascii="Times New Roman" w:hAnsi="Times New Roman" w:cs="Times New Roman"/>
                <w:sz w:val="28"/>
                <w:szCs w:val="28"/>
              </w:rPr>
              <w:t xml:space="preserve">сельского поселения </w:t>
            </w:r>
          </w:p>
          <w:p w:rsidR="00972D2D" w:rsidRPr="007B284D" w:rsidRDefault="00D06690" w:rsidP="007B284D">
            <w:pPr>
              <w:ind w:firstLine="34"/>
              <w:jc w:val="left"/>
              <w:rPr>
                <w:rFonts w:ascii="Times New Roman" w:hAnsi="Times New Roman" w:cs="Times New Roman"/>
                <w:sz w:val="28"/>
                <w:szCs w:val="28"/>
              </w:rPr>
            </w:pPr>
            <w:r w:rsidRPr="007B284D">
              <w:rPr>
                <w:rFonts w:ascii="Times New Roman" w:hAnsi="Times New Roman" w:cs="Times New Roman"/>
                <w:sz w:val="28"/>
                <w:szCs w:val="28"/>
              </w:rPr>
              <w:t>Калининского района</w:t>
            </w:r>
          </w:p>
        </w:tc>
        <w:tc>
          <w:tcPr>
            <w:tcW w:w="485" w:type="dxa"/>
            <w:tcBorders>
              <w:top w:val="nil"/>
              <w:left w:val="nil"/>
              <w:right w:val="nil"/>
            </w:tcBorders>
            <w:vAlign w:val="bottom"/>
          </w:tcPr>
          <w:p w:rsidR="005A0984" w:rsidRPr="007B284D" w:rsidRDefault="005A0984" w:rsidP="007B284D">
            <w:pPr>
              <w:pStyle w:val="a4"/>
              <w:jc w:val="right"/>
              <w:rPr>
                <w:rFonts w:ascii="Times New Roman" w:hAnsi="Times New Roman" w:cs="Times New Roman"/>
                <w:sz w:val="28"/>
                <w:szCs w:val="28"/>
              </w:rPr>
            </w:pPr>
          </w:p>
        </w:tc>
        <w:tc>
          <w:tcPr>
            <w:tcW w:w="4394" w:type="dxa"/>
            <w:tcBorders>
              <w:top w:val="nil"/>
              <w:left w:val="nil"/>
              <w:right w:val="nil"/>
            </w:tcBorders>
            <w:vAlign w:val="bottom"/>
          </w:tcPr>
          <w:p w:rsidR="00972D2D" w:rsidRPr="007B284D" w:rsidRDefault="005F2EB4" w:rsidP="007B284D">
            <w:pPr>
              <w:pStyle w:val="ConsPlusNonformat"/>
              <w:widowControl/>
              <w:rPr>
                <w:rFonts w:ascii="Times New Roman" w:hAnsi="Times New Roman" w:cs="Times New Roman"/>
                <w:sz w:val="28"/>
                <w:szCs w:val="28"/>
              </w:rPr>
            </w:pPr>
            <w:r w:rsidRPr="007B284D">
              <w:rPr>
                <w:rFonts w:ascii="Times New Roman" w:hAnsi="Times New Roman" w:cs="Times New Roman"/>
                <w:sz w:val="28"/>
                <w:szCs w:val="28"/>
              </w:rPr>
              <w:t>Председатель</w:t>
            </w:r>
            <w:r w:rsidR="00972D2D" w:rsidRPr="007B284D">
              <w:rPr>
                <w:rFonts w:ascii="Times New Roman" w:hAnsi="Times New Roman" w:cs="Times New Roman"/>
                <w:sz w:val="28"/>
                <w:szCs w:val="28"/>
              </w:rPr>
              <w:t xml:space="preserve"> </w:t>
            </w:r>
            <w:r w:rsidR="0076153F" w:rsidRPr="007B284D">
              <w:rPr>
                <w:rFonts w:ascii="Times New Roman" w:hAnsi="Times New Roman" w:cs="Times New Roman"/>
                <w:sz w:val="28"/>
                <w:szCs w:val="28"/>
              </w:rPr>
              <w:t>С</w:t>
            </w:r>
            <w:r w:rsidR="005A0984" w:rsidRPr="007B284D">
              <w:rPr>
                <w:rFonts w:ascii="Times New Roman" w:hAnsi="Times New Roman" w:cs="Times New Roman"/>
                <w:sz w:val="28"/>
                <w:szCs w:val="28"/>
              </w:rPr>
              <w:t xml:space="preserve">овета </w:t>
            </w:r>
            <w:r w:rsidR="00D06690" w:rsidRPr="007B284D">
              <w:rPr>
                <w:rFonts w:ascii="Times New Roman" w:hAnsi="Times New Roman" w:cs="Times New Roman"/>
                <w:sz w:val="28"/>
                <w:szCs w:val="28"/>
              </w:rPr>
              <w:t>Калининского сельского поселения Калининского района</w:t>
            </w:r>
          </w:p>
          <w:p w:rsidR="001E276E" w:rsidRPr="007B284D" w:rsidRDefault="001E276E" w:rsidP="007B284D">
            <w:pPr>
              <w:pStyle w:val="ConsPlusNonformat"/>
              <w:widowControl/>
              <w:rPr>
                <w:rFonts w:ascii="Times New Roman" w:hAnsi="Times New Roman" w:cs="Times New Roman"/>
                <w:sz w:val="28"/>
                <w:szCs w:val="28"/>
              </w:rPr>
            </w:pPr>
          </w:p>
        </w:tc>
      </w:tr>
      <w:tr w:rsidR="007B284D" w:rsidRPr="007B284D">
        <w:tc>
          <w:tcPr>
            <w:tcW w:w="4760" w:type="dxa"/>
            <w:tcBorders>
              <w:top w:val="nil"/>
              <w:left w:val="nil"/>
              <w:bottom w:val="nil"/>
              <w:right w:val="nil"/>
            </w:tcBorders>
          </w:tcPr>
          <w:p w:rsidR="005A0984" w:rsidRPr="007B284D" w:rsidRDefault="005A0984" w:rsidP="007B284D">
            <w:pPr>
              <w:pStyle w:val="a5"/>
              <w:rPr>
                <w:rFonts w:ascii="Times New Roman" w:hAnsi="Times New Roman" w:cs="Times New Roman"/>
                <w:sz w:val="28"/>
                <w:szCs w:val="28"/>
              </w:rPr>
            </w:pPr>
          </w:p>
        </w:tc>
        <w:tc>
          <w:tcPr>
            <w:tcW w:w="485" w:type="dxa"/>
            <w:tcBorders>
              <w:left w:val="nil"/>
              <w:right w:val="nil"/>
            </w:tcBorders>
            <w:vAlign w:val="bottom"/>
          </w:tcPr>
          <w:p w:rsidR="005A0984" w:rsidRPr="007B284D" w:rsidRDefault="005A0984" w:rsidP="007B284D">
            <w:pPr>
              <w:pStyle w:val="a4"/>
              <w:jc w:val="right"/>
              <w:rPr>
                <w:rFonts w:ascii="Times New Roman" w:hAnsi="Times New Roman" w:cs="Times New Roman"/>
                <w:sz w:val="28"/>
                <w:szCs w:val="28"/>
              </w:rPr>
            </w:pPr>
          </w:p>
        </w:tc>
        <w:tc>
          <w:tcPr>
            <w:tcW w:w="4394" w:type="dxa"/>
            <w:tcBorders>
              <w:left w:val="nil"/>
              <w:right w:val="nil"/>
            </w:tcBorders>
            <w:vAlign w:val="bottom"/>
          </w:tcPr>
          <w:p w:rsidR="005A0984" w:rsidRPr="007B284D" w:rsidRDefault="005A0984" w:rsidP="007B284D">
            <w:pPr>
              <w:pStyle w:val="a4"/>
              <w:jc w:val="right"/>
              <w:rPr>
                <w:rFonts w:ascii="Times New Roman" w:hAnsi="Times New Roman" w:cs="Times New Roman"/>
                <w:sz w:val="28"/>
                <w:szCs w:val="28"/>
              </w:rPr>
            </w:pPr>
          </w:p>
        </w:tc>
      </w:tr>
      <w:tr w:rsidR="007B284D" w:rsidRPr="007B284D">
        <w:tc>
          <w:tcPr>
            <w:tcW w:w="4760" w:type="dxa"/>
            <w:tcBorders>
              <w:top w:val="nil"/>
              <w:left w:val="nil"/>
              <w:bottom w:val="nil"/>
              <w:right w:val="nil"/>
            </w:tcBorders>
          </w:tcPr>
          <w:p w:rsidR="005A0984" w:rsidRPr="007B284D" w:rsidRDefault="007246B2" w:rsidP="007B284D">
            <w:pPr>
              <w:pStyle w:val="a5"/>
              <w:rPr>
                <w:rFonts w:ascii="Times New Roman" w:hAnsi="Times New Roman" w:cs="Times New Roman"/>
                <w:sz w:val="28"/>
                <w:szCs w:val="28"/>
              </w:rPr>
            </w:pPr>
            <w:r w:rsidRPr="007B284D">
              <w:rPr>
                <w:rFonts w:ascii="Times New Roman" w:hAnsi="Times New Roman" w:cs="Times New Roman"/>
                <w:sz w:val="28"/>
                <w:szCs w:val="28"/>
              </w:rPr>
              <w:t xml:space="preserve">                                    </w:t>
            </w:r>
            <w:proofErr w:type="spellStart"/>
            <w:r w:rsidR="00D06690" w:rsidRPr="007B284D">
              <w:rPr>
                <w:rFonts w:ascii="Times New Roman" w:hAnsi="Times New Roman" w:cs="Times New Roman"/>
                <w:sz w:val="28"/>
                <w:szCs w:val="28"/>
              </w:rPr>
              <w:t>М.С.Нагорный</w:t>
            </w:r>
            <w:proofErr w:type="spellEnd"/>
          </w:p>
        </w:tc>
        <w:tc>
          <w:tcPr>
            <w:tcW w:w="485" w:type="dxa"/>
            <w:tcBorders>
              <w:left w:val="nil"/>
              <w:bottom w:val="nil"/>
              <w:right w:val="nil"/>
            </w:tcBorders>
            <w:vAlign w:val="bottom"/>
          </w:tcPr>
          <w:p w:rsidR="005A0984" w:rsidRPr="007B284D" w:rsidRDefault="005A0984" w:rsidP="007B284D">
            <w:pPr>
              <w:pStyle w:val="a4"/>
              <w:jc w:val="right"/>
              <w:rPr>
                <w:rFonts w:ascii="Times New Roman" w:hAnsi="Times New Roman" w:cs="Times New Roman"/>
                <w:sz w:val="28"/>
                <w:szCs w:val="28"/>
              </w:rPr>
            </w:pPr>
          </w:p>
        </w:tc>
        <w:tc>
          <w:tcPr>
            <w:tcW w:w="4394" w:type="dxa"/>
            <w:tcBorders>
              <w:left w:val="nil"/>
              <w:bottom w:val="nil"/>
              <w:right w:val="nil"/>
            </w:tcBorders>
          </w:tcPr>
          <w:p w:rsidR="005A0984" w:rsidRPr="007B284D" w:rsidRDefault="00D06690" w:rsidP="007B284D">
            <w:pPr>
              <w:pStyle w:val="a5"/>
              <w:jc w:val="right"/>
              <w:rPr>
                <w:rFonts w:ascii="Times New Roman" w:hAnsi="Times New Roman" w:cs="Times New Roman"/>
                <w:sz w:val="28"/>
                <w:szCs w:val="28"/>
              </w:rPr>
            </w:pPr>
            <w:proofErr w:type="spellStart"/>
            <w:r w:rsidRPr="007B284D">
              <w:rPr>
                <w:rFonts w:ascii="Times New Roman" w:hAnsi="Times New Roman" w:cs="Times New Roman"/>
                <w:sz w:val="28"/>
                <w:szCs w:val="28"/>
              </w:rPr>
              <w:t>Е.А.Нещадимова</w:t>
            </w:r>
            <w:proofErr w:type="spellEnd"/>
          </w:p>
        </w:tc>
      </w:tr>
    </w:tbl>
    <w:p w:rsidR="00D07DFE" w:rsidRPr="007B284D" w:rsidRDefault="00D07DFE"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pStyle w:val="ac"/>
        <w:ind w:left="5103"/>
        <w:jc w:val="both"/>
        <w:rPr>
          <w:rFonts w:ascii="Times New Roman" w:hAnsi="Times New Roman"/>
          <w:sz w:val="28"/>
          <w:szCs w:val="28"/>
        </w:rPr>
      </w:pPr>
      <w:r w:rsidRPr="007B284D">
        <w:rPr>
          <w:rFonts w:ascii="Times New Roman" w:hAnsi="Times New Roman"/>
          <w:sz w:val="28"/>
          <w:szCs w:val="28"/>
        </w:rPr>
        <w:t>Приложение 1</w:t>
      </w:r>
    </w:p>
    <w:p w:rsidR="007B284D" w:rsidRPr="007B284D" w:rsidRDefault="007B284D" w:rsidP="007B284D">
      <w:pPr>
        <w:pStyle w:val="ac"/>
        <w:ind w:left="5103"/>
        <w:jc w:val="both"/>
        <w:rPr>
          <w:rFonts w:ascii="Times New Roman" w:hAnsi="Times New Roman"/>
          <w:sz w:val="28"/>
          <w:szCs w:val="28"/>
        </w:rPr>
      </w:pPr>
      <w:r w:rsidRPr="007B284D">
        <w:rPr>
          <w:rFonts w:ascii="Times New Roman" w:hAnsi="Times New Roman"/>
          <w:sz w:val="28"/>
          <w:szCs w:val="28"/>
        </w:rPr>
        <w:t xml:space="preserve">к решению Совета </w:t>
      </w:r>
    </w:p>
    <w:p w:rsidR="007B284D" w:rsidRPr="007B284D" w:rsidRDefault="007B284D" w:rsidP="007B284D">
      <w:pPr>
        <w:pStyle w:val="ac"/>
        <w:ind w:left="5103"/>
        <w:jc w:val="both"/>
        <w:rPr>
          <w:rFonts w:ascii="Times New Roman" w:hAnsi="Times New Roman"/>
          <w:sz w:val="28"/>
          <w:szCs w:val="28"/>
        </w:rPr>
      </w:pPr>
      <w:r w:rsidRPr="007B284D">
        <w:rPr>
          <w:rFonts w:ascii="Times New Roman" w:hAnsi="Times New Roman"/>
          <w:sz w:val="28"/>
          <w:szCs w:val="28"/>
        </w:rPr>
        <w:t xml:space="preserve">муниципального образования </w:t>
      </w:r>
    </w:p>
    <w:p w:rsidR="007B284D" w:rsidRPr="007B284D" w:rsidRDefault="007B284D" w:rsidP="007B284D">
      <w:pPr>
        <w:pStyle w:val="ac"/>
        <w:ind w:left="5103"/>
        <w:jc w:val="both"/>
        <w:rPr>
          <w:rFonts w:ascii="Times New Roman" w:hAnsi="Times New Roman"/>
          <w:sz w:val="28"/>
          <w:szCs w:val="28"/>
        </w:rPr>
      </w:pPr>
      <w:r w:rsidRPr="007B284D">
        <w:rPr>
          <w:rFonts w:ascii="Times New Roman" w:hAnsi="Times New Roman"/>
          <w:sz w:val="28"/>
          <w:szCs w:val="28"/>
        </w:rPr>
        <w:t xml:space="preserve">Калининский муниципальный район </w:t>
      </w:r>
    </w:p>
    <w:p w:rsidR="007B284D" w:rsidRPr="007B284D" w:rsidRDefault="007B284D" w:rsidP="007B284D">
      <w:pPr>
        <w:pStyle w:val="ac"/>
        <w:ind w:left="5103"/>
        <w:jc w:val="both"/>
        <w:rPr>
          <w:rFonts w:ascii="Times New Roman" w:hAnsi="Times New Roman"/>
          <w:sz w:val="28"/>
          <w:szCs w:val="28"/>
        </w:rPr>
      </w:pPr>
      <w:r w:rsidRPr="007B284D">
        <w:rPr>
          <w:rFonts w:ascii="Times New Roman" w:hAnsi="Times New Roman"/>
          <w:sz w:val="28"/>
          <w:szCs w:val="28"/>
        </w:rPr>
        <w:t>Краснодарского края</w:t>
      </w:r>
    </w:p>
    <w:p w:rsidR="007B284D" w:rsidRPr="007B284D" w:rsidRDefault="007B284D" w:rsidP="007B284D">
      <w:pPr>
        <w:pStyle w:val="ac"/>
        <w:ind w:left="5103"/>
        <w:jc w:val="both"/>
        <w:rPr>
          <w:rFonts w:ascii="Times New Roman" w:hAnsi="Times New Roman"/>
          <w:sz w:val="28"/>
          <w:szCs w:val="28"/>
        </w:rPr>
      </w:pPr>
      <w:r w:rsidRPr="007B284D">
        <w:rPr>
          <w:rFonts w:ascii="Times New Roman" w:hAnsi="Times New Roman"/>
          <w:sz w:val="28"/>
          <w:szCs w:val="28"/>
        </w:rPr>
        <w:t>от ____________</w:t>
      </w:r>
      <w:proofErr w:type="gramStart"/>
      <w:r w:rsidRPr="007B284D">
        <w:rPr>
          <w:rFonts w:ascii="Times New Roman" w:hAnsi="Times New Roman"/>
          <w:sz w:val="28"/>
          <w:szCs w:val="28"/>
        </w:rPr>
        <w:t>_  №</w:t>
      </w:r>
      <w:proofErr w:type="gramEnd"/>
      <w:r w:rsidRPr="007B284D">
        <w:rPr>
          <w:rFonts w:ascii="Times New Roman" w:hAnsi="Times New Roman"/>
          <w:sz w:val="28"/>
          <w:szCs w:val="28"/>
        </w:rPr>
        <w:t xml:space="preserve"> ______</w:t>
      </w:r>
    </w:p>
    <w:p w:rsidR="007B284D" w:rsidRPr="007B284D" w:rsidRDefault="007B284D" w:rsidP="007B284D">
      <w:pPr>
        <w:pStyle w:val="ac"/>
        <w:ind w:left="5103"/>
        <w:jc w:val="center"/>
        <w:rPr>
          <w:rFonts w:ascii="Times New Roman" w:hAnsi="Times New Roman"/>
          <w:sz w:val="28"/>
          <w:szCs w:val="28"/>
        </w:rPr>
      </w:pPr>
      <w:r w:rsidRPr="007B284D">
        <w:rPr>
          <w:rFonts w:ascii="Times New Roman" w:hAnsi="Times New Roman"/>
          <w:sz w:val="28"/>
          <w:szCs w:val="28"/>
        </w:rPr>
        <w:t xml:space="preserve">                               </w:t>
      </w:r>
      <w:r w:rsidRPr="007B284D">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16690500" wp14:editId="55F185E6">
                <wp:simplePos x="0" y="0"/>
                <wp:positionH relativeFrom="column">
                  <wp:posOffset>2815590</wp:posOffset>
                </wp:positionH>
                <wp:positionV relativeFrom="paragraph">
                  <wp:posOffset>-457835</wp:posOffset>
                </wp:positionV>
                <wp:extent cx="342900" cy="409575"/>
                <wp:effectExtent l="9525" t="12700" r="9525"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095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EBEDF" id="Прямоугольник 2" o:spid="_x0000_s1026" style="position:absolute;margin-left:221.7pt;margin-top:-36.05pt;width:27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" strokecolor="white"/>
            </w:pict>
          </mc:Fallback>
        </mc:AlternateContent>
      </w:r>
    </w:p>
    <w:p w:rsidR="007B284D" w:rsidRPr="007B284D" w:rsidRDefault="007B284D" w:rsidP="007B284D">
      <w:pPr>
        <w:ind w:left="1416"/>
        <w:jc w:val="center"/>
        <w:outlineLvl w:val="2"/>
        <w:rPr>
          <w:rFonts w:ascii="Times New Roman" w:hAnsi="Times New Roman" w:cs="Times New Roman"/>
          <w:sz w:val="28"/>
          <w:szCs w:val="28"/>
        </w:rPr>
      </w:pPr>
      <w:r w:rsidRPr="007B284D">
        <w:rPr>
          <w:rFonts w:ascii="Times New Roman" w:hAnsi="Times New Roman" w:cs="Times New Roman"/>
          <w:sz w:val="28"/>
          <w:szCs w:val="28"/>
        </w:rPr>
        <w:t>Проект</w:t>
      </w:r>
    </w:p>
    <w:p w:rsidR="007B284D" w:rsidRPr="007B284D" w:rsidRDefault="007B284D" w:rsidP="007B284D">
      <w:pPr>
        <w:ind w:left="1416"/>
        <w:jc w:val="center"/>
        <w:outlineLvl w:val="2"/>
        <w:rPr>
          <w:rFonts w:ascii="Times New Roman" w:hAnsi="Times New Roman" w:cs="Times New Roman"/>
          <w:sz w:val="28"/>
          <w:szCs w:val="28"/>
        </w:rPr>
      </w:pPr>
    </w:p>
    <w:p w:rsidR="007B284D" w:rsidRPr="007B284D" w:rsidRDefault="007B284D" w:rsidP="007B284D">
      <w:pPr>
        <w:ind w:left="1416"/>
        <w:jc w:val="center"/>
        <w:outlineLvl w:val="2"/>
        <w:rPr>
          <w:rFonts w:ascii="Times New Roman" w:hAnsi="Times New Roman" w:cs="Times New Roman"/>
          <w:sz w:val="28"/>
          <w:szCs w:val="28"/>
        </w:rPr>
      </w:pPr>
      <w:r w:rsidRPr="007B284D">
        <w:rPr>
          <w:rFonts w:ascii="Times New Roman" w:hAnsi="Times New Roman" w:cs="Times New Roman"/>
          <w:noProof/>
          <w:sz w:val="28"/>
          <w:szCs w:val="28"/>
        </w:rPr>
        <w:drawing>
          <wp:anchor distT="0" distB="0" distL="114300" distR="114300" simplePos="0" relativeHeight="251666944" behindDoc="1" locked="0" layoutInCell="1" allowOverlap="1" wp14:anchorId="2DAAAB89" wp14:editId="07837E97">
            <wp:simplePos x="0" y="0"/>
            <wp:positionH relativeFrom="column">
              <wp:posOffset>2790825</wp:posOffset>
            </wp:positionH>
            <wp:positionV relativeFrom="paragraph">
              <wp:posOffset>175895</wp:posOffset>
            </wp:positionV>
            <wp:extent cx="568325" cy="714375"/>
            <wp:effectExtent l="19050" t="0" r="3175" b="0"/>
            <wp:wrapNone/>
            <wp:docPr id="1308127941" name="Рисунок 1308127941" descr="Калининская-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лининская-ПП-03"/>
                    <pic:cNvPicPr>
                      <a:picLocks noChangeAspect="1" noChangeArrowheads="1"/>
                    </pic:cNvPicPr>
                  </pic:nvPicPr>
                  <pic:blipFill>
                    <a:blip r:embed="rId7" cstate="print"/>
                    <a:srcRect/>
                    <a:stretch>
                      <a:fillRect/>
                    </a:stretch>
                  </pic:blipFill>
                  <pic:spPr bwMode="auto">
                    <a:xfrm>
                      <a:off x="0" y="0"/>
                      <a:ext cx="568325" cy="714375"/>
                    </a:xfrm>
                    <a:prstGeom prst="rect">
                      <a:avLst/>
                    </a:prstGeom>
                    <a:noFill/>
                    <a:ln w="9525">
                      <a:noFill/>
                      <a:miter lim="800000"/>
                      <a:headEnd/>
                      <a:tailEnd/>
                    </a:ln>
                  </pic:spPr>
                </pic:pic>
              </a:graphicData>
            </a:graphic>
          </wp:anchor>
        </w:drawing>
      </w:r>
    </w:p>
    <w:p w:rsidR="007B284D" w:rsidRPr="007B284D" w:rsidRDefault="007B284D" w:rsidP="007B284D">
      <w:pPr>
        <w:jc w:val="center"/>
        <w:rPr>
          <w:rFonts w:ascii="Times New Roman" w:hAnsi="Times New Roman" w:cs="Times New Roman"/>
          <w:sz w:val="28"/>
          <w:szCs w:val="28"/>
        </w:rPr>
      </w:pP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60"/>
        <w:gridCol w:w="1820"/>
        <w:gridCol w:w="3500"/>
        <w:gridCol w:w="560"/>
        <w:gridCol w:w="1820"/>
        <w:gridCol w:w="700"/>
      </w:tblGrid>
      <w:tr w:rsidR="007B284D" w:rsidRPr="007B284D" w:rsidTr="00CA17C9">
        <w:tc>
          <w:tcPr>
            <w:tcW w:w="9660" w:type="dxa"/>
            <w:gridSpan w:val="7"/>
            <w:tcBorders>
              <w:top w:val="nil"/>
              <w:left w:val="nil"/>
              <w:bottom w:val="nil"/>
              <w:right w:val="nil"/>
            </w:tcBorders>
          </w:tcPr>
          <w:p w:rsidR="007B284D" w:rsidRPr="007B284D" w:rsidRDefault="007B284D" w:rsidP="007B284D">
            <w:pPr>
              <w:jc w:val="center"/>
              <w:rPr>
                <w:rFonts w:ascii="Times New Roman" w:hAnsi="Times New Roman" w:cs="Times New Roman"/>
                <w:sz w:val="28"/>
                <w:szCs w:val="28"/>
              </w:rPr>
            </w:pPr>
          </w:p>
          <w:p w:rsidR="007B284D" w:rsidRPr="007B284D" w:rsidRDefault="007B284D" w:rsidP="007B284D">
            <w:pPr>
              <w:pStyle w:val="3"/>
              <w:spacing w:before="0" w:after="0"/>
              <w:rPr>
                <w:rFonts w:ascii="Times New Roman" w:hAnsi="Times New Roman" w:cs="Times New Roman"/>
                <w:color w:val="auto"/>
                <w:sz w:val="28"/>
                <w:szCs w:val="28"/>
              </w:rPr>
            </w:pPr>
          </w:p>
          <w:p w:rsidR="007B284D" w:rsidRPr="007B284D" w:rsidRDefault="007B284D" w:rsidP="007B284D">
            <w:pPr>
              <w:pStyle w:val="3"/>
              <w:spacing w:before="0" w:after="0"/>
              <w:rPr>
                <w:rFonts w:ascii="Times New Roman" w:hAnsi="Times New Roman" w:cs="Times New Roman"/>
                <w:color w:val="auto"/>
                <w:sz w:val="28"/>
                <w:szCs w:val="28"/>
              </w:rPr>
            </w:pPr>
          </w:p>
          <w:p w:rsidR="007B284D" w:rsidRPr="007B284D" w:rsidRDefault="007B284D" w:rsidP="007B284D">
            <w:pPr>
              <w:pStyle w:val="3"/>
              <w:spacing w:before="0" w:after="0"/>
              <w:rPr>
                <w:rFonts w:ascii="Times New Roman" w:hAnsi="Times New Roman" w:cs="Times New Roman"/>
                <w:color w:val="auto"/>
                <w:sz w:val="28"/>
                <w:szCs w:val="28"/>
              </w:rPr>
            </w:pPr>
            <w:r w:rsidRPr="007B284D">
              <w:rPr>
                <w:rFonts w:ascii="Times New Roman" w:hAnsi="Times New Roman" w:cs="Times New Roman"/>
                <w:color w:val="auto"/>
                <w:sz w:val="28"/>
                <w:szCs w:val="28"/>
              </w:rPr>
              <w:t xml:space="preserve">СОВЕТ КАЛИНИНСКОГО СЕЛЬСКОГО ПОСЕЛЕНИЯ </w:t>
            </w:r>
          </w:p>
          <w:p w:rsidR="007B284D" w:rsidRPr="007B284D" w:rsidRDefault="007B284D" w:rsidP="007B284D">
            <w:pPr>
              <w:jc w:val="center"/>
              <w:rPr>
                <w:rFonts w:ascii="Times New Roman" w:hAnsi="Times New Roman" w:cs="Times New Roman"/>
                <w:b/>
                <w:bCs/>
                <w:sz w:val="28"/>
                <w:szCs w:val="28"/>
              </w:rPr>
            </w:pPr>
            <w:r w:rsidRPr="007B284D">
              <w:rPr>
                <w:rFonts w:ascii="Times New Roman" w:hAnsi="Times New Roman" w:cs="Times New Roman"/>
                <w:b/>
                <w:bCs/>
                <w:sz w:val="28"/>
                <w:szCs w:val="28"/>
              </w:rPr>
              <w:t>КАЛИНИНСКОГО РАЙОНА</w:t>
            </w:r>
          </w:p>
        </w:tc>
      </w:tr>
      <w:tr w:rsidR="007B284D" w:rsidRPr="007B284D" w:rsidTr="00CA17C9">
        <w:tc>
          <w:tcPr>
            <w:tcW w:w="9660" w:type="dxa"/>
            <w:gridSpan w:val="7"/>
            <w:tcBorders>
              <w:top w:val="nil"/>
              <w:left w:val="nil"/>
              <w:bottom w:val="nil"/>
              <w:right w:val="nil"/>
            </w:tcBorders>
          </w:tcPr>
          <w:p w:rsidR="007B284D" w:rsidRPr="007B284D" w:rsidRDefault="007B284D" w:rsidP="007B284D">
            <w:pPr>
              <w:jc w:val="center"/>
              <w:rPr>
                <w:rFonts w:ascii="Times New Roman" w:hAnsi="Times New Roman" w:cs="Times New Roman"/>
                <w:sz w:val="28"/>
                <w:szCs w:val="28"/>
              </w:rPr>
            </w:pPr>
          </w:p>
        </w:tc>
      </w:tr>
      <w:tr w:rsidR="007B284D" w:rsidRPr="007B284D" w:rsidTr="00CA17C9">
        <w:tc>
          <w:tcPr>
            <w:tcW w:w="9660" w:type="dxa"/>
            <w:gridSpan w:val="7"/>
            <w:tcBorders>
              <w:top w:val="nil"/>
              <w:left w:val="nil"/>
              <w:bottom w:val="nil"/>
              <w:right w:val="nil"/>
            </w:tcBorders>
          </w:tcPr>
          <w:p w:rsidR="007B284D" w:rsidRPr="007B284D" w:rsidRDefault="007B284D" w:rsidP="007B284D">
            <w:pPr>
              <w:pStyle w:val="a4"/>
              <w:jc w:val="center"/>
              <w:rPr>
                <w:rFonts w:ascii="Times New Roman" w:hAnsi="Times New Roman" w:cs="Times New Roman"/>
                <w:b/>
                <w:sz w:val="28"/>
                <w:szCs w:val="28"/>
              </w:rPr>
            </w:pPr>
            <w:r w:rsidRPr="007B284D">
              <w:rPr>
                <w:rFonts w:ascii="Times New Roman" w:hAnsi="Times New Roman" w:cs="Times New Roman"/>
                <w:b/>
                <w:sz w:val="32"/>
                <w:szCs w:val="32"/>
              </w:rPr>
              <w:t>РЕШЕНИЕ</w:t>
            </w:r>
          </w:p>
        </w:tc>
      </w:tr>
      <w:tr w:rsidR="007B284D" w:rsidRPr="007B284D" w:rsidTr="00CA17C9">
        <w:tc>
          <w:tcPr>
            <w:tcW w:w="9660" w:type="dxa"/>
            <w:gridSpan w:val="7"/>
            <w:tcBorders>
              <w:top w:val="nil"/>
              <w:left w:val="nil"/>
              <w:bottom w:val="nil"/>
              <w:right w:val="nil"/>
            </w:tcBorders>
          </w:tcPr>
          <w:p w:rsidR="007B284D" w:rsidRPr="007B284D" w:rsidRDefault="007B284D" w:rsidP="007B284D">
            <w:pPr>
              <w:pStyle w:val="a4"/>
              <w:rPr>
                <w:rFonts w:ascii="Times New Roman" w:hAnsi="Times New Roman" w:cs="Times New Roman"/>
                <w:sz w:val="28"/>
                <w:szCs w:val="28"/>
              </w:rPr>
            </w:pPr>
          </w:p>
        </w:tc>
      </w:tr>
      <w:tr w:rsidR="007B284D" w:rsidRPr="007B284D" w:rsidTr="00CA17C9">
        <w:tc>
          <w:tcPr>
            <w:tcW w:w="9660" w:type="dxa"/>
            <w:gridSpan w:val="7"/>
            <w:tcBorders>
              <w:top w:val="nil"/>
              <w:left w:val="nil"/>
              <w:bottom w:val="nil"/>
              <w:right w:val="nil"/>
            </w:tcBorders>
          </w:tcPr>
          <w:p w:rsidR="007B284D" w:rsidRPr="007B284D" w:rsidRDefault="007B284D" w:rsidP="007B284D">
            <w:pPr>
              <w:pStyle w:val="a4"/>
              <w:rPr>
                <w:rFonts w:ascii="Times New Roman" w:hAnsi="Times New Roman" w:cs="Times New Roman"/>
                <w:sz w:val="28"/>
                <w:szCs w:val="28"/>
              </w:rPr>
            </w:pPr>
          </w:p>
        </w:tc>
      </w:tr>
      <w:tr w:rsidR="007B284D" w:rsidRPr="007B284D" w:rsidTr="00CA17C9">
        <w:tc>
          <w:tcPr>
            <w:tcW w:w="700" w:type="dxa"/>
            <w:tcBorders>
              <w:top w:val="nil"/>
              <w:left w:val="nil"/>
              <w:bottom w:val="nil"/>
              <w:right w:val="nil"/>
            </w:tcBorders>
          </w:tcPr>
          <w:p w:rsidR="007B284D" w:rsidRPr="007B284D" w:rsidRDefault="007B284D" w:rsidP="007B284D">
            <w:pPr>
              <w:pStyle w:val="a4"/>
              <w:rPr>
                <w:rFonts w:ascii="Times New Roman" w:hAnsi="Times New Roman" w:cs="Times New Roman"/>
                <w:sz w:val="28"/>
                <w:szCs w:val="28"/>
              </w:rPr>
            </w:pPr>
          </w:p>
        </w:tc>
        <w:tc>
          <w:tcPr>
            <w:tcW w:w="560" w:type="dxa"/>
            <w:tcBorders>
              <w:top w:val="nil"/>
              <w:left w:val="nil"/>
              <w:bottom w:val="nil"/>
              <w:right w:val="nil"/>
            </w:tcBorders>
          </w:tcPr>
          <w:p w:rsidR="007B284D" w:rsidRPr="007B284D" w:rsidRDefault="007B284D" w:rsidP="007B284D">
            <w:pPr>
              <w:pStyle w:val="a4"/>
              <w:rPr>
                <w:rFonts w:ascii="Times New Roman" w:hAnsi="Times New Roman" w:cs="Times New Roman"/>
                <w:b/>
                <w:sz w:val="28"/>
                <w:szCs w:val="28"/>
              </w:rPr>
            </w:pPr>
            <w:r w:rsidRPr="007B284D">
              <w:rPr>
                <w:rFonts w:ascii="Times New Roman" w:hAnsi="Times New Roman" w:cs="Times New Roman"/>
                <w:b/>
                <w:sz w:val="28"/>
                <w:szCs w:val="28"/>
              </w:rPr>
              <w:t>от</w:t>
            </w:r>
          </w:p>
        </w:tc>
        <w:tc>
          <w:tcPr>
            <w:tcW w:w="1820" w:type="dxa"/>
            <w:tcBorders>
              <w:top w:val="nil"/>
              <w:left w:val="nil"/>
              <w:bottom w:val="single" w:sz="4" w:space="0" w:color="auto"/>
              <w:right w:val="nil"/>
            </w:tcBorders>
          </w:tcPr>
          <w:p w:rsidR="007B284D" w:rsidRPr="007B284D" w:rsidRDefault="007B284D" w:rsidP="007B284D">
            <w:pPr>
              <w:pStyle w:val="a4"/>
              <w:jc w:val="center"/>
              <w:rPr>
                <w:rFonts w:ascii="Times New Roman" w:hAnsi="Times New Roman" w:cs="Times New Roman"/>
                <w:sz w:val="28"/>
                <w:szCs w:val="28"/>
              </w:rPr>
            </w:pPr>
          </w:p>
        </w:tc>
        <w:tc>
          <w:tcPr>
            <w:tcW w:w="3500" w:type="dxa"/>
            <w:tcBorders>
              <w:top w:val="nil"/>
              <w:left w:val="nil"/>
              <w:bottom w:val="nil"/>
              <w:right w:val="nil"/>
            </w:tcBorders>
          </w:tcPr>
          <w:p w:rsidR="007B284D" w:rsidRPr="007B284D" w:rsidRDefault="007B284D" w:rsidP="007B284D">
            <w:pPr>
              <w:pStyle w:val="a4"/>
              <w:rPr>
                <w:rFonts w:ascii="Times New Roman" w:hAnsi="Times New Roman" w:cs="Times New Roman"/>
                <w:sz w:val="28"/>
                <w:szCs w:val="28"/>
              </w:rPr>
            </w:pPr>
          </w:p>
        </w:tc>
        <w:tc>
          <w:tcPr>
            <w:tcW w:w="560" w:type="dxa"/>
            <w:tcBorders>
              <w:top w:val="nil"/>
              <w:left w:val="nil"/>
              <w:bottom w:val="nil"/>
              <w:right w:val="nil"/>
            </w:tcBorders>
          </w:tcPr>
          <w:p w:rsidR="007B284D" w:rsidRPr="007B284D" w:rsidRDefault="007B284D" w:rsidP="007B284D">
            <w:pPr>
              <w:pStyle w:val="a4"/>
              <w:rPr>
                <w:rFonts w:ascii="Times New Roman" w:hAnsi="Times New Roman" w:cs="Times New Roman"/>
                <w:b/>
                <w:sz w:val="28"/>
                <w:szCs w:val="28"/>
              </w:rPr>
            </w:pPr>
            <w:r w:rsidRPr="007B284D">
              <w:rPr>
                <w:rFonts w:ascii="Times New Roman" w:hAnsi="Times New Roman" w:cs="Times New Roman"/>
                <w:b/>
                <w:sz w:val="28"/>
                <w:szCs w:val="28"/>
              </w:rPr>
              <w:t>№</w:t>
            </w:r>
          </w:p>
        </w:tc>
        <w:tc>
          <w:tcPr>
            <w:tcW w:w="1820" w:type="dxa"/>
            <w:tcBorders>
              <w:top w:val="nil"/>
              <w:left w:val="nil"/>
              <w:bottom w:val="single" w:sz="4" w:space="0" w:color="auto"/>
              <w:right w:val="nil"/>
            </w:tcBorders>
          </w:tcPr>
          <w:p w:rsidR="007B284D" w:rsidRPr="007B284D" w:rsidRDefault="007B284D" w:rsidP="007B284D">
            <w:pPr>
              <w:pStyle w:val="a4"/>
              <w:jc w:val="center"/>
              <w:rPr>
                <w:rFonts w:ascii="Times New Roman" w:hAnsi="Times New Roman" w:cs="Times New Roman"/>
                <w:sz w:val="28"/>
                <w:szCs w:val="28"/>
              </w:rPr>
            </w:pPr>
          </w:p>
        </w:tc>
        <w:tc>
          <w:tcPr>
            <w:tcW w:w="700" w:type="dxa"/>
            <w:tcBorders>
              <w:top w:val="nil"/>
              <w:left w:val="nil"/>
              <w:bottom w:val="nil"/>
              <w:right w:val="nil"/>
            </w:tcBorders>
          </w:tcPr>
          <w:p w:rsidR="007B284D" w:rsidRPr="007B284D" w:rsidRDefault="007B284D" w:rsidP="007B284D">
            <w:pPr>
              <w:pStyle w:val="a4"/>
              <w:rPr>
                <w:rFonts w:ascii="Times New Roman" w:hAnsi="Times New Roman" w:cs="Times New Roman"/>
                <w:sz w:val="28"/>
                <w:szCs w:val="28"/>
              </w:rPr>
            </w:pPr>
          </w:p>
        </w:tc>
      </w:tr>
      <w:tr w:rsidR="007B284D" w:rsidRPr="007B284D" w:rsidTr="00CA17C9">
        <w:tc>
          <w:tcPr>
            <w:tcW w:w="9660" w:type="dxa"/>
            <w:gridSpan w:val="7"/>
            <w:tcBorders>
              <w:top w:val="nil"/>
              <w:left w:val="nil"/>
              <w:bottom w:val="nil"/>
              <w:right w:val="nil"/>
            </w:tcBorders>
          </w:tcPr>
          <w:p w:rsidR="007B284D" w:rsidRPr="007B284D" w:rsidRDefault="007B284D" w:rsidP="007B284D">
            <w:pPr>
              <w:pStyle w:val="a4"/>
              <w:jc w:val="center"/>
              <w:rPr>
                <w:rFonts w:ascii="Times New Roman" w:hAnsi="Times New Roman" w:cs="Times New Roman"/>
                <w:sz w:val="28"/>
                <w:szCs w:val="28"/>
              </w:rPr>
            </w:pPr>
            <w:proofErr w:type="spellStart"/>
            <w:r w:rsidRPr="007B284D">
              <w:rPr>
                <w:rFonts w:ascii="Times New Roman" w:hAnsi="Times New Roman" w:cs="Times New Roman"/>
                <w:sz w:val="28"/>
                <w:szCs w:val="28"/>
              </w:rPr>
              <w:t>ст-ца</w:t>
            </w:r>
            <w:proofErr w:type="spellEnd"/>
            <w:r w:rsidRPr="007B284D">
              <w:rPr>
                <w:rFonts w:ascii="Times New Roman" w:hAnsi="Times New Roman" w:cs="Times New Roman"/>
                <w:sz w:val="28"/>
                <w:szCs w:val="28"/>
              </w:rPr>
              <w:t xml:space="preserve"> Калининская </w:t>
            </w:r>
          </w:p>
        </w:tc>
      </w:tr>
    </w:tbl>
    <w:p w:rsidR="007B284D" w:rsidRPr="007B284D" w:rsidRDefault="007B284D" w:rsidP="007B284D">
      <w:pPr>
        <w:jc w:val="center"/>
        <w:rPr>
          <w:rFonts w:ascii="Times New Roman" w:hAnsi="Times New Roman" w:cs="Times New Roman"/>
          <w:sz w:val="28"/>
          <w:szCs w:val="28"/>
        </w:rPr>
      </w:pPr>
    </w:p>
    <w:p w:rsidR="007B284D" w:rsidRPr="007B284D" w:rsidRDefault="007B284D" w:rsidP="007B284D">
      <w:pPr>
        <w:jc w:val="center"/>
        <w:rPr>
          <w:rFonts w:ascii="Times New Roman" w:hAnsi="Times New Roman" w:cs="Times New Roman"/>
          <w:sz w:val="28"/>
          <w:szCs w:val="28"/>
        </w:rPr>
      </w:pPr>
    </w:p>
    <w:p w:rsidR="007B284D" w:rsidRPr="007B284D" w:rsidRDefault="007B284D" w:rsidP="007B284D">
      <w:pPr>
        <w:pStyle w:val="211"/>
        <w:ind w:firstLine="0"/>
        <w:jc w:val="center"/>
        <w:rPr>
          <w:b/>
          <w:szCs w:val="28"/>
        </w:rPr>
      </w:pPr>
      <w:r w:rsidRPr="007B284D">
        <w:rPr>
          <w:b/>
          <w:szCs w:val="28"/>
        </w:rPr>
        <w:t xml:space="preserve">О принятии Устава Калининского сельского поселения  </w:t>
      </w:r>
    </w:p>
    <w:p w:rsidR="007B284D" w:rsidRPr="007B284D" w:rsidRDefault="007B284D" w:rsidP="007B284D">
      <w:pPr>
        <w:pStyle w:val="211"/>
        <w:ind w:firstLine="0"/>
        <w:jc w:val="center"/>
        <w:rPr>
          <w:b/>
          <w:szCs w:val="28"/>
        </w:rPr>
      </w:pPr>
      <w:r w:rsidRPr="007B284D">
        <w:rPr>
          <w:b/>
          <w:szCs w:val="28"/>
        </w:rPr>
        <w:t>Калининского муниципального района</w:t>
      </w:r>
    </w:p>
    <w:p w:rsidR="007B284D" w:rsidRPr="007B284D" w:rsidRDefault="007B284D" w:rsidP="007B284D">
      <w:pPr>
        <w:pStyle w:val="211"/>
        <w:ind w:firstLine="0"/>
        <w:jc w:val="center"/>
        <w:rPr>
          <w:b/>
          <w:szCs w:val="28"/>
        </w:rPr>
      </w:pPr>
      <w:r w:rsidRPr="007B284D">
        <w:rPr>
          <w:b/>
          <w:szCs w:val="28"/>
        </w:rPr>
        <w:t>Краснодарского края</w:t>
      </w:r>
    </w:p>
    <w:p w:rsidR="007B284D" w:rsidRPr="007B284D" w:rsidRDefault="007B284D" w:rsidP="007B284D">
      <w:pPr>
        <w:pStyle w:val="211"/>
        <w:ind w:firstLine="851"/>
        <w:jc w:val="both"/>
        <w:rPr>
          <w:szCs w:val="28"/>
        </w:rPr>
      </w:pPr>
    </w:p>
    <w:p w:rsidR="007B284D" w:rsidRPr="007B284D" w:rsidRDefault="007B284D" w:rsidP="007B284D">
      <w:pPr>
        <w:pStyle w:val="211"/>
        <w:ind w:firstLine="851"/>
        <w:jc w:val="both"/>
        <w:rPr>
          <w:szCs w:val="28"/>
        </w:rPr>
      </w:pP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t>В целях приведения Устава Калининского сельского поселения Калининского муниципального района Краснодарского края в соответствие с действующим законодательством, в соответствии с пунктом 1 части 1 статьи 16, статьей 56 Федерального закона от 20 марта 2025 г. № 33-ФЗ "Об общих принципах организации местного самоуправления в единой системе публичной власти", Совет Калининского сельского поселения Калининского района решил:</w:t>
      </w:r>
    </w:p>
    <w:p w:rsidR="007B284D" w:rsidRPr="007B284D" w:rsidRDefault="007B284D" w:rsidP="007B284D">
      <w:pPr>
        <w:pStyle w:val="211"/>
        <w:tabs>
          <w:tab w:val="left" w:pos="1134"/>
        </w:tabs>
        <w:ind w:firstLine="709"/>
        <w:jc w:val="both"/>
        <w:rPr>
          <w:szCs w:val="28"/>
        </w:rPr>
      </w:pPr>
      <w:r w:rsidRPr="007B284D">
        <w:rPr>
          <w:szCs w:val="28"/>
        </w:rPr>
        <w:t>1. Принять Устав Калининского сельского поселения Калининского муниципального района Краснодарского края (прилагается).</w:t>
      </w: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t>2. Со дня вступления в силу Устава Калининского сельского поселения Калининского муниципального района Краснодарского края, принятого настоящим решением, признать утратившими силу решения Совета Калининского сельского поселения Калининского района:</w:t>
      </w: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t>- от 04.03.2016 года № 97 «О принятии Устава Калининского сельского поселения Калининского района»;</w:t>
      </w: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lastRenderedPageBreak/>
        <w:t xml:space="preserve">- от </w:t>
      </w:r>
      <w:hyperlink r:id="rId8" w:tgtFrame="_blank" w:history="1">
        <w:r w:rsidRPr="007B284D">
          <w:rPr>
            <w:rFonts w:ascii="Times New Roman" w:hAnsi="Times New Roman" w:cs="Times New Roman"/>
            <w:sz w:val="28"/>
            <w:szCs w:val="28"/>
          </w:rPr>
          <w:t>27.04.2017 года № 140</w:t>
        </w:r>
      </w:hyperlink>
      <w:r w:rsidRPr="007B284D">
        <w:rPr>
          <w:rFonts w:ascii="Times New Roman" w:hAnsi="Times New Roman" w:cs="Times New Roman"/>
          <w:sz w:val="28"/>
          <w:szCs w:val="28"/>
        </w:rPr>
        <w:t xml:space="preserve"> «О внесении изменений в Устав Калининского сельского поселения Калининского района»;</w:t>
      </w: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t xml:space="preserve">- от </w:t>
      </w:r>
      <w:hyperlink r:id="rId9" w:tgtFrame="_blank" w:history="1">
        <w:r w:rsidRPr="007B284D">
          <w:rPr>
            <w:rFonts w:ascii="Times New Roman" w:hAnsi="Times New Roman" w:cs="Times New Roman"/>
            <w:sz w:val="28"/>
            <w:szCs w:val="28"/>
          </w:rPr>
          <w:t>30.05.2018 года № 2</w:t>
        </w:r>
      </w:hyperlink>
      <w:r w:rsidRPr="007B284D">
        <w:rPr>
          <w:rFonts w:ascii="Times New Roman" w:hAnsi="Times New Roman" w:cs="Times New Roman"/>
          <w:sz w:val="28"/>
          <w:szCs w:val="28"/>
        </w:rPr>
        <w:t>05 «О внесении изменений в Устав Калининского сельского поселения Калининского района»;</w:t>
      </w: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t xml:space="preserve">- от </w:t>
      </w:r>
      <w:hyperlink r:id="rId10" w:tgtFrame="_blank" w:history="1">
        <w:r w:rsidRPr="007B284D">
          <w:rPr>
            <w:rFonts w:ascii="Times New Roman" w:hAnsi="Times New Roman" w:cs="Times New Roman"/>
            <w:sz w:val="28"/>
            <w:szCs w:val="28"/>
          </w:rPr>
          <w:t>31.05.2019 № 2</w:t>
        </w:r>
      </w:hyperlink>
      <w:r w:rsidRPr="007B284D">
        <w:rPr>
          <w:rFonts w:ascii="Times New Roman" w:hAnsi="Times New Roman" w:cs="Times New Roman"/>
          <w:sz w:val="28"/>
          <w:szCs w:val="28"/>
        </w:rPr>
        <w:t>48 года «О внесении изменений в Устав Калининского сельского поселения Калининского района»;</w:t>
      </w: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t xml:space="preserve">- от </w:t>
      </w:r>
      <w:hyperlink r:id="rId11" w:tgtFrame="_blank" w:history="1">
        <w:r w:rsidRPr="007B284D">
          <w:rPr>
            <w:rFonts w:ascii="Times New Roman" w:hAnsi="Times New Roman" w:cs="Times New Roman"/>
            <w:sz w:val="28"/>
            <w:szCs w:val="28"/>
          </w:rPr>
          <w:t>20.05.2020 года № 40</w:t>
        </w:r>
      </w:hyperlink>
      <w:r w:rsidRPr="007B284D">
        <w:rPr>
          <w:rFonts w:ascii="Times New Roman" w:hAnsi="Times New Roman" w:cs="Times New Roman"/>
          <w:sz w:val="28"/>
          <w:szCs w:val="28"/>
        </w:rPr>
        <w:t xml:space="preserve"> «О внесении изменений в Устав Калининского сельского поселения Калининского района»;</w:t>
      </w: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t xml:space="preserve">- от </w:t>
      </w:r>
      <w:hyperlink r:id="rId12" w:tgtFrame="_blank" w:history="1">
        <w:r w:rsidRPr="007B284D">
          <w:rPr>
            <w:rFonts w:ascii="Times New Roman" w:hAnsi="Times New Roman" w:cs="Times New Roman"/>
            <w:sz w:val="28"/>
            <w:szCs w:val="28"/>
          </w:rPr>
          <w:t xml:space="preserve">23.06.2021 года № </w:t>
        </w:r>
      </w:hyperlink>
      <w:r w:rsidRPr="007B284D">
        <w:rPr>
          <w:rFonts w:ascii="Times New Roman" w:hAnsi="Times New Roman" w:cs="Times New Roman"/>
          <w:sz w:val="28"/>
          <w:szCs w:val="28"/>
        </w:rPr>
        <w:t>87 «О внесении изменений в Устав Калининского сельского поселения Калининского района»;</w:t>
      </w: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t xml:space="preserve">- от </w:t>
      </w:r>
      <w:hyperlink r:id="rId13" w:tgtFrame="_blank" w:history="1">
        <w:r w:rsidRPr="007B284D">
          <w:rPr>
            <w:rFonts w:ascii="Times New Roman" w:hAnsi="Times New Roman" w:cs="Times New Roman"/>
            <w:sz w:val="28"/>
            <w:szCs w:val="28"/>
          </w:rPr>
          <w:t>22.06.2022 года № 1</w:t>
        </w:r>
      </w:hyperlink>
      <w:r w:rsidRPr="007B284D">
        <w:rPr>
          <w:rFonts w:ascii="Times New Roman" w:hAnsi="Times New Roman" w:cs="Times New Roman"/>
          <w:sz w:val="28"/>
          <w:szCs w:val="28"/>
        </w:rPr>
        <w:t>26 «О внесении изменений в Устав Калининского сельского поселения Калининского района»;</w:t>
      </w: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t xml:space="preserve">- от </w:t>
      </w:r>
      <w:hyperlink r:id="rId14" w:tgtFrame="_blank" w:history="1">
        <w:r w:rsidRPr="007B284D">
          <w:rPr>
            <w:rFonts w:ascii="Times New Roman" w:hAnsi="Times New Roman" w:cs="Times New Roman"/>
            <w:sz w:val="28"/>
            <w:szCs w:val="28"/>
          </w:rPr>
          <w:t xml:space="preserve">11.05.2023 года № </w:t>
        </w:r>
      </w:hyperlink>
      <w:r w:rsidRPr="007B284D">
        <w:rPr>
          <w:rFonts w:ascii="Times New Roman" w:hAnsi="Times New Roman" w:cs="Times New Roman"/>
          <w:sz w:val="28"/>
          <w:szCs w:val="28"/>
        </w:rPr>
        <w:t>161 «О внесении изменений в Устав Калининского сельского поселения Калининского района»;</w:t>
      </w: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t>- от 24.01.2025 года № 35 «О внесении изменений в Устав Калининского сельского поселения Калининского района».</w:t>
      </w:r>
    </w:p>
    <w:p w:rsidR="007B284D" w:rsidRPr="007B284D" w:rsidRDefault="007B284D" w:rsidP="007B284D">
      <w:pPr>
        <w:tabs>
          <w:tab w:val="left" w:pos="1134"/>
        </w:tabs>
        <w:ind w:firstLine="709"/>
        <w:rPr>
          <w:rFonts w:ascii="Times New Roman" w:hAnsi="Times New Roman" w:cs="Times New Roman"/>
          <w:sz w:val="28"/>
          <w:szCs w:val="28"/>
          <w:lang w:val="x-none" w:eastAsia="x-none"/>
        </w:rPr>
      </w:pPr>
      <w:r w:rsidRPr="007B284D">
        <w:rPr>
          <w:rFonts w:ascii="Times New Roman" w:hAnsi="Times New Roman" w:cs="Times New Roman"/>
          <w:sz w:val="28"/>
          <w:szCs w:val="28"/>
          <w:lang w:eastAsia="x-none"/>
        </w:rPr>
        <w:t xml:space="preserve">3. </w:t>
      </w:r>
      <w:r w:rsidRPr="007B284D">
        <w:rPr>
          <w:rFonts w:ascii="Times New Roman" w:hAnsi="Times New Roman" w:cs="Times New Roman"/>
          <w:sz w:val="28"/>
          <w:szCs w:val="28"/>
        </w:rPr>
        <w:t>Контроль за выполнением настоящего решения возложить на постоянную комиссию Совета Калининского сельского поселения Калининского района по вопросам правового и организационного обеспечения деятельности органов местного самоуправления (Ермаков)</w:t>
      </w:r>
      <w:r w:rsidRPr="007B284D">
        <w:rPr>
          <w:rFonts w:ascii="Times New Roman" w:hAnsi="Times New Roman" w:cs="Times New Roman"/>
          <w:sz w:val="28"/>
          <w:szCs w:val="28"/>
          <w:lang w:val="x-none" w:eastAsia="x-none"/>
        </w:rPr>
        <w:t>.</w:t>
      </w:r>
    </w:p>
    <w:p w:rsidR="007B284D" w:rsidRPr="007B284D" w:rsidRDefault="007B284D" w:rsidP="007B284D">
      <w:pPr>
        <w:pStyle w:val="ac"/>
        <w:widowControl w:val="0"/>
        <w:tabs>
          <w:tab w:val="left" w:pos="1134"/>
        </w:tabs>
        <w:ind w:firstLine="709"/>
        <w:jc w:val="both"/>
        <w:rPr>
          <w:rFonts w:ascii="Times New Roman" w:hAnsi="Times New Roman"/>
          <w:sz w:val="28"/>
          <w:szCs w:val="28"/>
        </w:rPr>
      </w:pPr>
      <w:r w:rsidRPr="007B284D">
        <w:rPr>
          <w:rFonts w:ascii="Times New Roman" w:hAnsi="Times New Roman"/>
          <w:sz w:val="28"/>
          <w:szCs w:val="28"/>
        </w:rPr>
        <w:t>4. Настоящее решение вступает в силу на следующий день после дня его официального опубликования, произведенного после государственной регистрации Устава Калининского сельского поселения Калининского муниципального района Краснодарского края.</w:t>
      </w:r>
    </w:p>
    <w:p w:rsidR="007B284D" w:rsidRPr="007B284D" w:rsidRDefault="007B284D" w:rsidP="007B284D">
      <w:pPr>
        <w:ind w:firstLine="709"/>
        <w:rPr>
          <w:rFonts w:ascii="Times New Roman" w:hAnsi="Times New Roman" w:cs="Times New Roman"/>
          <w:sz w:val="28"/>
          <w:szCs w:val="28"/>
        </w:rPr>
      </w:pPr>
    </w:p>
    <w:tbl>
      <w:tblPr>
        <w:tblW w:w="0" w:type="auto"/>
        <w:tblLook w:val="04A0" w:firstRow="1" w:lastRow="0" w:firstColumn="1" w:lastColumn="0" w:noHBand="0" w:noVBand="1"/>
      </w:tblPr>
      <w:tblGrid>
        <w:gridCol w:w="4927"/>
        <w:gridCol w:w="4927"/>
      </w:tblGrid>
      <w:tr w:rsidR="007B284D" w:rsidRPr="007B284D" w:rsidTr="00CA17C9">
        <w:tc>
          <w:tcPr>
            <w:tcW w:w="4927" w:type="dxa"/>
          </w:tcPr>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r w:rsidRPr="007B284D">
              <w:rPr>
                <w:rFonts w:ascii="Times New Roman" w:hAnsi="Times New Roman" w:cs="Times New Roman"/>
                <w:sz w:val="28"/>
                <w:szCs w:val="28"/>
              </w:rPr>
              <w:t>Глава Калининского</w:t>
            </w:r>
          </w:p>
          <w:p w:rsidR="007B284D" w:rsidRPr="007B284D" w:rsidRDefault="007B284D" w:rsidP="007B284D">
            <w:pPr>
              <w:ind w:firstLine="0"/>
              <w:rPr>
                <w:rFonts w:ascii="Times New Roman" w:hAnsi="Times New Roman" w:cs="Times New Roman"/>
                <w:sz w:val="28"/>
                <w:szCs w:val="28"/>
              </w:rPr>
            </w:pPr>
            <w:r w:rsidRPr="007B284D">
              <w:rPr>
                <w:rFonts w:ascii="Times New Roman" w:hAnsi="Times New Roman" w:cs="Times New Roman"/>
                <w:sz w:val="28"/>
                <w:szCs w:val="28"/>
              </w:rPr>
              <w:t>сельского поселения</w:t>
            </w:r>
          </w:p>
          <w:p w:rsidR="007B284D" w:rsidRPr="007B284D" w:rsidRDefault="007B284D" w:rsidP="007B284D">
            <w:pPr>
              <w:ind w:firstLine="0"/>
              <w:rPr>
                <w:rFonts w:ascii="Times New Roman" w:hAnsi="Times New Roman" w:cs="Times New Roman"/>
                <w:sz w:val="28"/>
                <w:szCs w:val="28"/>
              </w:rPr>
            </w:pPr>
            <w:r w:rsidRPr="007B284D">
              <w:rPr>
                <w:rFonts w:ascii="Times New Roman" w:hAnsi="Times New Roman" w:cs="Times New Roman"/>
                <w:sz w:val="28"/>
                <w:szCs w:val="28"/>
              </w:rPr>
              <w:t>Калининского района</w:t>
            </w:r>
          </w:p>
        </w:tc>
        <w:tc>
          <w:tcPr>
            <w:tcW w:w="4927" w:type="dxa"/>
          </w:tcPr>
          <w:p w:rsidR="007B284D" w:rsidRPr="007B284D" w:rsidRDefault="007B284D" w:rsidP="007B284D">
            <w:pPr>
              <w:ind w:firstLine="0"/>
              <w:rPr>
                <w:rFonts w:ascii="Times New Roman" w:hAnsi="Times New Roman" w:cs="Times New Roman"/>
                <w:sz w:val="28"/>
                <w:szCs w:val="28"/>
              </w:rPr>
            </w:pPr>
          </w:p>
          <w:p w:rsidR="007B284D" w:rsidRPr="007B284D" w:rsidRDefault="007B284D" w:rsidP="007B284D">
            <w:pPr>
              <w:ind w:firstLine="0"/>
              <w:rPr>
                <w:rFonts w:ascii="Times New Roman" w:hAnsi="Times New Roman" w:cs="Times New Roman"/>
                <w:sz w:val="28"/>
                <w:szCs w:val="28"/>
              </w:rPr>
            </w:pPr>
            <w:r w:rsidRPr="007B284D">
              <w:rPr>
                <w:rFonts w:ascii="Times New Roman" w:hAnsi="Times New Roman" w:cs="Times New Roman"/>
                <w:sz w:val="28"/>
                <w:szCs w:val="28"/>
              </w:rPr>
              <w:t xml:space="preserve">Председатель Совета </w:t>
            </w:r>
          </w:p>
          <w:p w:rsidR="007B284D" w:rsidRPr="007B284D" w:rsidRDefault="007B284D" w:rsidP="007B284D">
            <w:pPr>
              <w:ind w:firstLine="0"/>
              <w:rPr>
                <w:rFonts w:ascii="Times New Roman" w:hAnsi="Times New Roman" w:cs="Times New Roman"/>
                <w:sz w:val="28"/>
                <w:szCs w:val="28"/>
              </w:rPr>
            </w:pPr>
            <w:r w:rsidRPr="007B284D">
              <w:rPr>
                <w:rFonts w:ascii="Times New Roman" w:hAnsi="Times New Roman" w:cs="Times New Roman"/>
                <w:sz w:val="28"/>
                <w:szCs w:val="28"/>
              </w:rPr>
              <w:t>Калининского сельского поселения</w:t>
            </w:r>
          </w:p>
          <w:p w:rsidR="007B284D" w:rsidRPr="007B284D" w:rsidRDefault="007B284D" w:rsidP="007B284D">
            <w:pPr>
              <w:ind w:firstLine="0"/>
              <w:rPr>
                <w:rFonts w:ascii="Times New Roman" w:hAnsi="Times New Roman" w:cs="Times New Roman"/>
                <w:sz w:val="28"/>
                <w:szCs w:val="28"/>
              </w:rPr>
            </w:pPr>
            <w:r w:rsidRPr="007B284D">
              <w:rPr>
                <w:rFonts w:ascii="Times New Roman" w:hAnsi="Times New Roman" w:cs="Times New Roman"/>
                <w:sz w:val="28"/>
                <w:szCs w:val="28"/>
              </w:rPr>
              <w:t>Калининского района</w:t>
            </w:r>
          </w:p>
        </w:tc>
      </w:tr>
      <w:tr w:rsidR="007B284D" w:rsidRPr="007B284D" w:rsidTr="00CA17C9">
        <w:tc>
          <w:tcPr>
            <w:tcW w:w="4927" w:type="dxa"/>
          </w:tcPr>
          <w:p w:rsidR="007B284D" w:rsidRPr="007B284D" w:rsidRDefault="007B284D" w:rsidP="007B284D">
            <w:pPr>
              <w:ind w:firstLine="0"/>
              <w:rPr>
                <w:rFonts w:ascii="Times New Roman" w:hAnsi="Times New Roman" w:cs="Times New Roman"/>
                <w:sz w:val="28"/>
                <w:szCs w:val="28"/>
              </w:rPr>
            </w:pPr>
            <w:r w:rsidRPr="007B284D">
              <w:rPr>
                <w:rFonts w:ascii="Times New Roman" w:hAnsi="Times New Roman" w:cs="Times New Roman"/>
                <w:sz w:val="28"/>
                <w:szCs w:val="28"/>
              </w:rPr>
              <w:t xml:space="preserve">                                    </w:t>
            </w:r>
            <w:proofErr w:type="spellStart"/>
            <w:r w:rsidRPr="007B284D">
              <w:rPr>
                <w:rFonts w:ascii="Times New Roman" w:hAnsi="Times New Roman" w:cs="Times New Roman"/>
                <w:sz w:val="28"/>
                <w:szCs w:val="28"/>
              </w:rPr>
              <w:t>М.С.Нагорный</w:t>
            </w:r>
            <w:proofErr w:type="spellEnd"/>
          </w:p>
        </w:tc>
        <w:tc>
          <w:tcPr>
            <w:tcW w:w="4927" w:type="dxa"/>
          </w:tcPr>
          <w:p w:rsidR="007B284D" w:rsidRPr="007B284D" w:rsidRDefault="007B284D" w:rsidP="007B284D">
            <w:pPr>
              <w:ind w:firstLine="0"/>
              <w:rPr>
                <w:rFonts w:ascii="Times New Roman" w:hAnsi="Times New Roman" w:cs="Times New Roman"/>
                <w:sz w:val="28"/>
                <w:szCs w:val="28"/>
              </w:rPr>
            </w:pPr>
            <w:r w:rsidRPr="007B284D">
              <w:rPr>
                <w:rFonts w:ascii="Times New Roman" w:hAnsi="Times New Roman" w:cs="Times New Roman"/>
                <w:sz w:val="28"/>
                <w:szCs w:val="28"/>
              </w:rPr>
              <w:t xml:space="preserve">                                     </w:t>
            </w:r>
            <w:proofErr w:type="spellStart"/>
            <w:r w:rsidRPr="007B284D">
              <w:rPr>
                <w:rFonts w:ascii="Times New Roman" w:hAnsi="Times New Roman" w:cs="Times New Roman"/>
                <w:sz w:val="28"/>
                <w:szCs w:val="28"/>
              </w:rPr>
              <w:t>Е.А.Нещадимова</w:t>
            </w:r>
            <w:proofErr w:type="spellEnd"/>
          </w:p>
        </w:tc>
      </w:tr>
    </w:tbl>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Default="007B284D" w:rsidP="007B284D">
      <w:pPr>
        <w:pStyle w:val="15"/>
        <w:ind w:left="4248" w:firstLine="708"/>
        <w:jc w:val="both"/>
        <w:rPr>
          <w:rFonts w:ascii="Times New Roman" w:hAnsi="Times New Roman"/>
          <w:sz w:val="28"/>
          <w:szCs w:val="28"/>
        </w:rPr>
      </w:pPr>
    </w:p>
    <w:p w:rsidR="001C6B3B" w:rsidRDefault="001C6B3B" w:rsidP="007B284D">
      <w:pPr>
        <w:pStyle w:val="15"/>
        <w:ind w:left="4248" w:firstLine="708"/>
        <w:jc w:val="both"/>
        <w:rPr>
          <w:rFonts w:ascii="Times New Roman" w:hAnsi="Times New Roman"/>
          <w:sz w:val="28"/>
          <w:szCs w:val="28"/>
        </w:rPr>
      </w:pPr>
    </w:p>
    <w:p w:rsidR="001C6B3B" w:rsidRDefault="001C6B3B" w:rsidP="007B284D">
      <w:pPr>
        <w:pStyle w:val="15"/>
        <w:ind w:left="4248" w:firstLine="708"/>
        <w:jc w:val="both"/>
        <w:rPr>
          <w:rFonts w:ascii="Times New Roman" w:hAnsi="Times New Roman"/>
          <w:sz w:val="28"/>
          <w:szCs w:val="28"/>
        </w:rPr>
      </w:pPr>
    </w:p>
    <w:p w:rsidR="001C6B3B" w:rsidRPr="007B284D" w:rsidRDefault="001C6B3B" w:rsidP="007B284D">
      <w:pPr>
        <w:pStyle w:val="15"/>
        <w:ind w:left="4248" w:firstLine="708"/>
        <w:jc w:val="both"/>
        <w:rPr>
          <w:rFonts w:ascii="Times New Roman" w:hAnsi="Times New Roman"/>
          <w:sz w:val="28"/>
          <w:szCs w:val="28"/>
        </w:rPr>
      </w:pPr>
    </w:p>
    <w:p w:rsidR="007B284D" w:rsidRPr="007B284D" w:rsidRDefault="007B284D" w:rsidP="007B284D">
      <w:pPr>
        <w:pStyle w:val="13"/>
        <w:suppressAutoHyphens w:val="0"/>
        <w:spacing w:before="0" w:after="0"/>
        <w:ind w:left="4963" w:right="-23" w:firstLine="709"/>
        <w:rPr>
          <w:rFonts w:cs="Times New Roman"/>
          <w:i w:val="0"/>
          <w:iCs w:val="0"/>
          <w:sz w:val="28"/>
          <w:szCs w:val="28"/>
        </w:rPr>
      </w:pPr>
      <w:r w:rsidRPr="007B284D">
        <w:rPr>
          <w:rFonts w:cs="Times New Roman"/>
          <w:i w:val="0"/>
          <w:iCs w:val="0"/>
          <w:sz w:val="28"/>
          <w:szCs w:val="28"/>
        </w:rPr>
        <w:lastRenderedPageBreak/>
        <w:t>ПРИНЯТ</w:t>
      </w:r>
    </w:p>
    <w:p w:rsidR="007B284D" w:rsidRPr="007B284D" w:rsidRDefault="007B284D" w:rsidP="007B284D">
      <w:pPr>
        <w:pStyle w:val="1a"/>
        <w:widowControl w:val="0"/>
        <w:suppressAutoHyphens w:val="0"/>
        <w:spacing w:line="240" w:lineRule="auto"/>
        <w:ind w:left="4963" w:right="-23" w:firstLine="709"/>
        <w:rPr>
          <w:sz w:val="28"/>
          <w:szCs w:val="28"/>
        </w:rPr>
      </w:pPr>
      <w:r w:rsidRPr="007B284D">
        <w:rPr>
          <w:sz w:val="28"/>
          <w:szCs w:val="28"/>
        </w:rPr>
        <w:t xml:space="preserve">решением Совета </w:t>
      </w:r>
    </w:p>
    <w:p w:rsidR="007B284D" w:rsidRPr="007B284D" w:rsidRDefault="007B284D" w:rsidP="007B284D">
      <w:pPr>
        <w:pStyle w:val="1a"/>
        <w:widowControl w:val="0"/>
        <w:suppressAutoHyphens w:val="0"/>
        <w:spacing w:line="240" w:lineRule="auto"/>
        <w:ind w:left="5672" w:right="-23"/>
        <w:rPr>
          <w:sz w:val="28"/>
          <w:szCs w:val="28"/>
        </w:rPr>
      </w:pPr>
      <w:r w:rsidRPr="007B284D">
        <w:rPr>
          <w:sz w:val="28"/>
          <w:szCs w:val="28"/>
        </w:rPr>
        <w:t>Калининского сельского</w:t>
      </w:r>
    </w:p>
    <w:p w:rsidR="007B284D" w:rsidRPr="007B284D" w:rsidRDefault="007B284D" w:rsidP="007B284D">
      <w:pPr>
        <w:pStyle w:val="1a"/>
        <w:widowControl w:val="0"/>
        <w:suppressAutoHyphens w:val="0"/>
        <w:spacing w:line="240" w:lineRule="auto"/>
        <w:ind w:left="4963" w:right="-23" w:firstLine="709"/>
        <w:rPr>
          <w:sz w:val="28"/>
          <w:szCs w:val="28"/>
        </w:rPr>
      </w:pPr>
      <w:r w:rsidRPr="007B284D">
        <w:rPr>
          <w:sz w:val="28"/>
          <w:szCs w:val="28"/>
        </w:rPr>
        <w:t>поселения Калининского</w:t>
      </w:r>
    </w:p>
    <w:p w:rsidR="007B284D" w:rsidRPr="007B284D" w:rsidRDefault="007B284D" w:rsidP="007B284D">
      <w:pPr>
        <w:pStyle w:val="1a"/>
        <w:widowControl w:val="0"/>
        <w:suppressAutoHyphens w:val="0"/>
        <w:spacing w:line="240" w:lineRule="auto"/>
        <w:ind w:left="4963" w:right="-23" w:firstLine="709"/>
        <w:rPr>
          <w:sz w:val="28"/>
          <w:szCs w:val="28"/>
        </w:rPr>
      </w:pPr>
      <w:r w:rsidRPr="007B284D">
        <w:rPr>
          <w:sz w:val="28"/>
          <w:szCs w:val="28"/>
        </w:rPr>
        <w:t>района</w:t>
      </w:r>
    </w:p>
    <w:p w:rsidR="007B284D" w:rsidRPr="007B284D" w:rsidRDefault="007B284D" w:rsidP="007B284D">
      <w:pPr>
        <w:pStyle w:val="1a"/>
        <w:widowControl w:val="0"/>
        <w:suppressAutoHyphens w:val="0"/>
        <w:spacing w:line="240" w:lineRule="auto"/>
        <w:ind w:left="4963" w:right="-23" w:firstLine="709"/>
        <w:rPr>
          <w:sz w:val="28"/>
          <w:szCs w:val="28"/>
        </w:rPr>
      </w:pPr>
      <w:r w:rsidRPr="007B284D">
        <w:rPr>
          <w:sz w:val="28"/>
          <w:szCs w:val="28"/>
        </w:rPr>
        <w:t>от __________ №____</w:t>
      </w:r>
    </w:p>
    <w:p w:rsidR="007B284D" w:rsidRPr="007B284D" w:rsidRDefault="007B284D" w:rsidP="007B284D">
      <w:pPr>
        <w:tabs>
          <w:tab w:val="left" w:pos="-1276"/>
          <w:tab w:val="left" w:pos="14652"/>
        </w:tabs>
        <w:ind w:right="-22"/>
        <w:rPr>
          <w:rFonts w:ascii="Times New Roman" w:hAnsi="Times New Roman" w:cs="Times New Roman"/>
          <w:sz w:val="28"/>
          <w:szCs w:val="28"/>
        </w:rPr>
      </w:pPr>
    </w:p>
    <w:p w:rsidR="007B284D" w:rsidRPr="007B284D" w:rsidRDefault="007B284D" w:rsidP="007B284D">
      <w:pPr>
        <w:pStyle w:val="1a"/>
        <w:widowControl w:val="0"/>
        <w:suppressAutoHyphens w:val="0"/>
        <w:spacing w:line="240" w:lineRule="auto"/>
        <w:rPr>
          <w:sz w:val="28"/>
          <w:szCs w:val="28"/>
        </w:rPr>
      </w:pPr>
    </w:p>
    <w:p w:rsidR="007B284D" w:rsidRPr="007B284D" w:rsidRDefault="007B284D" w:rsidP="007B284D">
      <w:pPr>
        <w:tabs>
          <w:tab w:val="left" w:pos="-1276"/>
          <w:tab w:val="left" w:pos="14652"/>
        </w:tabs>
        <w:ind w:right="-22"/>
        <w:rPr>
          <w:rFonts w:ascii="Times New Roman" w:hAnsi="Times New Roman" w:cs="Times New Roman"/>
          <w:sz w:val="28"/>
          <w:szCs w:val="28"/>
        </w:rPr>
      </w:pPr>
    </w:p>
    <w:p w:rsidR="007B284D" w:rsidRPr="007B284D" w:rsidRDefault="007B284D" w:rsidP="007B284D">
      <w:pPr>
        <w:tabs>
          <w:tab w:val="left" w:pos="-1276"/>
          <w:tab w:val="left" w:pos="24716"/>
        </w:tabs>
        <w:rPr>
          <w:rFonts w:ascii="Times New Roman" w:hAnsi="Times New Roman" w:cs="Times New Roman"/>
          <w:sz w:val="28"/>
          <w:szCs w:val="28"/>
        </w:rPr>
      </w:pPr>
    </w:p>
    <w:p w:rsidR="007B284D" w:rsidRPr="007B284D" w:rsidRDefault="007B284D" w:rsidP="007B284D">
      <w:pPr>
        <w:pStyle w:val="32"/>
        <w:widowControl w:val="0"/>
        <w:tabs>
          <w:tab w:val="left" w:pos="-1276"/>
        </w:tabs>
        <w:suppressAutoHyphens w:val="0"/>
        <w:spacing w:line="240" w:lineRule="auto"/>
        <w:rPr>
          <w:sz w:val="28"/>
          <w:szCs w:val="28"/>
        </w:rPr>
      </w:pPr>
    </w:p>
    <w:p w:rsidR="007B284D" w:rsidRPr="007B284D" w:rsidRDefault="007B284D" w:rsidP="007B284D">
      <w:pPr>
        <w:tabs>
          <w:tab w:val="left" w:pos="-1276"/>
        </w:tabs>
        <w:rPr>
          <w:rFonts w:ascii="Times New Roman" w:hAnsi="Times New Roman" w:cs="Times New Roman"/>
          <w:sz w:val="28"/>
          <w:szCs w:val="28"/>
        </w:rPr>
      </w:pPr>
    </w:p>
    <w:p w:rsidR="007B284D" w:rsidRPr="007B284D" w:rsidRDefault="007B284D" w:rsidP="007B284D">
      <w:pPr>
        <w:tabs>
          <w:tab w:val="left" w:pos="-1276"/>
        </w:tabs>
        <w:jc w:val="center"/>
        <w:rPr>
          <w:rFonts w:ascii="Times New Roman" w:hAnsi="Times New Roman" w:cs="Times New Roman"/>
          <w:b/>
          <w:sz w:val="28"/>
          <w:szCs w:val="28"/>
        </w:rPr>
      </w:pPr>
      <w:r w:rsidRPr="007B284D">
        <w:rPr>
          <w:rFonts w:ascii="Times New Roman" w:hAnsi="Times New Roman" w:cs="Times New Roman"/>
          <w:b/>
          <w:sz w:val="28"/>
          <w:szCs w:val="28"/>
        </w:rPr>
        <w:t>УСТАВ</w:t>
      </w:r>
    </w:p>
    <w:p w:rsidR="007B284D" w:rsidRPr="007B284D" w:rsidRDefault="007B284D" w:rsidP="007B284D">
      <w:pPr>
        <w:tabs>
          <w:tab w:val="left" w:pos="-1276"/>
        </w:tabs>
        <w:jc w:val="center"/>
        <w:rPr>
          <w:rFonts w:ascii="Times New Roman" w:hAnsi="Times New Roman" w:cs="Times New Roman"/>
          <w:b/>
          <w:sz w:val="28"/>
          <w:szCs w:val="28"/>
        </w:rPr>
      </w:pPr>
      <w:r w:rsidRPr="007B284D">
        <w:rPr>
          <w:rFonts w:ascii="Times New Roman" w:hAnsi="Times New Roman" w:cs="Times New Roman"/>
          <w:b/>
          <w:sz w:val="28"/>
          <w:szCs w:val="28"/>
        </w:rPr>
        <w:t>КАЛИНИНСКОГО СЕЛЬСКОГО ПОСЕЛЕНИЯ</w:t>
      </w:r>
    </w:p>
    <w:p w:rsidR="007B284D" w:rsidRPr="007B284D" w:rsidRDefault="007B284D" w:rsidP="007B284D">
      <w:pPr>
        <w:tabs>
          <w:tab w:val="left" w:pos="-1276"/>
        </w:tabs>
        <w:ind w:firstLine="560"/>
        <w:jc w:val="center"/>
        <w:rPr>
          <w:rFonts w:ascii="Times New Roman" w:hAnsi="Times New Roman" w:cs="Times New Roman"/>
          <w:b/>
          <w:sz w:val="28"/>
          <w:szCs w:val="28"/>
        </w:rPr>
      </w:pPr>
      <w:r w:rsidRPr="007B284D">
        <w:rPr>
          <w:rFonts w:ascii="Times New Roman" w:hAnsi="Times New Roman" w:cs="Times New Roman"/>
          <w:b/>
          <w:sz w:val="28"/>
          <w:szCs w:val="28"/>
        </w:rPr>
        <w:t xml:space="preserve">КАЛИНИНСКОГО МУНИЦИПАЛЬНОГО РАЙОНА </w:t>
      </w:r>
    </w:p>
    <w:p w:rsidR="007B284D" w:rsidRPr="007B284D" w:rsidRDefault="007B284D" w:rsidP="007B284D">
      <w:pPr>
        <w:tabs>
          <w:tab w:val="left" w:pos="-1276"/>
        </w:tabs>
        <w:ind w:firstLine="560"/>
        <w:jc w:val="center"/>
        <w:rPr>
          <w:rFonts w:ascii="Times New Roman" w:hAnsi="Times New Roman" w:cs="Times New Roman"/>
          <w:b/>
          <w:sz w:val="28"/>
          <w:szCs w:val="28"/>
        </w:rPr>
      </w:pPr>
      <w:r w:rsidRPr="007B284D">
        <w:rPr>
          <w:rFonts w:ascii="Times New Roman" w:hAnsi="Times New Roman" w:cs="Times New Roman"/>
          <w:b/>
          <w:sz w:val="28"/>
          <w:szCs w:val="28"/>
        </w:rPr>
        <w:t>КРАСНОДАРСКОГО КРАЯ</w:t>
      </w: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b/>
          <w:sz w:val="28"/>
          <w:szCs w:val="28"/>
        </w:rPr>
      </w:pPr>
    </w:p>
    <w:p w:rsidR="007B284D" w:rsidRPr="007B284D" w:rsidRDefault="007B284D" w:rsidP="007B284D">
      <w:pPr>
        <w:tabs>
          <w:tab w:val="left" w:pos="-1276"/>
        </w:tabs>
        <w:ind w:firstLine="560"/>
        <w:jc w:val="center"/>
        <w:rPr>
          <w:rFonts w:ascii="Times New Roman" w:hAnsi="Times New Roman" w:cs="Times New Roman"/>
          <w:sz w:val="28"/>
          <w:szCs w:val="28"/>
        </w:rPr>
      </w:pPr>
      <w:r w:rsidRPr="007B284D">
        <w:rPr>
          <w:rFonts w:ascii="Times New Roman" w:hAnsi="Times New Roman" w:cs="Times New Roman"/>
          <w:sz w:val="28"/>
          <w:szCs w:val="28"/>
        </w:rPr>
        <w:t>станица Калининская</w:t>
      </w:r>
    </w:p>
    <w:p w:rsidR="007B284D" w:rsidRPr="007B284D" w:rsidRDefault="007B284D" w:rsidP="007B284D">
      <w:pPr>
        <w:tabs>
          <w:tab w:val="left" w:pos="-1276"/>
        </w:tabs>
        <w:ind w:firstLine="560"/>
        <w:jc w:val="center"/>
        <w:rPr>
          <w:rFonts w:ascii="Times New Roman" w:hAnsi="Times New Roman" w:cs="Times New Roman"/>
          <w:sz w:val="28"/>
          <w:szCs w:val="28"/>
        </w:rPr>
      </w:pPr>
      <w:r w:rsidRPr="007B284D">
        <w:rPr>
          <w:rFonts w:ascii="Times New Roman" w:hAnsi="Times New Roman" w:cs="Times New Roman"/>
          <w:sz w:val="28"/>
          <w:szCs w:val="28"/>
        </w:rPr>
        <w:t>2026 год</w:t>
      </w:r>
    </w:p>
    <w:p w:rsidR="007B284D" w:rsidRPr="007B284D" w:rsidRDefault="007B284D" w:rsidP="007B284D">
      <w:pPr>
        <w:tabs>
          <w:tab w:val="left" w:pos="-1276"/>
        </w:tabs>
        <w:ind w:firstLine="560"/>
        <w:jc w:val="center"/>
        <w:rPr>
          <w:rFonts w:ascii="Times New Roman" w:hAnsi="Times New Roman" w:cs="Times New Roman"/>
          <w:sz w:val="28"/>
          <w:szCs w:val="28"/>
        </w:rPr>
      </w:pPr>
    </w:p>
    <w:p w:rsidR="007B284D" w:rsidRPr="007B284D" w:rsidRDefault="007B284D" w:rsidP="007B284D">
      <w:pPr>
        <w:tabs>
          <w:tab w:val="left" w:pos="-1276"/>
        </w:tabs>
        <w:ind w:firstLine="560"/>
        <w:jc w:val="center"/>
        <w:rPr>
          <w:rFonts w:ascii="Times New Roman" w:hAnsi="Times New Roman" w:cs="Times New Roman"/>
          <w:sz w:val="28"/>
          <w:szCs w:val="28"/>
        </w:rPr>
      </w:pPr>
    </w:p>
    <w:p w:rsidR="007B284D" w:rsidRPr="007B284D" w:rsidRDefault="007B284D" w:rsidP="007B284D">
      <w:pPr>
        <w:tabs>
          <w:tab w:val="left" w:pos="-1276"/>
        </w:tabs>
        <w:ind w:firstLine="560"/>
        <w:jc w:val="center"/>
        <w:rPr>
          <w:rFonts w:ascii="Times New Roman" w:hAnsi="Times New Roman" w:cs="Times New Roman"/>
          <w:sz w:val="28"/>
          <w:szCs w:val="28"/>
        </w:rPr>
      </w:pPr>
    </w:p>
    <w:p w:rsidR="007B284D" w:rsidRPr="007B284D" w:rsidRDefault="007B284D" w:rsidP="007B284D">
      <w:pPr>
        <w:jc w:val="center"/>
        <w:rPr>
          <w:rFonts w:ascii="Times New Roman" w:hAnsi="Times New Roman" w:cs="Times New Roman"/>
          <w:sz w:val="28"/>
          <w:szCs w:val="28"/>
        </w:rPr>
      </w:pPr>
      <w:r w:rsidRPr="007B284D">
        <w:rPr>
          <w:rFonts w:ascii="Times New Roman" w:hAnsi="Times New Roman" w:cs="Times New Roman"/>
          <w:sz w:val="28"/>
          <w:szCs w:val="28"/>
        </w:rPr>
        <w:lastRenderedPageBreak/>
        <w:t>СОДЕРЖАНИЕ</w:t>
      </w:r>
    </w:p>
    <w:p w:rsidR="007B284D" w:rsidRPr="007B284D" w:rsidRDefault="007B284D" w:rsidP="007B284D">
      <w:pPr>
        <w:rPr>
          <w:rFonts w:ascii="Times New Roman" w:hAnsi="Times New Roman" w:cs="Times New Roman"/>
          <w:sz w:val="28"/>
          <w:szCs w:val="28"/>
        </w:rPr>
      </w:pPr>
    </w:p>
    <w:p w:rsidR="007B284D" w:rsidRPr="007B284D" w:rsidRDefault="007B284D" w:rsidP="007B284D">
      <w:pPr>
        <w:pStyle w:val="210"/>
        <w:rPr>
          <w:szCs w:val="28"/>
        </w:rPr>
      </w:pPr>
      <w:r w:rsidRPr="007B284D">
        <w:rPr>
          <w:rFonts w:eastAsia="Times New Roman"/>
          <w:szCs w:val="28"/>
          <w:lang w:eastAsia="ru-RU"/>
        </w:rPr>
        <w:t xml:space="preserve">Преамбула </w:t>
      </w:r>
      <w:r w:rsidRPr="007B284D">
        <w:rPr>
          <w:szCs w:val="28"/>
        </w:rPr>
        <w:t>стр.__</w:t>
      </w:r>
    </w:p>
    <w:p w:rsidR="007B284D" w:rsidRPr="007B284D" w:rsidRDefault="007B284D" w:rsidP="007B284D">
      <w:pPr>
        <w:pStyle w:val="1"/>
        <w:tabs>
          <w:tab w:val="left" w:pos="708"/>
        </w:tabs>
        <w:spacing w:before="0" w:after="0"/>
        <w:jc w:val="both"/>
        <w:rPr>
          <w:rFonts w:ascii="Times New Roman" w:hAnsi="Times New Roman" w:cs="Times New Roman"/>
          <w:b w:val="0"/>
          <w:color w:val="auto"/>
          <w:sz w:val="28"/>
          <w:szCs w:val="28"/>
        </w:rPr>
      </w:pPr>
      <w:r w:rsidRPr="007B284D">
        <w:rPr>
          <w:rFonts w:ascii="Times New Roman" w:hAnsi="Times New Roman" w:cs="Times New Roman"/>
          <w:b w:val="0"/>
          <w:color w:val="auto"/>
          <w:sz w:val="28"/>
          <w:szCs w:val="28"/>
        </w:rPr>
        <w:t>Глава 1. Общие положения стр.__</w:t>
      </w:r>
    </w:p>
    <w:p w:rsidR="007B284D" w:rsidRPr="007B284D" w:rsidRDefault="007B284D" w:rsidP="007B284D">
      <w:pPr>
        <w:rPr>
          <w:rFonts w:ascii="Times New Roman" w:hAnsi="Times New Roman" w:cs="Times New Roman"/>
          <w:sz w:val="28"/>
          <w:szCs w:val="28"/>
        </w:rPr>
      </w:pPr>
      <w:r w:rsidRPr="007B284D">
        <w:rPr>
          <w:rFonts w:ascii="Times New Roman" w:hAnsi="Times New Roman" w:cs="Times New Roman"/>
          <w:sz w:val="28"/>
          <w:szCs w:val="28"/>
        </w:rPr>
        <w:t>Глава 2. Организационные основы местного самоуправления стр.__</w:t>
      </w:r>
    </w:p>
    <w:p w:rsidR="007B284D" w:rsidRPr="007B284D" w:rsidRDefault="007B284D" w:rsidP="007B284D">
      <w:pPr>
        <w:rPr>
          <w:rFonts w:ascii="Times New Roman" w:hAnsi="Times New Roman" w:cs="Times New Roman"/>
          <w:sz w:val="28"/>
          <w:szCs w:val="28"/>
        </w:rPr>
      </w:pPr>
      <w:r w:rsidRPr="007B284D">
        <w:rPr>
          <w:rFonts w:ascii="Times New Roman" w:hAnsi="Times New Roman" w:cs="Times New Roman"/>
          <w:sz w:val="28"/>
          <w:szCs w:val="28"/>
        </w:rPr>
        <w:t>Глава 3. Муниципальная служба стр.__</w:t>
      </w:r>
    </w:p>
    <w:p w:rsidR="007B284D" w:rsidRPr="007B284D" w:rsidRDefault="007B284D" w:rsidP="007B284D">
      <w:pPr>
        <w:rPr>
          <w:rFonts w:ascii="Times New Roman" w:hAnsi="Times New Roman" w:cs="Times New Roman"/>
          <w:sz w:val="28"/>
          <w:szCs w:val="28"/>
        </w:rPr>
      </w:pPr>
      <w:r w:rsidRPr="007B284D">
        <w:rPr>
          <w:rFonts w:ascii="Times New Roman" w:hAnsi="Times New Roman" w:cs="Times New Roman"/>
          <w:sz w:val="28"/>
          <w:szCs w:val="28"/>
        </w:rPr>
        <w:t>Глава 4. Функциональные основы организации местного самоуправления стр.__</w:t>
      </w:r>
    </w:p>
    <w:p w:rsidR="007B284D" w:rsidRPr="007B284D" w:rsidRDefault="007B284D" w:rsidP="007B284D">
      <w:pPr>
        <w:pStyle w:val="9"/>
        <w:keepNext w:val="0"/>
        <w:tabs>
          <w:tab w:val="left" w:pos="708"/>
        </w:tabs>
        <w:spacing w:before="0"/>
        <w:ind w:firstLine="0"/>
        <w:rPr>
          <w:rFonts w:ascii="Times New Roman" w:hAnsi="Times New Roman" w:cs="Times New Roman"/>
          <w:b/>
          <w:i w:val="0"/>
          <w:iCs w:val="0"/>
          <w:color w:val="auto"/>
          <w:sz w:val="28"/>
          <w:szCs w:val="28"/>
        </w:rPr>
      </w:pPr>
      <w:r w:rsidRPr="007B284D">
        <w:rPr>
          <w:rFonts w:ascii="Times New Roman" w:hAnsi="Times New Roman" w:cs="Times New Roman"/>
          <w:i w:val="0"/>
          <w:iCs w:val="0"/>
          <w:color w:val="auto"/>
          <w:sz w:val="28"/>
          <w:szCs w:val="28"/>
        </w:rPr>
        <w:t xml:space="preserve">Глава 5. Формы непосредственного осуществления населением местного самоуправления и участия населения поселения в осуществлении местного </w:t>
      </w:r>
      <w:proofErr w:type="gramStart"/>
      <w:r w:rsidRPr="007B284D">
        <w:rPr>
          <w:rFonts w:ascii="Times New Roman" w:hAnsi="Times New Roman" w:cs="Times New Roman"/>
          <w:i w:val="0"/>
          <w:iCs w:val="0"/>
          <w:color w:val="auto"/>
          <w:sz w:val="28"/>
          <w:szCs w:val="28"/>
        </w:rPr>
        <w:t xml:space="preserve">самоуправления </w:t>
      </w:r>
      <w:r w:rsidRPr="007B284D">
        <w:rPr>
          <w:rFonts w:ascii="Times New Roman" w:eastAsia="Times New Roman" w:hAnsi="Times New Roman" w:cs="Times New Roman"/>
          <w:i w:val="0"/>
          <w:iCs w:val="0"/>
          <w:color w:val="auto"/>
          <w:sz w:val="28"/>
          <w:szCs w:val="28"/>
        </w:rPr>
        <w:t xml:space="preserve"> </w:t>
      </w:r>
      <w:r w:rsidRPr="007B284D">
        <w:rPr>
          <w:rFonts w:ascii="Times New Roman" w:hAnsi="Times New Roman" w:cs="Times New Roman"/>
          <w:i w:val="0"/>
          <w:iCs w:val="0"/>
          <w:color w:val="auto"/>
          <w:sz w:val="28"/>
          <w:szCs w:val="28"/>
        </w:rPr>
        <w:t>стр.</w:t>
      </w:r>
      <w:proofErr w:type="gramEnd"/>
      <w:r w:rsidRPr="007B284D">
        <w:rPr>
          <w:rFonts w:ascii="Times New Roman" w:hAnsi="Times New Roman" w:cs="Times New Roman"/>
          <w:i w:val="0"/>
          <w:iCs w:val="0"/>
          <w:color w:val="auto"/>
          <w:sz w:val="28"/>
          <w:szCs w:val="28"/>
        </w:rPr>
        <w:t>__</w:t>
      </w:r>
    </w:p>
    <w:p w:rsidR="007B284D" w:rsidRPr="007B284D" w:rsidRDefault="007B284D" w:rsidP="007B284D">
      <w:pPr>
        <w:rPr>
          <w:rFonts w:ascii="Times New Roman" w:hAnsi="Times New Roman" w:cs="Times New Roman"/>
          <w:sz w:val="28"/>
          <w:szCs w:val="28"/>
        </w:rPr>
      </w:pPr>
      <w:r w:rsidRPr="007B284D">
        <w:rPr>
          <w:rFonts w:ascii="Times New Roman" w:hAnsi="Times New Roman" w:cs="Times New Roman"/>
          <w:sz w:val="28"/>
          <w:szCs w:val="28"/>
        </w:rPr>
        <w:t>Глава 6. Муниципальные правовые акты стр.__</w:t>
      </w:r>
    </w:p>
    <w:p w:rsidR="007B284D" w:rsidRPr="007B284D" w:rsidRDefault="007B284D" w:rsidP="007B284D">
      <w:pPr>
        <w:rPr>
          <w:rFonts w:ascii="Times New Roman" w:hAnsi="Times New Roman" w:cs="Times New Roman"/>
          <w:sz w:val="28"/>
          <w:szCs w:val="28"/>
        </w:rPr>
      </w:pPr>
      <w:r w:rsidRPr="007B284D">
        <w:rPr>
          <w:rFonts w:ascii="Times New Roman" w:hAnsi="Times New Roman" w:cs="Times New Roman"/>
          <w:sz w:val="28"/>
          <w:szCs w:val="28"/>
        </w:rPr>
        <w:t>Глава 7. Экономическая основа местного самоуправления стр.__</w:t>
      </w:r>
    </w:p>
    <w:p w:rsidR="007B284D" w:rsidRPr="007B284D" w:rsidRDefault="007B284D" w:rsidP="007B284D">
      <w:pPr>
        <w:rPr>
          <w:rFonts w:ascii="Times New Roman" w:hAnsi="Times New Roman" w:cs="Times New Roman"/>
          <w:sz w:val="28"/>
          <w:szCs w:val="28"/>
        </w:rPr>
      </w:pPr>
      <w:r w:rsidRPr="007B284D">
        <w:rPr>
          <w:rFonts w:ascii="Times New Roman" w:hAnsi="Times New Roman" w:cs="Times New Roman"/>
          <w:sz w:val="28"/>
          <w:szCs w:val="28"/>
        </w:rPr>
        <w:t>Глава 8. Ответственность органов местного самоуправления и должностных лиц местного самоуправления стр.__</w:t>
      </w:r>
    </w:p>
    <w:p w:rsidR="007B284D" w:rsidRPr="007B284D" w:rsidRDefault="007B284D" w:rsidP="007B284D">
      <w:pPr>
        <w:rPr>
          <w:rFonts w:ascii="Times New Roman" w:hAnsi="Times New Roman" w:cs="Times New Roman"/>
          <w:sz w:val="28"/>
          <w:szCs w:val="28"/>
        </w:rPr>
      </w:pPr>
      <w:r w:rsidRPr="007B284D">
        <w:rPr>
          <w:rFonts w:ascii="Times New Roman" w:hAnsi="Times New Roman" w:cs="Times New Roman"/>
          <w:sz w:val="28"/>
          <w:szCs w:val="28"/>
        </w:rPr>
        <w:t>Глава 9. Заключительные положения стр.__</w:t>
      </w: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Default="007B284D" w:rsidP="007B284D">
      <w:pPr>
        <w:tabs>
          <w:tab w:val="left" w:pos="-1276"/>
          <w:tab w:val="center" w:pos="4677"/>
          <w:tab w:val="right" w:pos="9355"/>
        </w:tabs>
        <w:ind w:firstLine="851"/>
        <w:rPr>
          <w:rFonts w:ascii="Times New Roman" w:hAnsi="Times New Roman" w:cs="Times New Roman"/>
          <w:sz w:val="28"/>
          <w:szCs w:val="28"/>
        </w:rPr>
      </w:pPr>
    </w:p>
    <w:p w:rsidR="001C6B3B" w:rsidRDefault="001C6B3B" w:rsidP="007B284D">
      <w:pPr>
        <w:tabs>
          <w:tab w:val="left" w:pos="-1276"/>
          <w:tab w:val="center" w:pos="4677"/>
          <w:tab w:val="right" w:pos="9355"/>
        </w:tabs>
        <w:ind w:firstLine="851"/>
        <w:rPr>
          <w:rFonts w:ascii="Times New Roman" w:hAnsi="Times New Roman" w:cs="Times New Roman"/>
          <w:sz w:val="28"/>
          <w:szCs w:val="28"/>
        </w:rPr>
      </w:pPr>
    </w:p>
    <w:p w:rsidR="001C6B3B" w:rsidRPr="007B284D" w:rsidRDefault="001C6B3B"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 xml:space="preserve">Настоящий устав Калининского сельского поселения Калининского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7B284D">
        <w:rPr>
          <w:rFonts w:ascii="Times New Roman" w:hAnsi="Times New Roman" w:cs="Times New Roman"/>
          <w:bCs/>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7B284D">
        <w:rPr>
          <w:rFonts w:ascii="Times New Roman" w:hAnsi="Times New Roman" w:cs="Times New Roman"/>
          <w:sz w:val="28"/>
          <w:szCs w:val="28"/>
        </w:rPr>
        <w:t>, формы участия населения Калининского сельского поселения Калининского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rsidR="007B284D" w:rsidRPr="007B284D" w:rsidRDefault="007B284D" w:rsidP="007B284D">
      <w:pPr>
        <w:tabs>
          <w:tab w:val="left" w:pos="-1276"/>
          <w:tab w:val="center" w:pos="4677"/>
          <w:tab w:val="right" w:pos="9355"/>
        </w:tabs>
        <w:ind w:firstLine="851"/>
        <w:rPr>
          <w:rFonts w:ascii="Times New Roman" w:hAnsi="Times New Roman" w:cs="Times New Roman"/>
          <w:sz w:val="28"/>
          <w:szCs w:val="28"/>
        </w:rPr>
      </w:pPr>
      <w:r w:rsidRPr="007B284D">
        <w:rPr>
          <w:rFonts w:ascii="Times New Roman" w:hAnsi="Times New Roman" w:cs="Times New Roman"/>
          <w:sz w:val="28"/>
          <w:szCs w:val="28"/>
        </w:rPr>
        <w:t xml:space="preserve">Устав является основным нормативным правовым актом Калининского сельского поселения Калининского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Калининского сельского поселения Калининского муниципального района Краснодарского края. </w:t>
      </w:r>
    </w:p>
    <w:p w:rsidR="007B284D" w:rsidRPr="007B284D" w:rsidRDefault="007B284D" w:rsidP="007B284D">
      <w:pPr>
        <w:tabs>
          <w:tab w:val="left" w:pos="-1276"/>
          <w:tab w:val="center" w:pos="4677"/>
          <w:tab w:val="right" w:pos="9355"/>
        </w:tabs>
        <w:ind w:firstLine="851"/>
        <w:rPr>
          <w:rFonts w:ascii="Times New Roman" w:hAnsi="Times New Roman" w:cs="Times New Roman"/>
          <w:kern w:val="28"/>
          <w:sz w:val="28"/>
          <w:szCs w:val="28"/>
        </w:rPr>
      </w:pPr>
    </w:p>
    <w:p w:rsidR="007B284D" w:rsidRPr="007B284D" w:rsidRDefault="007B284D" w:rsidP="007B284D">
      <w:pPr>
        <w:pStyle w:val="8"/>
        <w:keepNext w:val="0"/>
        <w:tabs>
          <w:tab w:val="left" w:pos="0"/>
        </w:tabs>
        <w:spacing w:before="0"/>
        <w:ind w:firstLine="0"/>
        <w:rPr>
          <w:rFonts w:ascii="Times New Roman" w:hAnsi="Times New Roman" w:cs="Times New Roman"/>
          <w:color w:val="auto"/>
          <w:kern w:val="28"/>
          <w:sz w:val="28"/>
          <w:szCs w:val="28"/>
        </w:rPr>
      </w:pPr>
      <w:r w:rsidRPr="007B284D">
        <w:rPr>
          <w:rFonts w:ascii="Times New Roman" w:hAnsi="Times New Roman" w:cs="Times New Roman"/>
          <w:color w:val="auto"/>
          <w:kern w:val="28"/>
          <w:sz w:val="28"/>
          <w:szCs w:val="28"/>
        </w:rPr>
        <w:t>ГЛАВА 1. ОБЩИЕ ПОЛОЖЕНИЯ</w:t>
      </w:r>
    </w:p>
    <w:p w:rsidR="007B284D" w:rsidRPr="007B284D" w:rsidRDefault="007B284D" w:rsidP="007B284D">
      <w:pPr>
        <w:pStyle w:val="af2"/>
        <w:suppressAutoHyphens w:val="0"/>
        <w:spacing w:after="0"/>
        <w:rPr>
          <w:sz w:val="28"/>
          <w:szCs w:val="28"/>
        </w:rPr>
      </w:pPr>
    </w:p>
    <w:p w:rsidR="007B284D" w:rsidRPr="007B284D" w:rsidRDefault="007B284D" w:rsidP="007B284D">
      <w:pPr>
        <w:ind w:firstLine="851"/>
        <w:rPr>
          <w:rFonts w:ascii="Times New Roman" w:hAnsi="Times New Roman" w:cs="Times New Roman"/>
          <w:b/>
          <w:kern w:val="28"/>
          <w:sz w:val="28"/>
          <w:szCs w:val="28"/>
        </w:rPr>
      </w:pPr>
      <w:r w:rsidRPr="007B284D">
        <w:rPr>
          <w:rFonts w:ascii="Times New Roman" w:hAnsi="Times New Roman" w:cs="Times New Roman"/>
          <w:b/>
          <w:kern w:val="28"/>
          <w:sz w:val="28"/>
          <w:szCs w:val="28"/>
        </w:rPr>
        <w:t xml:space="preserve">Статья 1. Статус муниципального образования Калининское </w:t>
      </w:r>
      <w:r w:rsidRPr="007B284D">
        <w:rPr>
          <w:rFonts w:ascii="Times New Roman" w:hAnsi="Times New Roman" w:cs="Times New Roman"/>
          <w:b/>
          <w:sz w:val="28"/>
          <w:szCs w:val="28"/>
        </w:rPr>
        <w:t xml:space="preserve">сельское </w:t>
      </w:r>
      <w:r w:rsidRPr="007B284D">
        <w:rPr>
          <w:rFonts w:ascii="Times New Roman" w:hAnsi="Times New Roman" w:cs="Times New Roman"/>
          <w:b/>
          <w:kern w:val="28"/>
          <w:sz w:val="28"/>
          <w:szCs w:val="28"/>
        </w:rPr>
        <w:t>поселение Калининского муниципального района Краснодарского края</w:t>
      </w:r>
    </w:p>
    <w:p w:rsidR="007B284D" w:rsidRPr="007B284D" w:rsidRDefault="007B284D" w:rsidP="007B284D">
      <w:pPr>
        <w:pStyle w:val="ae"/>
        <w:tabs>
          <w:tab w:val="left" w:pos="-993"/>
          <w:tab w:val="left" w:pos="563"/>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 xml:space="preserve">1. Муниципальное образование Калининское сельское </w:t>
      </w:r>
      <w:r w:rsidRPr="007B284D">
        <w:rPr>
          <w:rFonts w:ascii="Times New Roman" w:hAnsi="Times New Roman" w:cs="Times New Roman"/>
          <w:b/>
          <w:kern w:val="28"/>
          <w:sz w:val="28"/>
          <w:szCs w:val="28"/>
        </w:rPr>
        <w:t xml:space="preserve">поселение </w:t>
      </w:r>
      <w:r w:rsidRPr="007B284D">
        <w:rPr>
          <w:rFonts w:ascii="Times New Roman" w:hAnsi="Times New Roman" w:cs="Times New Roman"/>
          <w:b/>
          <w:sz w:val="28"/>
          <w:szCs w:val="28"/>
        </w:rPr>
        <w:t>Калининского</w:t>
      </w:r>
      <w:r w:rsidRPr="007B284D">
        <w:rPr>
          <w:rFonts w:ascii="Times New Roman" w:hAnsi="Times New Roman" w:cs="Times New Roman"/>
          <w:sz w:val="28"/>
          <w:szCs w:val="28"/>
        </w:rPr>
        <w:t xml:space="preserve"> </w:t>
      </w:r>
      <w:r w:rsidRPr="007B284D">
        <w:rPr>
          <w:rFonts w:ascii="Times New Roman" w:hAnsi="Times New Roman" w:cs="Times New Roman"/>
          <w:b/>
          <w:kern w:val="28"/>
          <w:sz w:val="28"/>
          <w:szCs w:val="28"/>
        </w:rPr>
        <w:t>муниципального района Краснодарского края</w:t>
      </w:r>
      <w:r w:rsidRPr="007B284D">
        <w:rPr>
          <w:rFonts w:ascii="Times New Roman" w:hAnsi="Times New Roman" w:cs="Times New Roman"/>
          <w:b/>
          <w:sz w:val="28"/>
          <w:szCs w:val="28"/>
        </w:rPr>
        <w:t xml:space="preserve"> наделено Законом Краснодарского края от 5 мая 2004 г. № 703-КЗ "Об установлении границ муниципального образования Калининский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 статусом сельского поселения, входящего в состав территории муниципального образования Калининский муниципальный район Краснодарского края.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hAnsi="Times New Roman" w:cs="Times New Roman"/>
          <w:sz w:val="28"/>
          <w:szCs w:val="28"/>
        </w:rPr>
        <w:t>2.</w:t>
      </w:r>
      <w:r w:rsidRPr="007B284D">
        <w:rPr>
          <w:rFonts w:ascii="Times New Roman" w:eastAsia="Calibri" w:hAnsi="Times New Roman" w:cs="Times New Roman"/>
          <w:sz w:val="28"/>
          <w:szCs w:val="28"/>
        </w:rPr>
        <w:t>Официальное наименование муниципального образования: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полное – Калининское сельское поселение Калининского муниципального района Краснодарского края (далее также – поселение);</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сокращенные наименования – Калининское сельское поселение Калининского района, Калининское поселение, которые используются наравне с полным наименованием.</w:t>
      </w: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7B284D" w:rsidRPr="007B284D" w:rsidRDefault="007B284D" w:rsidP="007B284D">
      <w:pPr>
        <w:pStyle w:val="Default"/>
        <w:ind w:firstLine="851"/>
        <w:jc w:val="both"/>
        <w:rPr>
          <w:rFonts w:ascii="Times New Roman" w:hAnsi="Times New Roman" w:cs="Times New Roman"/>
          <w:b/>
          <w:color w:val="auto"/>
          <w:sz w:val="28"/>
          <w:szCs w:val="28"/>
        </w:rPr>
      </w:pPr>
      <w:r w:rsidRPr="007B284D">
        <w:rPr>
          <w:rFonts w:ascii="Times New Roman" w:hAnsi="Times New Roman" w:cs="Times New Roman"/>
          <w:color w:val="auto"/>
          <w:sz w:val="28"/>
          <w:szCs w:val="28"/>
        </w:rPr>
        <w:t xml:space="preserve">3. Для целей настоящего Устава </w:t>
      </w:r>
      <w:r w:rsidRPr="007B284D">
        <w:rPr>
          <w:rFonts w:ascii="Times New Roman" w:hAnsi="Times New Roman" w:cs="Times New Roman"/>
          <w:color w:val="auto"/>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7B284D" w:rsidRPr="007B284D" w:rsidRDefault="007B284D" w:rsidP="007B284D">
      <w:pPr>
        <w:ind w:firstLine="851"/>
        <w:rPr>
          <w:rFonts w:ascii="Times New Roman" w:hAnsi="Times New Roman" w:cs="Times New Roman"/>
          <w:b/>
          <w:sz w:val="28"/>
          <w:szCs w:val="28"/>
        </w:rPr>
      </w:pPr>
    </w:p>
    <w:p w:rsidR="007B284D" w:rsidRPr="007B284D" w:rsidRDefault="007B284D" w:rsidP="007B284D">
      <w:pPr>
        <w:pStyle w:val="220"/>
        <w:tabs>
          <w:tab w:val="left" w:pos="-1276"/>
          <w:tab w:val="left" w:pos="0"/>
        </w:tabs>
        <w:suppressAutoHyphens w:val="0"/>
        <w:spacing w:before="0" w:after="0"/>
        <w:ind w:firstLine="851"/>
        <w:rPr>
          <w:b/>
        </w:rPr>
      </w:pPr>
      <w:r w:rsidRPr="007B284D">
        <w:rPr>
          <w:b/>
        </w:rPr>
        <w:t>Статья 2. Границы поселения</w:t>
      </w:r>
    </w:p>
    <w:p w:rsidR="007B284D" w:rsidRPr="007B284D" w:rsidRDefault="007B284D" w:rsidP="007B284D">
      <w:pPr>
        <w:tabs>
          <w:tab w:val="left" w:pos="-1276"/>
        </w:tabs>
        <w:ind w:firstLine="851"/>
        <w:rPr>
          <w:rFonts w:ascii="Times New Roman" w:hAnsi="Times New Roman" w:cs="Times New Roman"/>
          <w:sz w:val="28"/>
          <w:szCs w:val="28"/>
        </w:rPr>
      </w:pPr>
      <w:r w:rsidRPr="007B284D">
        <w:rPr>
          <w:rFonts w:ascii="Times New Roman" w:hAnsi="Times New Roman" w:cs="Times New Roman"/>
          <w:sz w:val="28"/>
          <w:szCs w:val="28"/>
        </w:rPr>
        <w:t>1. Местное самоуправление в поселении осуществляется в границах поселения, установленных Законом Краснодарского края от 5 мая 2004 г. № 703-КЗ "Об установлении границ муниципального образования Калининский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7B284D" w:rsidRPr="007B284D" w:rsidRDefault="007B284D" w:rsidP="007B284D">
      <w:pPr>
        <w:pStyle w:val="6"/>
        <w:keepNext w:val="0"/>
        <w:tabs>
          <w:tab w:val="left" w:pos="0"/>
        </w:tabs>
        <w:suppressAutoHyphens w:val="0"/>
        <w:spacing w:before="0"/>
        <w:ind w:firstLine="851"/>
        <w:jc w:val="both"/>
        <w:rPr>
          <w:rFonts w:ascii="Times New Roman" w:hAnsi="Times New Roman" w:cs="Times New Roman"/>
          <w:bCs/>
          <w:color w:val="auto"/>
          <w:sz w:val="28"/>
          <w:szCs w:val="28"/>
        </w:rPr>
      </w:pPr>
      <w:r w:rsidRPr="007B284D">
        <w:rPr>
          <w:rFonts w:ascii="Times New Roman" w:hAnsi="Times New Roman" w:cs="Times New Roman"/>
          <w:bCs/>
          <w:color w:val="auto"/>
          <w:sz w:val="28"/>
          <w:szCs w:val="28"/>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7B284D">
        <w:rPr>
          <w:rFonts w:ascii="Times New Roman" w:eastAsia="Calibri" w:hAnsi="Times New Roman" w:cs="Times New Roman"/>
          <w:bCs/>
          <w:color w:val="auto"/>
          <w:sz w:val="28"/>
          <w:szCs w:val="28"/>
          <w:lang w:eastAsia="ru-RU"/>
        </w:rPr>
        <w:t>Об общих принципах организации местного самоуправления в единой системе публичной власти"</w:t>
      </w:r>
      <w:r w:rsidRPr="007B284D">
        <w:rPr>
          <w:rFonts w:ascii="Times New Roman" w:hAnsi="Times New Roman" w:cs="Times New Roman"/>
          <w:bCs/>
          <w:color w:val="auto"/>
          <w:sz w:val="28"/>
          <w:szCs w:val="28"/>
        </w:rPr>
        <w:t>.</w:t>
      </w:r>
    </w:p>
    <w:p w:rsidR="007B284D" w:rsidRPr="007B284D" w:rsidRDefault="007B284D" w:rsidP="007B284D">
      <w:pPr>
        <w:pStyle w:val="af2"/>
        <w:spacing w:after="0"/>
        <w:rPr>
          <w:sz w:val="28"/>
          <w:szCs w:val="28"/>
        </w:rPr>
      </w:pPr>
    </w:p>
    <w:p w:rsidR="007B284D" w:rsidRPr="007B284D" w:rsidRDefault="007B284D" w:rsidP="007B284D">
      <w:pPr>
        <w:pStyle w:val="6"/>
        <w:keepNext w:val="0"/>
        <w:tabs>
          <w:tab w:val="left" w:pos="0"/>
        </w:tabs>
        <w:suppressAutoHyphens w:val="0"/>
        <w:spacing w:before="0"/>
        <w:ind w:firstLine="851"/>
        <w:rPr>
          <w:rFonts w:ascii="Times New Roman" w:hAnsi="Times New Roman" w:cs="Times New Roman"/>
          <w:color w:val="auto"/>
          <w:sz w:val="28"/>
          <w:szCs w:val="28"/>
        </w:rPr>
      </w:pPr>
      <w:r w:rsidRPr="007B284D">
        <w:rPr>
          <w:rFonts w:ascii="Times New Roman" w:hAnsi="Times New Roman" w:cs="Times New Roman"/>
          <w:color w:val="auto"/>
          <w:sz w:val="28"/>
          <w:szCs w:val="28"/>
        </w:rPr>
        <w:t xml:space="preserve">Статья 3. Официальные символы поселения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B284D" w:rsidRPr="007B284D" w:rsidRDefault="007B284D" w:rsidP="007B284D">
      <w:pPr>
        <w:tabs>
          <w:tab w:val="left" w:pos="-1276"/>
        </w:tabs>
        <w:ind w:firstLine="851"/>
        <w:rPr>
          <w:rFonts w:ascii="Times New Roman" w:hAnsi="Times New Roman" w:cs="Times New Roman"/>
          <w:sz w:val="28"/>
          <w:szCs w:val="28"/>
        </w:rPr>
      </w:pPr>
      <w:r w:rsidRPr="007B284D">
        <w:rPr>
          <w:rFonts w:ascii="Times New Roman" w:hAnsi="Times New Roman" w:cs="Times New Roman"/>
          <w:sz w:val="28"/>
          <w:szCs w:val="28"/>
        </w:rPr>
        <w:t>2. Утверждение, описание символов и порядок их официального использования устанавливаются нормативным правовым актом Совета.</w:t>
      </w:r>
    </w:p>
    <w:p w:rsidR="007B284D" w:rsidRPr="007B284D" w:rsidRDefault="007B284D" w:rsidP="007B284D">
      <w:pPr>
        <w:pStyle w:val="afa"/>
        <w:tabs>
          <w:tab w:val="left" w:pos="-1276"/>
        </w:tabs>
        <w:suppressAutoHyphens w:val="0"/>
        <w:ind w:firstLine="851"/>
        <w:jc w:val="both"/>
        <w:rPr>
          <w:b/>
          <w:sz w:val="28"/>
          <w:szCs w:val="28"/>
        </w:rPr>
      </w:pPr>
    </w:p>
    <w:p w:rsidR="007B284D" w:rsidRPr="007B284D" w:rsidRDefault="007B284D" w:rsidP="007B284D">
      <w:pPr>
        <w:pStyle w:val="afa"/>
        <w:tabs>
          <w:tab w:val="left" w:pos="-1276"/>
        </w:tabs>
        <w:suppressAutoHyphens w:val="0"/>
        <w:ind w:firstLine="851"/>
        <w:jc w:val="both"/>
        <w:rPr>
          <w:b/>
          <w:sz w:val="28"/>
          <w:szCs w:val="28"/>
        </w:rPr>
      </w:pPr>
      <w:r w:rsidRPr="007B284D">
        <w:rPr>
          <w:b/>
          <w:sz w:val="28"/>
          <w:szCs w:val="28"/>
        </w:rPr>
        <w:t>Статья 4. Местное самоуправление в поселении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Местное самоуправление </w:t>
      </w:r>
      <w:r w:rsidRPr="007B284D">
        <w:rPr>
          <w:rFonts w:ascii="Times New Roman" w:hAnsi="Times New Roman" w:cs="Times New Roman"/>
          <w:sz w:val="28"/>
          <w:szCs w:val="28"/>
        </w:rPr>
        <w:t xml:space="preserve">в поселении </w:t>
      </w:r>
      <w:r w:rsidRPr="007B284D">
        <w:rPr>
          <w:rFonts w:ascii="Times New Roman" w:eastAsia="Calibri" w:hAnsi="Times New Roman" w:cs="Times New Roman"/>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7B284D">
        <w:rPr>
          <w:rFonts w:ascii="Times New Roman" w:hAnsi="Times New Roman" w:cs="Times New Roman"/>
          <w:sz w:val="28"/>
          <w:szCs w:val="28"/>
        </w:rPr>
        <w:t xml:space="preserve">(вопросов местного значения) </w:t>
      </w:r>
      <w:r w:rsidRPr="007B284D">
        <w:rPr>
          <w:rFonts w:ascii="Times New Roman" w:eastAsia="Calibri" w:hAnsi="Times New Roman" w:cs="Times New Roman"/>
          <w:sz w:val="28"/>
          <w:szCs w:val="28"/>
        </w:rPr>
        <w:t>в пределах полномочий, предусмотренных в соответствии с Конституцией Российской Федерации, Федеральным законом</w:t>
      </w:r>
      <w:r w:rsidRPr="007B284D">
        <w:rPr>
          <w:rFonts w:ascii="Times New Roman" w:hAnsi="Times New Roman" w:cs="Times New Roman"/>
          <w:sz w:val="28"/>
          <w:szCs w:val="28"/>
        </w:rPr>
        <w:t xml:space="preserve">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7B284D" w:rsidRPr="007B284D" w:rsidRDefault="007B284D" w:rsidP="007B284D">
      <w:pPr>
        <w:pStyle w:val="afa"/>
        <w:tabs>
          <w:tab w:val="left" w:pos="-1276"/>
        </w:tabs>
        <w:suppressAutoHyphens w:val="0"/>
        <w:ind w:firstLine="851"/>
        <w:rPr>
          <w:b/>
          <w:sz w:val="28"/>
          <w:szCs w:val="28"/>
        </w:rPr>
      </w:pPr>
    </w:p>
    <w:p w:rsidR="007B284D" w:rsidRPr="007B284D" w:rsidRDefault="007B284D" w:rsidP="007B284D">
      <w:pPr>
        <w:pStyle w:val="afa"/>
        <w:tabs>
          <w:tab w:val="left" w:pos="-1276"/>
        </w:tabs>
        <w:suppressAutoHyphens w:val="0"/>
        <w:ind w:firstLine="851"/>
        <w:rPr>
          <w:b/>
          <w:sz w:val="28"/>
          <w:szCs w:val="28"/>
        </w:rPr>
      </w:pPr>
      <w:r w:rsidRPr="007B284D">
        <w:rPr>
          <w:b/>
          <w:sz w:val="28"/>
          <w:szCs w:val="28"/>
        </w:rPr>
        <w:t xml:space="preserve">Статья 5. Правовая основа местного самоуправления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w:t>
      </w:r>
      <w:r w:rsidRPr="007B284D">
        <w:rPr>
          <w:rFonts w:ascii="Times New Roman" w:hAnsi="Times New Roman" w:cs="Times New Roman"/>
          <w:sz w:val="28"/>
          <w:szCs w:val="28"/>
        </w:rPr>
        <w:lastRenderedPageBreak/>
        <w:t xml:space="preserve">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7B284D">
        <w:rPr>
          <w:rFonts w:ascii="Times New Roman" w:eastAsia="Calibri" w:hAnsi="Times New Roman" w:cs="Times New Roman"/>
          <w:bCs/>
          <w:sz w:val="28"/>
          <w:szCs w:val="28"/>
        </w:rPr>
        <w:t>и сходах граждан</w:t>
      </w:r>
      <w:r w:rsidRPr="007B284D">
        <w:rPr>
          <w:rFonts w:ascii="Times New Roman" w:hAnsi="Times New Roman" w:cs="Times New Roman"/>
          <w:sz w:val="28"/>
          <w:szCs w:val="28"/>
        </w:rPr>
        <w:t>, иные муниципальные правовые акты.</w:t>
      </w:r>
    </w:p>
    <w:p w:rsidR="007B284D" w:rsidRPr="007B284D" w:rsidRDefault="007B284D" w:rsidP="007B284D">
      <w:pPr>
        <w:pStyle w:val="af2"/>
        <w:suppressAutoHyphens w:val="0"/>
        <w:spacing w:after="0"/>
        <w:rPr>
          <w:sz w:val="28"/>
          <w:szCs w:val="28"/>
        </w:rPr>
      </w:pPr>
    </w:p>
    <w:p w:rsidR="007B284D" w:rsidRPr="007B284D" w:rsidRDefault="007B284D" w:rsidP="007B284D">
      <w:pPr>
        <w:jc w:val="center"/>
        <w:rPr>
          <w:rFonts w:ascii="Times New Roman" w:hAnsi="Times New Roman" w:cs="Times New Roman"/>
          <w:b/>
          <w:caps/>
          <w:sz w:val="28"/>
          <w:szCs w:val="28"/>
        </w:rPr>
      </w:pPr>
      <w:r w:rsidRPr="007B284D">
        <w:rPr>
          <w:rFonts w:ascii="Times New Roman" w:hAnsi="Times New Roman" w:cs="Times New Roman"/>
          <w:b/>
          <w:caps/>
          <w:sz w:val="28"/>
          <w:szCs w:val="28"/>
        </w:rPr>
        <w:t>ГЛАВА 2. Организационные основы</w:t>
      </w:r>
    </w:p>
    <w:p w:rsidR="007B284D" w:rsidRPr="007B284D" w:rsidRDefault="007B284D" w:rsidP="007B284D">
      <w:pPr>
        <w:jc w:val="center"/>
        <w:rPr>
          <w:rFonts w:ascii="Times New Roman" w:hAnsi="Times New Roman" w:cs="Times New Roman"/>
          <w:b/>
          <w:caps/>
          <w:sz w:val="28"/>
          <w:szCs w:val="28"/>
        </w:rPr>
      </w:pPr>
      <w:r w:rsidRPr="007B284D">
        <w:rPr>
          <w:rFonts w:ascii="Times New Roman" w:hAnsi="Times New Roman" w:cs="Times New Roman"/>
          <w:b/>
          <w:caps/>
          <w:sz w:val="28"/>
          <w:szCs w:val="28"/>
        </w:rPr>
        <w:t>местного самоуправления</w:t>
      </w:r>
    </w:p>
    <w:p w:rsidR="007B284D" w:rsidRPr="007B284D" w:rsidRDefault="007B284D" w:rsidP="007B284D">
      <w:pPr>
        <w:pStyle w:val="af2"/>
        <w:suppressAutoHyphens w:val="0"/>
        <w:spacing w:after="0"/>
        <w:rPr>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6. Органы местного самоуправления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 Решение вопросов </w:t>
      </w:r>
      <w:r w:rsidRPr="007B284D">
        <w:rPr>
          <w:rFonts w:ascii="Times New Roman" w:eastAsia="Calibri" w:hAnsi="Times New Roman" w:cs="Times New Roman"/>
          <w:sz w:val="28"/>
          <w:szCs w:val="28"/>
        </w:rPr>
        <w:t>непосредственного обеспечения жизнедеятельности населения</w:t>
      </w:r>
      <w:r w:rsidRPr="007B284D">
        <w:rPr>
          <w:rFonts w:ascii="Times New Roman" w:hAnsi="Times New Roman" w:cs="Times New Roman"/>
          <w:sz w:val="28"/>
          <w:szCs w:val="28"/>
        </w:rPr>
        <w:t xml:space="preserve"> в поселении осуществляют:</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Совет Калининского сельского поселения Калининского муниципального района Краснодарского края, являющийся представительным органом поселения, далее по тексту Устава – Совет;</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глава Калининского сельского поселения Калининского муниципального района Краснодарского края, возглавляющий администрацию поселения, далее по тексту Устава – глава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администрация Калининского сельского поселения Калининского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2. Органы местного самоуправления обладают собственными полномочиями по решению </w:t>
      </w:r>
      <w:r w:rsidRPr="007B284D">
        <w:rPr>
          <w:rFonts w:ascii="Times New Roman" w:eastAsia="Calibri" w:hAnsi="Times New Roman" w:cs="Times New Roman"/>
          <w:sz w:val="28"/>
          <w:szCs w:val="28"/>
        </w:rPr>
        <w:t>вопросов непосредственного обеспечения жизнедеятельности населения</w:t>
      </w:r>
      <w:r w:rsidRPr="007B284D">
        <w:rPr>
          <w:rFonts w:ascii="Times New Roman" w:hAnsi="Times New Roman" w:cs="Times New Roman"/>
          <w:sz w:val="28"/>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Органы местного самоуправления, которые в соответствии с Федеральным законом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 для Совета </w:t>
      </w:r>
      <w:r w:rsidRPr="007B284D">
        <w:rPr>
          <w:rFonts w:ascii="Times New Roman" w:eastAsia="Calibri" w:hAnsi="Times New Roman" w:cs="Times New Roman"/>
          <w:sz w:val="28"/>
          <w:szCs w:val="28"/>
        </w:rPr>
        <w:t>–</w:t>
      </w:r>
      <w:r w:rsidRPr="007B284D">
        <w:rPr>
          <w:rFonts w:ascii="Times New Roman" w:hAnsi="Times New Roman" w:cs="Times New Roman"/>
          <w:sz w:val="28"/>
          <w:szCs w:val="28"/>
        </w:rPr>
        <w:t xml:space="preserve"> протокол заседания Совета, содержащий решение о наделении Совета правами юридического лица;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2) для иных органов местного самоуправления </w:t>
      </w:r>
      <w:r w:rsidRPr="007B284D">
        <w:rPr>
          <w:rFonts w:ascii="Times New Roman" w:eastAsia="Calibri" w:hAnsi="Times New Roman" w:cs="Times New Roman"/>
          <w:sz w:val="28"/>
          <w:szCs w:val="28"/>
        </w:rPr>
        <w:t>–</w:t>
      </w:r>
      <w:r w:rsidRPr="007B284D">
        <w:rPr>
          <w:rFonts w:ascii="Times New Roman" w:hAnsi="Times New Roman" w:cs="Times New Roman"/>
          <w:sz w:val="28"/>
          <w:szCs w:val="28"/>
        </w:rPr>
        <w:t xml:space="preserve"> решение Совета об учреждении соответствующего органа местного самоуправления с правами </w:t>
      </w:r>
      <w:r w:rsidRPr="007B284D">
        <w:rPr>
          <w:rFonts w:ascii="Times New Roman" w:hAnsi="Times New Roman" w:cs="Times New Roman"/>
          <w:sz w:val="28"/>
          <w:szCs w:val="28"/>
        </w:rPr>
        <w:lastRenderedPageBreak/>
        <w:t>юридического лица.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w:t>
      </w:r>
    </w:p>
    <w:p w:rsidR="007B284D" w:rsidRPr="007B284D" w:rsidRDefault="007B284D" w:rsidP="007B284D">
      <w:pPr>
        <w:ind w:firstLine="851"/>
        <w:rPr>
          <w:rFonts w:ascii="Times New Roman" w:hAnsi="Times New Roman" w:cs="Times New Roman"/>
          <w:b/>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7. Структура органов местного самоуправления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Структуру органов местного самоуправления поселения составляют Совет, глава поселения, администрация.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w:t>
      </w:r>
    </w:p>
    <w:p w:rsidR="007B284D" w:rsidRPr="007B284D" w:rsidRDefault="007B284D" w:rsidP="007B284D">
      <w:pPr>
        <w:tabs>
          <w:tab w:val="left" w:pos="-1276"/>
        </w:tabs>
        <w:ind w:firstLine="851"/>
        <w:jc w:val="center"/>
        <w:rPr>
          <w:rFonts w:ascii="Times New Roman" w:hAnsi="Times New Roman" w:cs="Times New Roman"/>
          <w:caps/>
          <w:sz w:val="28"/>
          <w:szCs w:val="28"/>
        </w:rPr>
      </w:pPr>
    </w:p>
    <w:p w:rsidR="007B284D" w:rsidRDefault="007B284D" w:rsidP="007B284D">
      <w:pPr>
        <w:pStyle w:val="afa"/>
        <w:suppressAutoHyphens w:val="0"/>
        <w:ind w:firstLine="851"/>
        <w:jc w:val="both"/>
        <w:rPr>
          <w:b/>
          <w:sz w:val="28"/>
          <w:szCs w:val="28"/>
        </w:rPr>
      </w:pPr>
      <w:r w:rsidRPr="007B284D">
        <w:rPr>
          <w:b/>
          <w:sz w:val="28"/>
          <w:szCs w:val="28"/>
        </w:rPr>
        <w:t>Статья 8</w:t>
      </w:r>
      <w:r w:rsidRPr="007B284D">
        <w:rPr>
          <w:sz w:val="28"/>
          <w:szCs w:val="28"/>
        </w:rPr>
        <w:t xml:space="preserve">. </w:t>
      </w:r>
      <w:r w:rsidRPr="007B284D">
        <w:rPr>
          <w:b/>
          <w:sz w:val="28"/>
          <w:szCs w:val="28"/>
        </w:rPr>
        <w:t>Совет поселения</w:t>
      </w:r>
    </w:p>
    <w:p w:rsidR="007B284D" w:rsidRPr="007B284D" w:rsidRDefault="007B284D" w:rsidP="007B284D">
      <w:pPr>
        <w:pStyle w:val="afa"/>
        <w:suppressAutoHyphens w:val="0"/>
        <w:ind w:firstLine="851"/>
        <w:jc w:val="both"/>
        <w:rPr>
          <w:b/>
          <w:sz w:val="28"/>
          <w:szCs w:val="28"/>
        </w:rPr>
      </w:pPr>
      <w:r w:rsidRPr="007B284D">
        <w:rPr>
          <w:bCs/>
          <w:sz w:val="28"/>
          <w:szCs w:val="28"/>
        </w:rPr>
        <w:t>1.</w:t>
      </w:r>
      <w:r>
        <w:rPr>
          <w:b/>
          <w:sz w:val="28"/>
          <w:szCs w:val="28"/>
        </w:rPr>
        <w:t xml:space="preserve"> </w:t>
      </w:r>
      <w:r w:rsidRPr="007B284D">
        <w:rPr>
          <w:sz w:val="28"/>
          <w:szCs w:val="28"/>
        </w:rPr>
        <w:t>Совет состоит из 25 депутатов, избранных на муниципальных выборах.</w:t>
      </w:r>
    </w:p>
    <w:p w:rsid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Срок полномочий Совета составляет 5 лет.</w:t>
      </w:r>
    </w:p>
    <w:p w:rsid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Совет обладает правами юридического лица.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7B284D" w:rsidRPr="007B284D" w:rsidRDefault="007B284D" w:rsidP="007B284D">
      <w:pPr>
        <w:tabs>
          <w:tab w:val="left" w:pos="-1276"/>
        </w:tabs>
        <w:ind w:firstLine="851"/>
        <w:jc w:val="center"/>
        <w:rPr>
          <w:rFonts w:ascii="Times New Roman" w:hAnsi="Times New Roman" w:cs="Times New Roman"/>
          <w:caps/>
          <w:sz w:val="28"/>
          <w:szCs w:val="28"/>
        </w:rPr>
      </w:pPr>
    </w:p>
    <w:p w:rsidR="007B284D" w:rsidRDefault="007B284D" w:rsidP="007B284D">
      <w:pPr>
        <w:pStyle w:val="5"/>
        <w:keepNext w:val="0"/>
        <w:spacing w:before="0"/>
        <w:ind w:left="851" w:firstLine="0"/>
        <w:rPr>
          <w:rFonts w:ascii="Times New Roman" w:hAnsi="Times New Roman" w:cs="Times New Roman"/>
          <w:color w:val="auto"/>
          <w:sz w:val="28"/>
          <w:szCs w:val="28"/>
        </w:rPr>
      </w:pPr>
      <w:r w:rsidRPr="007B284D">
        <w:rPr>
          <w:rFonts w:ascii="Times New Roman" w:hAnsi="Times New Roman" w:cs="Times New Roman"/>
          <w:color w:val="auto"/>
          <w:sz w:val="28"/>
          <w:szCs w:val="28"/>
        </w:rPr>
        <w:t xml:space="preserve">Статья 9. Компетенция Совета </w:t>
      </w:r>
    </w:p>
    <w:p w:rsidR="007B284D" w:rsidRPr="007B284D" w:rsidRDefault="007B284D" w:rsidP="007B284D">
      <w:pPr>
        <w:pStyle w:val="5"/>
        <w:keepNext w:val="0"/>
        <w:spacing w:before="0"/>
        <w:ind w:left="851" w:firstLine="0"/>
        <w:rPr>
          <w:rFonts w:ascii="Times New Roman" w:hAnsi="Times New Roman" w:cs="Times New Roman"/>
          <w:color w:val="auto"/>
          <w:sz w:val="28"/>
          <w:szCs w:val="28"/>
        </w:rPr>
      </w:pPr>
      <w:r w:rsidRPr="007B284D">
        <w:rPr>
          <w:rFonts w:ascii="Times New Roman" w:hAnsi="Times New Roman" w:cs="Times New Roman"/>
          <w:color w:val="auto"/>
          <w:sz w:val="28"/>
          <w:szCs w:val="28"/>
        </w:rPr>
        <w:lastRenderedPageBreak/>
        <w:t>1. В исключительной компетенции Совета находятся: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принятие Устава поселения и внесение в него изменений и дополнений;</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утверждение местного бюджета и отчета о его исполнении;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утверждение стратегии социально-экономического развития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9) принятие решения об удалении главы поселения в отставку в предусмотренных Федеральным законом от 20.03.2025 № 33-ФЗ "</w:t>
      </w:r>
      <w:r w:rsidRPr="007B284D">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7B284D">
        <w:rPr>
          <w:rFonts w:ascii="Times New Roman" w:hAnsi="Times New Roman" w:cs="Times New Roman"/>
          <w:sz w:val="28"/>
          <w:szCs w:val="28"/>
        </w:rPr>
        <w:t>случаях;</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10) утверждение правил благоустройства территории поселения;</w:t>
      </w:r>
    </w:p>
    <w:p w:rsidR="00402E50"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r>
        <w:rPr>
          <w:rFonts w:ascii="Times New Roman" w:hAnsi="Times New Roman" w:cs="Times New Roman"/>
          <w:sz w:val="28"/>
          <w:szCs w:val="28"/>
        </w:rPr>
        <w:t>\</w:t>
      </w:r>
      <w:r w:rsidRPr="007B284D">
        <w:rPr>
          <w:rFonts w:ascii="Times New Roman" w:hAnsi="Times New Roman" w:cs="Times New Roman"/>
          <w:sz w:val="28"/>
          <w:szCs w:val="28"/>
        </w:rPr>
        <w:t>2. На заседаниях Совета решаются следующие вопросы:</w:t>
      </w:r>
    </w:p>
    <w:p w:rsidR="00402E50"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t>1) определение порядков назначения и проведения опроса граждан, публичных слушаний, собрания граждан;</w:t>
      </w:r>
    </w:p>
    <w:p w:rsidR="00402E50"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t>2)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rsidR="00402E50"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t xml:space="preserve">3) принятие решения о назначении местного референдума; </w:t>
      </w:r>
    </w:p>
    <w:p w:rsidR="00402E50"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402E50"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t>5) принятие решения о самороспуске Совета и досрочном прекращении полномочий депутатов Совета;</w:t>
      </w:r>
    </w:p>
    <w:p w:rsidR="00402E50"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t>6) принятие Регламента Совета;</w:t>
      </w:r>
    </w:p>
    <w:p w:rsidR="00402E50"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t xml:space="preserve">7) определение порядка дистанционного участия в заседаниях Совета; </w:t>
      </w:r>
    </w:p>
    <w:p w:rsidR="00402E50"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t>8) образование, утверждение и изменение состава депутатских комиссий (комитетов) Совета;</w:t>
      </w:r>
    </w:p>
    <w:p w:rsidR="007B284D" w:rsidRPr="007B284D"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 xml:space="preserve">9) установление налоговых льгот по налогам в соответствии с законодательством; </w:t>
      </w:r>
    </w:p>
    <w:p w:rsidR="007B284D" w:rsidRPr="007B284D" w:rsidRDefault="007B284D" w:rsidP="007B284D">
      <w:pPr>
        <w:tabs>
          <w:tab w:val="left" w:pos="142"/>
          <w:tab w:val="left" w:pos="560"/>
          <w:tab w:val="left" w:pos="840"/>
        </w:tabs>
        <w:ind w:firstLine="851"/>
        <w:rPr>
          <w:rFonts w:ascii="Times New Roman" w:hAnsi="Times New Roman" w:cs="Times New Roman"/>
          <w:sz w:val="28"/>
          <w:szCs w:val="28"/>
        </w:rPr>
      </w:pPr>
      <w:r w:rsidRPr="007B284D">
        <w:rPr>
          <w:rFonts w:ascii="Times New Roman" w:hAnsi="Times New Roman" w:cs="Times New Roman"/>
          <w:sz w:val="28"/>
          <w:szCs w:val="28"/>
        </w:rPr>
        <w:t>10)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11) рассмотрение депутатских запросов и принятие по ним решений;</w:t>
      </w:r>
    </w:p>
    <w:p w:rsidR="007B284D" w:rsidRPr="007B284D" w:rsidRDefault="007B284D" w:rsidP="007B284D">
      <w:pPr>
        <w:pStyle w:val="210"/>
        <w:suppressAutoHyphens w:val="0"/>
        <w:ind w:firstLine="851"/>
        <w:rPr>
          <w:szCs w:val="28"/>
        </w:rPr>
      </w:pPr>
      <w:r w:rsidRPr="007B284D">
        <w:rPr>
          <w:szCs w:val="28"/>
        </w:rPr>
        <w:t>12) утверждение схемы избирательных округов по выборам депутатов Совета;</w:t>
      </w:r>
    </w:p>
    <w:p w:rsidR="007B284D" w:rsidRPr="007B284D" w:rsidRDefault="007B284D" w:rsidP="007B284D">
      <w:pPr>
        <w:pStyle w:val="210"/>
        <w:suppressAutoHyphens w:val="0"/>
        <w:ind w:firstLine="851"/>
        <w:rPr>
          <w:szCs w:val="28"/>
        </w:rPr>
      </w:pPr>
      <w:r w:rsidRPr="007B284D">
        <w:rPr>
          <w:szCs w:val="28"/>
        </w:rPr>
        <w:t>13) принятие решения о назначении выборов депутатов Совета, главы поселения;</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7B284D" w:rsidRPr="007B284D" w:rsidRDefault="007B284D" w:rsidP="007B284D">
      <w:pPr>
        <w:pStyle w:val="210"/>
        <w:suppressAutoHyphens w:val="0"/>
        <w:ind w:firstLine="851"/>
        <w:rPr>
          <w:szCs w:val="28"/>
        </w:rPr>
      </w:pPr>
      <w:r w:rsidRPr="007B284D">
        <w:rPr>
          <w:szCs w:val="28"/>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16) установление границ территории, на которой осуществляется территориальное общественное самоуправление, по предложению населения,</w:t>
      </w:r>
      <w:r w:rsidRPr="007B284D">
        <w:rPr>
          <w:rFonts w:ascii="Times New Roman" w:eastAsia="Calibri" w:hAnsi="Times New Roman" w:cs="Times New Roman"/>
          <w:sz w:val="28"/>
          <w:szCs w:val="28"/>
        </w:rPr>
        <w:t xml:space="preserve"> проживающего на данной территории</w:t>
      </w:r>
      <w:r w:rsidRPr="007B284D">
        <w:rPr>
          <w:rFonts w:ascii="Times New Roman" w:hAnsi="Times New Roman" w:cs="Times New Roman"/>
          <w:sz w:val="28"/>
          <w:szCs w:val="28"/>
        </w:rPr>
        <w:t xml:space="preserve">; </w:t>
      </w:r>
    </w:p>
    <w:p w:rsidR="007B284D" w:rsidRPr="007B284D" w:rsidRDefault="007B284D" w:rsidP="007B284D">
      <w:pPr>
        <w:pStyle w:val="210"/>
        <w:suppressAutoHyphens w:val="0"/>
        <w:ind w:firstLine="851"/>
        <w:rPr>
          <w:szCs w:val="28"/>
        </w:rPr>
      </w:pPr>
      <w:r w:rsidRPr="007B284D">
        <w:rPr>
          <w:szCs w:val="28"/>
        </w:rPr>
        <w:t xml:space="preserve">17) принятие решений о создании мест погребения, а также по переносу мест погребения в случаях, установленных законодательством; </w:t>
      </w:r>
    </w:p>
    <w:p w:rsidR="007B284D" w:rsidRPr="007B284D" w:rsidRDefault="007B284D" w:rsidP="007B284D">
      <w:pPr>
        <w:pStyle w:val="210"/>
        <w:suppressAutoHyphens w:val="0"/>
        <w:ind w:firstLine="851"/>
        <w:rPr>
          <w:szCs w:val="28"/>
        </w:rPr>
      </w:pPr>
      <w:r w:rsidRPr="007B284D">
        <w:rPr>
          <w:szCs w:val="28"/>
        </w:rPr>
        <w:t>18) утверждение положения о бюджетном процессе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19) осуществления иных полномочий, отнесенных к ведению Совета действующим законодательством, настоящим Уставом.</w:t>
      </w:r>
    </w:p>
    <w:p w:rsidR="007B284D" w:rsidRPr="007B284D" w:rsidRDefault="007B284D" w:rsidP="007B284D">
      <w:pPr>
        <w:tabs>
          <w:tab w:val="left" w:pos="-1276"/>
        </w:tabs>
        <w:ind w:firstLine="851"/>
        <w:jc w:val="center"/>
        <w:rPr>
          <w:rFonts w:ascii="Times New Roman" w:hAnsi="Times New Roman" w:cs="Times New Roman"/>
          <w:caps/>
          <w:sz w:val="28"/>
          <w:szCs w:val="28"/>
        </w:rPr>
      </w:pPr>
    </w:p>
    <w:p w:rsidR="007B284D" w:rsidRPr="007B284D" w:rsidRDefault="007B284D" w:rsidP="007B284D">
      <w:pPr>
        <w:pStyle w:val="3"/>
        <w:spacing w:before="0" w:after="0"/>
        <w:ind w:left="838"/>
        <w:rPr>
          <w:rFonts w:ascii="Times New Roman" w:hAnsi="Times New Roman" w:cs="Times New Roman"/>
          <w:color w:val="auto"/>
          <w:sz w:val="28"/>
          <w:szCs w:val="28"/>
        </w:rPr>
      </w:pPr>
      <w:r w:rsidRPr="007B284D">
        <w:rPr>
          <w:rFonts w:ascii="Times New Roman" w:hAnsi="Times New Roman" w:cs="Times New Roman"/>
          <w:color w:val="auto"/>
          <w:sz w:val="28"/>
          <w:szCs w:val="28"/>
        </w:rPr>
        <w:t xml:space="preserve">Статья 10. Досрочное прекращение полномочий Совета </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1. Полномочия Совета прекращаются досрочно в следующих случаях:</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1) вступление в силу закона Краснодарского края о его роспуске;</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2) принятие Советом решения о самороспуске;</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5) увеличение численности избирателей </w:t>
      </w:r>
      <w:r w:rsidRPr="007B284D">
        <w:rPr>
          <w:rFonts w:ascii="Times New Roman" w:hAnsi="Times New Roman" w:cs="Times New Roman"/>
          <w:sz w:val="28"/>
          <w:szCs w:val="28"/>
        </w:rPr>
        <w:t>поселения</w:t>
      </w:r>
      <w:r w:rsidRPr="007B284D">
        <w:rPr>
          <w:rFonts w:ascii="Times New Roman" w:hAnsi="Times New Roman" w:cs="Times New Roman"/>
          <w:bCs/>
          <w:sz w:val="28"/>
          <w:szCs w:val="28"/>
        </w:rPr>
        <w:t xml:space="preserve"> более чем на 25 процентов;</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2. В случае вступления в силу закона Краснодарского края о роспуске Совета его полномочия прекращаются досрочно со дня вступления в силу </w:t>
      </w:r>
      <w:r w:rsidRPr="007B284D">
        <w:rPr>
          <w:rFonts w:ascii="Times New Roman" w:hAnsi="Times New Roman" w:cs="Times New Roman"/>
          <w:bCs/>
          <w:sz w:val="28"/>
          <w:szCs w:val="28"/>
        </w:rPr>
        <w:lastRenderedPageBreak/>
        <w:t>закона Краснодарского края о его роспуске.</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7B284D">
        <w:rPr>
          <w:rFonts w:ascii="Times New Roman" w:hAnsi="Times New Roman" w:cs="Times New Roman"/>
          <w:sz w:val="28"/>
          <w:szCs w:val="28"/>
        </w:rPr>
        <w:t>поселения</w:t>
      </w:r>
      <w:r w:rsidRPr="007B284D">
        <w:rPr>
          <w:rFonts w:ascii="Times New Roman" w:hAnsi="Times New Roman" w:cs="Times New Roman"/>
          <w:bCs/>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2) что избранный в правомочном составе Совет в течение трех месяцев подряд не проводил заседание;</w:t>
      </w:r>
    </w:p>
    <w:p w:rsidR="007B284D" w:rsidRPr="007B284D" w:rsidRDefault="007B284D" w:rsidP="007B284D">
      <w:pPr>
        <w:ind w:firstLine="851"/>
        <w:rPr>
          <w:rFonts w:ascii="Times New Roman" w:hAnsi="Times New Roman" w:cs="Times New Roman"/>
          <w:bCs/>
          <w:sz w:val="28"/>
          <w:szCs w:val="28"/>
        </w:rPr>
      </w:pPr>
      <w:bookmarkStart w:id="0" w:name="Par11"/>
      <w:bookmarkEnd w:id="0"/>
      <w:r w:rsidRPr="007B284D">
        <w:rPr>
          <w:rFonts w:ascii="Times New Roman" w:hAnsi="Times New Roman" w:cs="Times New Roman"/>
          <w:bCs/>
          <w:sz w:val="28"/>
          <w:szCs w:val="28"/>
        </w:rPr>
        <w:t>3) что вновь избранный в правомочном составе Совет в течение трех месяцев подряд со дня его избрания не проводил заседание.</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4. Закон Краснодарского края о роспуске Совета может быть обжалован в судебном порядке в течение 10 дней со дня вступления в силу.</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7B284D" w:rsidRPr="007B284D" w:rsidRDefault="007B284D" w:rsidP="007B284D">
      <w:pPr>
        <w:pStyle w:val="15"/>
        <w:suppressAutoHyphens w:val="0"/>
        <w:ind w:firstLine="851"/>
        <w:jc w:val="both"/>
        <w:rPr>
          <w:rFonts w:ascii="Times New Roman" w:hAnsi="Times New Roman"/>
          <w:sz w:val="28"/>
          <w:szCs w:val="28"/>
        </w:rPr>
      </w:pPr>
      <w:r w:rsidRPr="007B284D">
        <w:rPr>
          <w:rFonts w:ascii="Times New Roman" w:hAnsi="Times New Roman"/>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7B284D" w:rsidRPr="007B284D" w:rsidRDefault="007B284D" w:rsidP="007B284D">
      <w:pPr>
        <w:pStyle w:val="15"/>
        <w:suppressAutoHyphens w:val="0"/>
        <w:ind w:firstLine="851"/>
        <w:jc w:val="both"/>
        <w:rPr>
          <w:rFonts w:ascii="Times New Roman" w:hAnsi="Times New Roman"/>
          <w:sz w:val="28"/>
          <w:szCs w:val="28"/>
        </w:rPr>
      </w:pPr>
      <w:r w:rsidRPr="007B284D">
        <w:rPr>
          <w:rFonts w:ascii="Times New Roman" w:hAnsi="Times New Roman"/>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7B284D" w:rsidRPr="007B284D" w:rsidRDefault="007B284D" w:rsidP="007B284D">
      <w:pPr>
        <w:pStyle w:val="15"/>
        <w:suppressAutoHyphens w:val="0"/>
        <w:ind w:firstLine="851"/>
        <w:jc w:val="both"/>
        <w:rPr>
          <w:rFonts w:ascii="Times New Roman" w:hAnsi="Times New Roman"/>
          <w:sz w:val="28"/>
          <w:szCs w:val="28"/>
        </w:rPr>
      </w:pPr>
      <w:r w:rsidRPr="007B284D">
        <w:rPr>
          <w:rFonts w:ascii="Times New Roman" w:hAnsi="Times New Roman"/>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7B284D" w:rsidRPr="007B284D" w:rsidRDefault="007B284D" w:rsidP="007B284D">
      <w:pPr>
        <w:pStyle w:val="15"/>
        <w:suppressAutoHyphens w:val="0"/>
        <w:ind w:firstLine="851"/>
        <w:jc w:val="both"/>
        <w:rPr>
          <w:rFonts w:ascii="Times New Roman" w:hAnsi="Times New Roman"/>
          <w:sz w:val="28"/>
          <w:szCs w:val="28"/>
        </w:rPr>
      </w:pPr>
      <w:r w:rsidRPr="007B284D">
        <w:rPr>
          <w:rFonts w:ascii="Times New Roman" w:hAnsi="Times New Roman"/>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7B284D" w:rsidRPr="007B284D" w:rsidRDefault="007B284D" w:rsidP="007B284D">
      <w:pPr>
        <w:pStyle w:val="15"/>
        <w:suppressAutoHyphens w:val="0"/>
        <w:ind w:firstLine="851"/>
        <w:jc w:val="both"/>
        <w:rPr>
          <w:rFonts w:ascii="Times New Roman" w:hAnsi="Times New Roman"/>
          <w:sz w:val="28"/>
          <w:szCs w:val="28"/>
        </w:rPr>
      </w:pPr>
      <w:r w:rsidRPr="007B284D">
        <w:rPr>
          <w:rFonts w:ascii="Times New Roman" w:hAnsi="Times New Roman"/>
          <w:sz w:val="28"/>
          <w:szCs w:val="28"/>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7. Досрочное прекращение полномочий Совета влечет за собой досрочное прекращение полномочий его депутатов.</w:t>
      </w:r>
    </w:p>
    <w:p w:rsidR="00402E50" w:rsidRDefault="007B284D" w:rsidP="00402E50">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8. В случае досрочного прекращения полномочий Совета досрочные выборы в указанный представительный орган проводятся в сроки, </w:t>
      </w:r>
      <w:r w:rsidRPr="007B284D">
        <w:rPr>
          <w:rFonts w:ascii="Times New Roman" w:hAnsi="Times New Roman" w:cs="Times New Roman"/>
          <w:bCs/>
          <w:sz w:val="28"/>
          <w:szCs w:val="28"/>
        </w:rPr>
        <w:lastRenderedPageBreak/>
        <w:t xml:space="preserve">установленные Федеральным законом </w:t>
      </w:r>
      <w:r w:rsidRPr="007B284D">
        <w:rPr>
          <w:rFonts w:ascii="Times New Roman" w:hAnsi="Times New Roman" w:cs="Times New Roman"/>
          <w:sz w:val="28"/>
          <w:szCs w:val="28"/>
        </w:rPr>
        <w:t>от 12.06.2002 № 67-ФЗ "Об основных гарантиях избирательных прав и права на участие в референдуме граждан Российской Федерации"</w:t>
      </w:r>
      <w:r w:rsidRPr="007B284D">
        <w:rPr>
          <w:rFonts w:ascii="Times New Roman" w:hAnsi="Times New Roman" w:cs="Times New Roman"/>
          <w:bCs/>
          <w:sz w:val="28"/>
          <w:szCs w:val="28"/>
        </w:rPr>
        <w:t>.</w:t>
      </w:r>
    </w:p>
    <w:p w:rsidR="00402E50" w:rsidRDefault="00402E50" w:rsidP="00402E50">
      <w:pPr>
        <w:ind w:firstLine="851"/>
        <w:rPr>
          <w:rFonts w:ascii="Times New Roman" w:hAnsi="Times New Roman" w:cs="Times New Roman"/>
          <w:bCs/>
          <w:sz w:val="28"/>
          <w:szCs w:val="28"/>
        </w:rPr>
      </w:pPr>
    </w:p>
    <w:p w:rsidR="007B284D" w:rsidRPr="00402E50" w:rsidRDefault="007B284D" w:rsidP="00402E50">
      <w:pPr>
        <w:ind w:firstLine="851"/>
        <w:rPr>
          <w:rFonts w:ascii="Times New Roman" w:hAnsi="Times New Roman" w:cs="Times New Roman"/>
          <w:bCs/>
          <w:sz w:val="28"/>
          <w:szCs w:val="28"/>
        </w:rPr>
      </w:pPr>
      <w:r w:rsidRPr="007B284D">
        <w:rPr>
          <w:rFonts w:ascii="Times New Roman" w:hAnsi="Times New Roman" w:cs="Times New Roman"/>
          <w:b/>
          <w:sz w:val="28"/>
          <w:szCs w:val="28"/>
        </w:rPr>
        <w:t>Статья 11. Организация работы Совета</w:t>
      </w:r>
    </w:p>
    <w:p w:rsidR="007B284D" w:rsidRPr="007B284D" w:rsidRDefault="007B284D" w:rsidP="007B284D">
      <w:pPr>
        <w:pStyle w:val="af2"/>
        <w:tabs>
          <w:tab w:val="left" w:pos="-1540"/>
        </w:tabs>
        <w:suppressAutoHyphens w:val="0"/>
        <w:spacing w:after="0"/>
        <w:ind w:firstLine="851"/>
        <w:jc w:val="both"/>
        <w:rPr>
          <w:sz w:val="28"/>
          <w:szCs w:val="28"/>
        </w:rPr>
      </w:pPr>
      <w:r w:rsidRPr="007B284D">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7B284D" w:rsidRPr="007B284D" w:rsidRDefault="007B284D" w:rsidP="007B284D">
      <w:pPr>
        <w:pStyle w:val="af2"/>
        <w:suppressAutoHyphens w:val="0"/>
        <w:autoSpaceDE w:val="0"/>
        <w:spacing w:after="0"/>
        <w:ind w:firstLine="851"/>
        <w:jc w:val="both"/>
        <w:rPr>
          <w:sz w:val="28"/>
          <w:szCs w:val="28"/>
        </w:rPr>
      </w:pPr>
      <w:r w:rsidRPr="007B284D">
        <w:rPr>
          <w:sz w:val="28"/>
          <w:szCs w:val="28"/>
        </w:rPr>
        <w:t>2. Председатель Совета, его заместитель и депутаты Совета осуществляют свои полномочия на непостоянной основе.</w:t>
      </w:r>
    </w:p>
    <w:p w:rsidR="007B284D" w:rsidRPr="007B284D" w:rsidRDefault="007B284D" w:rsidP="007B284D">
      <w:pPr>
        <w:pStyle w:val="af2"/>
        <w:suppressAutoHyphens w:val="0"/>
        <w:spacing w:after="0"/>
        <w:ind w:firstLine="851"/>
        <w:jc w:val="both"/>
        <w:rPr>
          <w:sz w:val="28"/>
          <w:szCs w:val="28"/>
        </w:rPr>
      </w:pPr>
      <w:r w:rsidRPr="007B284D">
        <w:rPr>
          <w:sz w:val="28"/>
          <w:szCs w:val="28"/>
        </w:rPr>
        <w:t>3. Заседания созываются председателем Совета по мере необходимости, но не реже одного раза в три месяца.</w:t>
      </w:r>
    </w:p>
    <w:p w:rsidR="007B284D" w:rsidRPr="007B284D" w:rsidRDefault="007B284D" w:rsidP="007B284D">
      <w:pPr>
        <w:pStyle w:val="af2"/>
        <w:suppressAutoHyphens w:val="0"/>
        <w:spacing w:after="0"/>
        <w:ind w:firstLine="851"/>
        <w:jc w:val="both"/>
        <w:rPr>
          <w:sz w:val="28"/>
          <w:szCs w:val="28"/>
        </w:rPr>
      </w:pPr>
      <w:r w:rsidRPr="007B284D">
        <w:rPr>
          <w:sz w:val="28"/>
          <w:szCs w:val="28"/>
        </w:rPr>
        <w:t xml:space="preserve">4. 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7B284D" w:rsidRPr="007B284D" w:rsidRDefault="007B284D" w:rsidP="007B284D">
      <w:pPr>
        <w:pStyle w:val="af2"/>
        <w:suppressAutoHyphens w:val="0"/>
        <w:autoSpaceDE w:val="0"/>
        <w:spacing w:after="0"/>
        <w:ind w:firstLine="851"/>
        <w:jc w:val="both"/>
        <w:rPr>
          <w:sz w:val="28"/>
          <w:szCs w:val="28"/>
        </w:rPr>
      </w:pPr>
      <w:r w:rsidRPr="007B284D">
        <w:rPr>
          <w:sz w:val="28"/>
          <w:szCs w:val="28"/>
        </w:rPr>
        <w:t>5. Время созыва и место проведения очередного заседания Совета, а также вопросы, вносимые на рассмотрение очередного</w:t>
      </w:r>
      <w:r w:rsidRPr="007B284D">
        <w:rPr>
          <w:b/>
          <w:sz w:val="28"/>
          <w:szCs w:val="28"/>
        </w:rPr>
        <w:t xml:space="preserve"> </w:t>
      </w:r>
      <w:r w:rsidRPr="007B284D">
        <w:rPr>
          <w:sz w:val="28"/>
          <w:szCs w:val="28"/>
        </w:rPr>
        <w:t xml:space="preserve">заседания, доводятся до сведения депутатов не позднее, чем за 7 дней до дня проведения заседания. </w:t>
      </w:r>
    </w:p>
    <w:p w:rsidR="007B284D" w:rsidRPr="007B284D" w:rsidRDefault="007B284D" w:rsidP="007B284D">
      <w:pPr>
        <w:pStyle w:val="af2"/>
        <w:suppressAutoHyphens w:val="0"/>
        <w:spacing w:after="0"/>
        <w:ind w:firstLine="851"/>
        <w:jc w:val="both"/>
        <w:rPr>
          <w:sz w:val="28"/>
          <w:szCs w:val="28"/>
        </w:rPr>
      </w:pPr>
      <w:r w:rsidRPr="007B284D">
        <w:rPr>
          <w:sz w:val="28"/>
          <w:szCs w:val="28"/>
        </w:rPr>
        <w:t xml:space="preserve">6.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 </w:t>
      </w:r>
    </w:p>
    <w:p w:rsidR="007B284D" w:rsidRPr="007B284D" w:rsidRDefault="007B284D" w:rsidP="007B284D">
      <w:pPr>
        <w:pStyle w:val="af2"/>
        <w:suppressAutoHyphens w:val="0"/>
        <w:spacing w:after="0"/>
        <w:ind w:firstLine="851"/>
        <w:jc w:val="both"/>
        <w:rPr>
          <w:sz w:val="28"/>
          <w:szCs w:val="28"/>
        </w:rPr>
      </w:pPr>
      <w:r w:rsidRPr="007B284D">
        <w:rPr>
          <w:sz w:val="28"/>
          <w:szCs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7B284D" w:rsidRPr="007B284D" w:rsidRDefault="007B284D" w:rsidP="007B284D">
      <w:pPr>
        <w:pStyle w:val="af2"/>
        <w:suppressAutoHyphens w:val="0"/>
        <w:spacing w:after="0"/>
        <w:ind w:firstLine="851"/>
        <w:jc w:val="both"/>
        <w:rPr>
          <w:sz w:val="28"/>
          <w:szCs w:val="28"/>
        </w:rPr>
      </w:pPr>
      <w:r w:rsidRPr="007B284D">
        <w:rPr>
          <w:sz w:val="28"/>
          <w:szCs w:val="28"/>
        </w:rPr>
        <w:t>8. Чрезвычайные заседания Совета созываются главой поселения, председателем Совета немедленно без предварительной подготовки документов в случаях:</w:t>
      </w:r>
    </w:p>
    <w:p w:rsidR="007B284D" w:rsidRPr="007B284D" w:rsidRDefault="007B284D" w:rsidP="007B284D">
      <w:pPr>
        <w:pStyle w:val="af2"/>
        <w:tabs>
          <w:tab w:val="left" w:pos="840"/>
        </w:tabs>
        <w:suppressAutoHyphens w:val="0"/>
        <w:spacing w:after="0"/>
        <w:ind w:firstLine="851"/>
        <w:jc w:val="both"/>
        <w:rPr>
          <w:sz w:val="28"/>
          <w:szCs w:val="28"/>
        </w:rPr>
      </w:pPr>
      <w:r w:rsidRPr="007B284D">
        <w:rPr>
          <w:sz w:val="28"/>
          <w:szCs w:val="28"/>
        </w:rPr>
        <w:t>введения на территории Краснодарского края или поселения режима чрезвычайного положения;</w:t>
      </w:r>
    </w:p>
    <w:p w:rsidR="007B284D" w:rsidRPr="007B284D" w:rsidRDefault="007B284D" w:rsidP="007B284D">
      <w:pPr>
        <w:pStyle w:val="af2"/>
        <w:tabs>
          <w:tab w:val="left" w:pos="840"/>
        </w:tabs>
        <w:suppressAutoHyphens w:val="0"/>
        <w:spacing w:after="0"/>
        <w:ind w:firstLine="851"/>
        <w:jc w:val="both"/>
        <w:rPr>
          <w:sz w:val="28"/>
          <w:szCs w:val="28"/>
        </w:rPr>
      </w:pPr>
      <w:r w:rsidRPr="007B284D">
        <w:rPr>
          <w:sz w:val="28"/>
          <w:szCs w:val="28"/>
        </w:rPr>
        <w:t>массовых нарушений общественного порядка на территории поселения;</w:t>
      </w:r>
    </w:p>
    <w:p w:rsidR="007B284D" w:rsidRPr="007B284D" w:rsidRDefault="007B284D" w:rsidP="007B284D">
      <w:pPr>
        <w:pStyle w:val="af2"/>
        <w:suppressAutoHyphens w:val="0"/>
        <w:spacing w:after="0"/>
        <w:ind w:firstLine="851"/>
        <w:jc w:val="both"/>
        <w:rPr>
          <w:sz w:val="28"/>
          <w:szCs w:val="28"/>
        </w:rPr>
      </w:pPr>
      <w:r w:rsidRPr="007B284D">
        <w:rPr>
          <w:sz w:val="28"/>
          <w:szCs w:val="28"/>
        </w:rPr>
        <w:t>стихийных бедствий и иных чрезвычайных ситуаций, требующих принятия экстренных решений;</w:t>
      </w:r>
    </w:p>
    <w:p w:rsidR="007B284D" w:rsidRPr="007B284D" w:rsidRDefault="007B284D" w:rsidP="007B284D">
      <w:pPr>
        <w:pStyle w:val="af2"/>
        <w:tabs>
          <w:tab w:val="left" w:pos="-900"/>
        </w:tabs>
        <w:suppressAutoHyphens w:val="0"/>
        <w:spacing w:after="0"/>
        <w:ind w:firstLine="851"/>
        <w:jc w:val="both"/>
        <w:rPr>
          <w:sz w:val="28"/>
          <w:szCs w:val="28"/>
        </w:rPr>
      </w:pPr>
      <w:r w:rsidRPr="007B284D">
        <w:rPr>
          <w:sz w:val="28"/>
          <w:szCs w:val="28"/>
        </w:rPr>
        <w:t>возникновения неотложных ситуаций, требующих незамедлительного принятия решения Советом.</w:t>
      </w:r>
    </w:p>
    <w:p w:rsidR="007B284D" w:rsidRPr="007B284D" w:rsidRDefault="007B284D" w:rsidP="007B284D">
      <w:pPr>
        <w:pStyle w:val="af2"/>
        <w:suppressAutoHyphens w:val="0"/>
        <w:spacing w:after="0"/>
        <w:ind w:firstLine="851"/>
        <w:jc w:val="both"/>
        <w:rPr>
          <w:sz w:val="28"/>
          <w:szCs w:val="28"/>
        </w:rPr>
      </w:pPr>
      <w:r w:rsidRPr="007B284D">
        <w:rPr>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7B284D" w:rsidRPr="007B284D" w:rsidRDefault="007B284D" w:rsidP="007B284D">
      <w:pPr>
        <w:pStyle w:val="af2"/>
        <w:suppressAutoHyphens w:val="0"/>
        <w:spacing w:after="0"/>
        <w:ind w:firstLine="851"/>
        <w:jc w:val="both"/>
        <w:rPr>
          <w:sz w:val="28"/>
          <w:szCs w:val="28"/>
        </w:rPr>
      </w:pPr>
      <w:r w:rsidRPr="007B284D">
        <w:rPr>
          <w:sz w:val="28"/>
          <w:szCs w:val="28"/>
        </w:rPr>
        <w:t>9. Совет собирается на свое первое заседание не позднее чем в трехнедельный срок со дня избрания Совета в правомочном составе.</w:t>
      </w:r>
    </w:p>
    <w:p w:rsidR="007B284D" w:rsidRPr="007B284D" w:rsidRDefault="007B284D" w:rsidP="007B284D">
      <w:pPr>
        <w:pStyle w:val="af2"/>
        <w:suppressAutoHyphens w:val="0"/>
        <w:spacing w:after="0"/>
        <w:ind w:firstLine="851"/>
        <w:jc w:val="both"/>
        <w:rPr>
          <w:sz w:val="28"/>
          <w:szCs w:val="28"/>
        </w:rPr>
      </w:pPr>
      <w:r w:rsidRPr="007B284D">
        <w:rPr>
          <w:sz w:val="28"/>
          <w:szCs w:val="28"/>
        </w:rPr>
        <w:t>Первое после выборов заседание созывает и готовит действующий председатель Совета.</w:t>
      </w:r>
    </w:p>
    <w:p w:rsidR="007B284D" w:rsidRPr="007B284D" w:rsidRDefault="007B284D" w:rsidP="007B284D">
      <w:pPr>
        <w:pStyle w:val="af2"/>
        <w:suppressAutoHyphens w:val="0"/>
        <w:spacing w:after="0"/>
        <w:ind w:firstLine="851"/>
        <w:jc w:val="both"/>
        <w:rPr>
          <w:sz w:val="28"/>
          <w:szCs w:val="28"/>
        </w:rPr>
      </w:pPr>
      <w:r w:rsidRPr="007B284D">
        <w:rPr>
          <w:sz w:val="28"/>
          <w:szCs w:val="28"/>
        </w:rPr>
        <w:t xml:space="preserve">Первое после выборов заседание до избрания председательствующего ведет председатель избирательной комиссии, организующей муниципальные </w:t>
      </w:r>
      <w:r w:rsidRPr="007B284D">
        <w:rPr>
          <w:sz w:val="28"/>
          <w:szCs w:val="28"/>
        </w:rPr>
        <w:lastRenderedPageBreak/>
        <w:t>выборы.</w:t>
      </w:r>
    </w:p>
    <w:p w:rsidR="007B284D" w:rsidRPr="007B284D" w:rsidRDefault="007B284D" w:rsidP="007B284D">
      <w:pPr>
        <w:pStyle w:val="af2"/>
        <w:tabs>
          <w:tab w:val="left" w:pos="-1820"/>
          <w:tab w:val="left" w:pos="-1680"/>
        </w:tabs>
        <w:suppressAutoHyphens w:val="0"/>
        <w:autoSpaceDE w:val="0"/>
        <w:spacing w:after="0"/>
        <w:ind w:firstLine="851"/>
        <w:jc w:val="both"/>
        <w:rPr>
          <w:sz w:val="28"/>
          <w:szCs w:val="28"/>
        </w:rPr>
      </w:pPr>
      <w:r w:rsidRPr="007B284D">
        <w:rPr>
          <w:sz w:val="28"/>
          <w:szCs w:val="28"/>
        </w:rPr>
        <w:t>10. Заседания Совета проводятся открыто. Совет вправе проводить закрытые заседания в случаях, предусмотренных Регламентом Совета.</w:t>
      </w:r>
    </w:p>
    <w:p w:rsidR="00402E50" w:rsidRDefault="007B284D" w:rsidP="00402E50">
      <w:pPr>
        <w:ind w:firstLine="851"/>
        <w:rPr>
          <w:rFonts w:ascii="Times New Roman" w:eastAsia="Calibri" w:hAnsi="Times New Roman" w:cs="Times New Roman"/>
          <w:sz w:val="28"/>
          <w:szCs w:val="28"/>
        </w:rPr>
      </w:pPr>
      <w:r w:rsidRPr="007B284D">
        <w:rPr>
          <w:rFonts w:ascii="Times New Roman" w:hAnsi="Times New Roman" w:cs="Times New Roman"/>
          <w:sz w:val="28"/>
          <w:szCs w:val="28"/>
        </w:rPr>
        <w:t xml:space="preserve">11. </w:t>
      </w:r>
      <w:r w:rsidRPr="007B284D">
        <w:rPr>
          <w:rFonts w:ascii="Times New Roman" w:eastAsia="Calibri" w:hAnsi="Times New Roman" w:cs="Times New Roman"/>
          <w:sz w:val="28"/>
          <w:szCs w:val="28"/>
        </w:rPr>
        <w:t xml:space="preserve">Председательствует на заседании </w:t>
      </w:r>
      <w:r w:rsidRPr="007B284D">
        <w:rPr>
          <w:rFonts w:ascii="Times New Roman" w:hAnsi="Times New Roman" w:cs="Times New Roman"/>
          <w:sz w:val="28"/>
          <w:szCs w:val="28"/>
        </w:rPr>
        <w:t>председатель Совета</w:t>
      </w:r>
      <w:r w:rsidRPr="007B284D">
        <w:rPr>
          <w:rFonts w:ascii="Times New Roman" w:eastAsia="Calibri" w:hAnsi="Times New Roman" w:cs="Times New Roman"/>
          <w:sz w:val="28"/>
          <w:szCs w:val="28"/>
        </w:rPr>
        <w:t>, в случае его отсутствия – один из его заместителей.</w:t>
      </w:r>
    </w:p>
    <w:p w:rsidR="00402E50" w:rsidRDefault="007B284D" w:rsidP="00402E50">
      <w:pPr>
        <w:ind w:firstLine="851"/>
        <w:rPr>
          <w:rFonts w:ascii="Times New Roman" w:hAnsi="Times New Roman" w:cs="Times New Roman"/>
          <w:sz w:val="28"/>
          <w:szCs w:val="28"/>
        </w:rPr>
      </w:pPr>
      <w:r w:rsidRPr="007B284D">
        <w:rPr>
          <w:rFonts w:ascii="Times New Roman" w:eastAsia="Calibri" w:hAnsi="Times New Roman" w:cs="Times New Roman"/>
          <w:sz w:val="28"/>
          <w:szCs w:val="28"/>
        </w:rPr>
        <w:t xml:space="preserve">В случае отсутствия </w:t>
      </w:r>
      <w:r w:rsidRPr="007B284D">
        <w:rPr>
          <w:rFonts w:ascii="Times New Roman" w:hAnsi="Times New Roman" w:cs="Times New Roman"/>
          <w:sz w:val="28"/>
          <w:szCs w:val="28"/>
        </w:rPr>
        <w:t>председателя, заместителей председателя Совета</w:t>
      </w:r>
      <w:r w:rsidRPr="007B284D">
        <w:rPr>
          <w:rFonts w:ascii="Times New Roman" w:eastAsia="Calibri" w:hAnsi="Times New Roman" w:cs="Times New Roman"/>
          <w:sz w:val="28"/>
          <w:szCs w:val="28"/>
        </w:rPr>
        <w:t xml:space="preserve"> председательствует на заседании </w:t>
      </w:r>
      <w:r w:rsidRPr="007B284D">
        <w:rPr>
          <w:rFonts w:ascii="Times New Roman" w:hAnsi="Times New Roman" w:cs="Times New Roman"/>
          <w:sz w:val="28"/>
          <w:szCs w:val="28"/>
        </w:rPr>
        <w:t xml:space="preserve">депутат Совета, избранный в соответствии с Регламентом Совета </w:t>
      </w:r>
    </w:p>
    <w:p w:rsidR="00402E50"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rsidR="007B284D" w:rsidRPr="007B284D" w:rsidRDefault="007B284D" w:rsidP="00402E50">
      <w:pPr>
        <w:ind w:firstLine="851"/>
        <w:rPr>
          <w:rFonts w:ascii="Times New Roman" w:hAnsi="Times New Roman" w:cs="Times New Roman"/>
          <w:sz w:val="28"/>
          <w:szCs w:val="28"/>
        </w:rPr>
      </w:pPr>
      <w:r w:rsidRPr="007B284D">
        <w:rPr>
          <w:rFonts w:ascii="Times New Roman" w:hAnsi="Times New Roman" w:cs="Times New Roman"/>
          <w:sz w:val="28"/>
          <w:szCs w:val="28"/>
        </w:rPr>
        <w:t>13. Порядок принятия решений Советом определяется настоящим Уставом и Регламентом Совета.</w:t>
      </w:r>
    </w:p>
    <w:p w:rsidR="007B284D" w:rsidRPr="007B284D" w:rsidRDefault="007B284D" w:rsidP="007B284D">
      <w:pPr>
        <w:pStyle w:val="af2"/>
        <w:suppressAutoHyphens w:val="0"/>
        <w:spacing w:after="0"/>
        <w:ind w:firstLine="851"/>
        <w:jc w:val="both"/>
        <w:rPr>
          <w:sz w:val="28"/>
          <w:szCs w:val="28"/>
        </w:rPr>
      </w:pPr>
      <w:r w:rsidRPr="007B284D">
        <w:rPr>
          <w:sz w:val="28"/>
          <w:szCs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7B284D" w:rsidRPr="007B284D" w:rsidRDefault="007B284D" w:rsidP="007B284D">
      <w:pPr>
        <w:pStyle w:val="2"/>
        <w:keepNext w:val="0"/>
        <w:spacing w:before="0" w:after="0"/>
        <w:ind w:left="851" w:firstLine="0"/>
        <w:rPr>
          <w:rFonts w:ascii="Times New Roman" w:hAnsi="Times New Roman" w:cs="Times New Roman"/>
          <w:i w:val="0"/>
          <w:iCs w:val="0"/>
        </w:rPr>
      </w:pPr>
    </w:p>
    <w:p w:rsidR="00402E50" w:rsidRDefault="007B284D" w:rsidP="00402E50">
      <w:pPr>
        <w:pStyle w:val="2"/>
        <w:keepNext w:val="0"/>
        <w:spacing w:before="0" w:after="0"/>
        <w:ind w:left="851" w:firstLine="0"/>
        <w:rPr>
          <w:rFonts w:ascii="Times New Roman" w:hAnsi="Times New Roman" w:cs="Times New Roman"/>
          <w:i w:val="0"/>
          <w:iCs w:val="0"/>
        </w:rPr>
      </w:pPr>
      <w:r w:rsidRPr="007B284D">
        <w:rPr>
          <w:rFonts w:ascii="Times New Roman" w:hAnsi="Times New Roman" w:cs="Times New Roman"/>
          <w:i w:val="0"/>
          <w:iCs w:val="0"/>
        </w:rPr>
        <w:t xml:space="preserve">Статья 12. Депутатские комиссии (комитеты) Совета </w:t>
      </w:r>
    </w:p>
    <w:p w:rsidR="007B284D" w:rsidRPr="00402E50" w:rsidRDefault="007B284D" w:rsidP="00402E50">
      <w:pPr>
        <w:pStyle w:val="2"/>
        <w:keepNext w:val="0"/>
        <w:spacing w:before="0" w:after="0"/>
        <w:ind w:firstLine="709"/>
        <w:rPr>
          <w:rFonts w:ascii="Times New Roman" w:hAnsi="Times New Roman" w:cs="Times New Roman"/>
          <w:b w:val="0"/>
          <w:bCs w:val="0"/>
          <w:i w:val="0"/>
          <w:iCs w:val="0"/>
        </w:rPr>
      </w:pPr>
      <w:r w:rsidRPr="00402E50">
        <w:rPr>
          <w:rFonts w:ascii="Times New Roman" w:hAnsi="Times New Roman" w:cs="Times New Roman"/>
          <w:b w:val="0"/>
          <w:bCs w:val="0"/>
          <w:i w:val="0"/>
          <w:iCs w:val="0"/>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7B284D" w:rsidRPr="00402E50" w:rsidRDefault="007B284D" w:rsidP="00402E50">
      <w:pPr>
        <w:ind w:firstLine="709"/>
        <w:rPr>
          <w:rFonts w:ascii="Times New Roman" w:hAnsi="Times New Roman" w:cs="Times New Roman"/>
          <w:sz w:val="28"/>
          <w:szCs w:val="28"/>
        </w:rPr>
      </w:pPr>
      <w:r w:rsidRPr="00402E50">
        <w:rPr>
          <w:rFonts w:ascii="Times New Roman" w:hAnsi="Times New Roman" w:cs="Times New Roman"/>
          <w:sz w:val="28"/>
          <w:szCs w:val="28"/>
        </w:rPr>
        <w:t>2. Все депутаты Совета, за исключением председателя Совета, участвуют в работе комиссий (комитетов).</w:t>
      </w:r>
    </w:p>
    <w:p w:rsidR="007B284D" w:rsidRPr="00402E50" w:rsidRDefault="007B284D" w:rsidP="00402E50">
      <w:pPr>
        <w:ind w:firstLine="709"/>
        <w:rPr>
          <w:rFonts w:ascii="Times New Roman" w:hAnsi="Times New Roman" w:cs="Times New Roman"/>
          <w:sz w:val="28"/>
          <w:szCs w:val="28"/>
        </w:rPr>
      </w:pPr>
      <w:r w:rsidRPr="00402E50">
        <w:rPr>
          <w:rFonts w:ascii="Times New Roman" w:hAnsi="Times New Roman" w:cs="Times New Roman"/>
          <w:sz w:val="28"/>
          <w:szCs w:val="28"/>
        </w:rPr>
        <w:t>3. Структура, порядок формирования, полномочия и организация работы комиссий (комитетов) определяются Регламентом Совета.</w:t>
      </w:r>
    </w:p>
    <w:p w:rsidR="007B284D" w:rsidRPr="00402E50" w:rsidRDefault="007B284D" w:rsidP="00402E50">
      <w:pPr>
        <w:ind w:firstLine="709"/>
        <w:rPr>
          <w:rFonts w:ascii="Times New Roman" w:hAnsi="Times New Roman" w:cs="Times New Roman"/>
          <w:sz w:val="28"/>
          <w:szCs w:val="28"/>
        </w:rPr>
      </w:pPr>
      <w:r w:rsidRPr="00402E50">
        <w:rPr>
          <w:rFonts w:ascii="Times New Roman" w:hAnsi="Times New Roman" w:cs="Times New Roman"/>
          <w:sz w:val="28"/>
          <w:szCs w:val="28"/>
        </w:rPr>
        <w:t>4 Задачи и сроки полномочий комиссий (комитетов) определяются Советом при их образовании.</w:t>
      </w:r>
    </w:p>
    <w:p w:rsidR="00402E50" w:rsidRDefault="007B284D" w:rsidP="00402E50">
      <w:pPr>
        <w:pStyle w:val="afe"/>
        <w:numPr>
          <w:ilvl w:val="0"/>
          <w:numId w:val="1"/>
        </w:numPr>
        <w:ind w:left="0" w:firstLine="709"/>
        <w:rPr>
          <w:rFonts w:ascii="Times New Roman" w:hAnsi="Times New Roman" w:cs="Times New Roman"/>
          <w:sz w:val="28"/>
          <w:szCs w:val="28"/>
        </w:rPr>
      </w:pPr>
      <w:r w:rsidRPr="00402E50">
        <w:rPr>
          <w:rFonts w:ascii="Times New Roman" w:hAnsi="Times New Roman" w:cs="Times New Roman"/>
          <w:sz w:val="28"/>
          <w:szCs w:val="28"/>
        </w:rPr>
        <w:t>Комиссии (комитеты) ответственны перед Советом и ему подотчетны.</w:t>
      </w:r>
    </w:p>
    <w:p w:rsidR="00402E50" w:rsidRPr="00402E50" w:rsidRDefault="00402E50" w:rsidP="00402E50">
      <w:pPr>
        <w:pStyle w:val="afe"/>
        <w:numPr>
          <w:ilvl w:val="0"/>
          <w:numId w:val="1"/>
        </w:numPr>
        <w:ind w:left="0" w:firstLine="709"/>
        <w:rPr>
          <w:rFonts w:ascii="Times New Roman" w:hAnsi="Times New Roman" w:cs="Times New Roman"/>
          <w:sz w:val="28"/>
          <w:szCs w:val="28"/>
        </w:rPr>
      </w:pPr>
    </w:p>
    <w:p w:rsidR="00402E50" w:rsidRDefault="007B284D" w:rsidP="00402E50">
      <w:pPr>
        <w:ind w:firstLine="709"/>
        <w:rPr>
          <w:rFonts w:ascii="Times New Roman" w:hAnsi="Times New Roman" w:cs="Times New Roman"/>
          <w:b/>
          <w:sz w:val="28"/>
          <w:szCs w:val="28"/>
        </w:rPr>
      </w:pPr>
      <w:r w:rsidRPr="00402E50">
        <w:rPr>
          <w:rFonts w:ascii="Times New Roman" w:hAnsi="Times New Roman" w:cs="Times New Roman"/>
          <w:b/>
          <w:sz w:val="28"/>
          <w:szCs w:val="28"/>
        </w:rPr>
        <w:t xml:space="preserve">Статья 13. Полномочия председателя Совета </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Председатель Совета:</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2) организует работу Совета, комитетов (комиссий);</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3) представляет Совет в отношениях с населением;</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4) осуществляет руководство подготовкой заседания Совета;</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5) формирует и подписывает повестку дня заседания Совета;</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8) координирует деятельность комиссий (комитетов) Совета;</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lastRenderedPageBreak/>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11) принимает меры по обеспечению гласности и учету мнения населения в работе Совета;</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12) рассматривает обращения, поступившие в Совет, ведет прием граждан;</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13) подписывает протоколы заседаний Совета и решения Совета;</w:t>
      </w:r>
    </w:p>
    <w:p w:rsidR="00402E50"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14) оказывает содействие депутатам Совета в осуществлении ими депутатских полномочий;</w:t>
      </w:r>
    </w:p>
    <w:p w:rsidR="007B284D" w:rsidRPr="007B284D" w:rsidRDefault="007B284D" w:rsidP="00402E50">
      <w:pPr>
        <w:ind w:firstLine="709"/>
        <w:rPr>
          <w:rFonts w:ascii="Times New Roman" w:hAnsi="Times New Roman" w:cs="Times New Roman"/>
          <w:sz w:val="28"/>
          <w:szCs w:val="28"/>
        </w:rPr>
      </w:pPr>
      <w:r w:rsidRPr="007B284D">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7B284D" w:rsidRPr="007B284D" w:rsidRDefault="007B284D" w:rsidP="007B284D">
      <w:pPr>
        <w:rPr>
          <w:rFonts w:ascii="Times New Roman" w:hAnsi="Times New Roman" w:cs="Times New Roman"/>
          <w:sz w:val="28"/>
          <w:szCs w:val="28"/>
        </w:rPr>
      </w:pPr>
    </w:p>
    <w:p w:rsidR="007B284D" w:rsidRPr="007B284D" w:rsidRDefault="007B284D" w:rsidP="007B284D">
      <w:pPr>
        <w:pStyle w:val="af2"/>
        <w:suppressAutoHyphens w:val="0"/>
        <w:spacing w:after="0"/>
        <w:ind w:firstLine="851"/>
        <w:rPr>
          <w:b/>
          <w:sz w:val="28"/>
          <w:szCs w:val="28"/>
        </w:rPr>
      </w:pPr>
      <w:r w:rsidRPr="007B284D">
        <w:rPr>
          <w:b/>
          <w:sz w:val="28"/>
          <w:szCs w:val="28"/>
        </w:rPr>
        <w:t xml:space="preserve">Статья 14. Депутат Совета </w:t>
      </w:r>
    </w:p>
    <w:p w:rsidR="00402E50" w:rsidRDefault="007B284D" w:rsidP="00402E50">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rsidR="00402E50" w:rsidRDefault="007B284D" w:rsidP="00402E50">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7B284D" w:rsidRPr="007B284D" w:rsidRDefault="007B284D" w:rsidP="00402E50">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3. Срок полномочий депутата Совета составляет 5 лет.</w:t>
      </w:r>
    </w:p>
    <w:p w:rsidR="007B284D" w:rsidRPr="007B284D" w:rsidRDefault="007B284D" w:rsidP="007B284D">
      <w:pPr>
        <w:pStyle w:val="af2"/>
        <w:suppressAutoHyphens w:val="0"/>
        <w:spacing w:after="0"/>
        <w:ind w:firstLine="851"/>
        <w:jc w:val="both"/>
        <w:rPr>
          <w:sz w:val="28"/>
          <w:szCs w:val="28"/>
        </w:rPr>
      </w:pPr>
      <w:r w:rsidRPr="007B284D">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7B284D">
        <w:rPr>
          <w:rFonts w:ascii="Times New Roman" w:eastAsia="Calibri" w:hAnsi="Times New Roman" w:cs="Times New Roman"/>
          <w:sz w:val="28"/>
          <w:szCs w:val="28"/>
        </w:rPr>
        <w:t xml:space="preserve"> </w:t>
      </w:r>
      <w:r w:rsidRPr="007B284D">
        <w:rPr>
          <w:rFonts w:ascii="Times New Roman" w:hAnsi="Times New Roman" w:cs="Times New Roman"/>
          <w:sz w:val="28"/>
          <w:szCs w:val="28"/>
        </w:rPr>
        <w:t>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другими федеральными законами.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другими федеральными законами.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7. Депутат </w:t>
      </w:r>
      <w:r w:rsidRPr="007B284D">
        <w:rPr>
          <w:rFonts w:ascii="Times New Roman" w:hAnsi="Times New Roman" w:cs="Times New Roman"/>
          <w:sz w:val="28"/>
          <w:szCs w:val="28"/>
          <w:lang w:val="en-US"/>
        </w:rPr>
        <w:t>C</w:t>
      </w:r>
      <w:proofErr w:type="spellStart"/>
      <w:r w:rsidRPr="007B284D">
        <w:rPr>
          <w:rFonts w:ascii="Times New Roman" w:hAnsi="Times New Roman" w:cs="Times New Roman"/>
          <w:sz w:val="28"/>
          <w:szCs w:val="28"/>
        </w:rPr>
        <w:t>овета</w:t>
      </w:r>
      <w:proofErr w:type="spellEnd"/>
      <w:r w:rsidRPr="007B284D">
        <w:rPr>
          <w:rFonts w:ascii="Times New Roman" w:hAnsi="Times New Roman" w:cs="Times New Roman"/>
          <w:sz w:val="28"/>
          <w:szCs w:val="28"/>
        </w:rPr>
        <w:t xml:space="preserve">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w:t>
      </w:r>
      <w:r w:rsidRPr="007B284D">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7B284D">
        <w:rPr>
          <w:rFonts w:ascii="Times New Roman" w:hAnsi="Times New Roman" w:cs="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5" w:history="1">
        <w:r w:rsidRPr="007B284D">
          <w:rPr>
            <w:rFonts w:ascii="Times New Roman" w:hAnsi="Times New Roman" w:cs="Times New Roman"/>
            <w:sz w:val="28"/>
            <w:szCs w:val="28"/>
          </w:rPr>
          <w:t>частями 3</w:t>
        </w:r>
      </w:hyperlink>
      <w:r w:rsidRPr="007B284D">
        <w:rPr>
          <w:rFonts w:ascii="Times New Roman" w:hAnsi="Times New Roman" w:cs="Times New Roman"/>
          <w:sz w:val="28"/>
          <w:szCs w:val="28"/>
        </w:rPr>
        <w:t xml:space="preserve"> - </w:t>
      </w:r>
      <w:hyperlink r:id="rId16" w:history="1">
        <w:r w:rsidRPr="007B284D">
          <w:rPr>
            <w:rFonts w:ascii="Times New Roman" w:hAnsi="Times New Roman" w:cs="Times New Roman"/>
            <w:sz w:val="28"/>
            <w:szCs w:val="28"/>
          </w:rPr>
          <w:t>6 статьи 13</w:t>
        </w:r>
      </w:hyperlink>
      <w:r w:rsidRPr="007B284D">
        <w:rPr>
          <w:rFonts w:ascii="Times New Roman" w:hAnsi="Times New Roman" w:cs="Times New Roman"/>
          <w:sz w:val="28"/>
          <w:szCs w:val="28"/>
        </w:rPr>
        <w:t xml:space="preserve"> Федерального закона от 25.12.2008 № 273-ФЗ "О противодействии коррупции".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ind w:firstLine="851"/>
        <w:rPr>
          <w:rFonts w:ascii="Times New Roman" w:hAnsi="Times New Roman" w:cs="Times New Roman"/>
          <w:b/>
          <w:bCs/>
          <w:sz w:val="28"/>
          <w:szCs w:val="28"/>
        </w:rPr>
      </w:pPr>
      <w:r w:rsidRPr="007B284D">
        <w:rPr>
          <w:rFonts w:ascii="Times New Roman" w:hAnsi="Times New Roman" w:cs="Times New Roman"/>
          <w:b/>
          <w:bCs/>
          <w:sz w:val="28"/>
          <w:szCs w:val="28"/>
        </w:rPr>
        <w:t>Статья 15. Порядок проведения отчета депутата Совета перед избирателями</w:t>
      </w:r>
    </w:p>
    <w:p w:rsidR="007B284D" w:rsidRPr="007B284D" w:rsidRDefault="007B284D" w:rsidP="007B284D">
      <w:pPr>
        <w:ind w:firstLine="851"/>
        <w:rPr>
          <w:rFonts w:ascii="Times New Roman" w:hAnsi="Times New Roman" w:cs="Times New Roman"/>
          <w:sz w:val="28"/>
          <w:szCs w:val="28"/>
        </w:rPr>
      </w:pPr>
      <w:bookmarkStart w:id="1" w:name="sub_1012"/>
      <w:r w:rsidRPr="007B284D">
        <w:rPr>
          <w:rFonts w:ascii="Times New Roman" w:hAnsi="Times New Roman" w:cs="Times New Roman"/>
          <w:sz w:val="28"/>
          <w:szCs w:val="28"/>
        </w:rPr>
        <w:t xml:space="preserve">1. Отчет </w:t>
      </w:r>
      <w:r w:rsidRPr="007B284D">
        <w:rPr>
          <w:rFonts w:ascii="Times New Roman" w:hAnsi="Times New Roman" w:cs="Times New Roman"/>
          <w:bCs/>
          <w:sz w:val="28"/>
          <w:szCs w:val="28"/>
        </w:rPr>
        <w:t>депутата Совета перед избирателями</w:t>
      </w:r>
      <w:r w:rsidRPr="007B284D">
        <w:rPr>
          <w:rFonts w:ascii="Times New Roman" w:hAnsi="Times New Roman" w:cs="Times New Roman"/>
          <w:sz w:val="28"/>
          <w:szCs w:val="28"/>
        </w:rPr>
        <w:t xml:space="preserve"> проводится посредством проведения депутатом встречи с избирателями.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Отчет представляет депутат </w:t>
      </w:r>
      <w:r w:rsidRPr="007B284D">
        <w:rPr>
          <w:rFonts w:ascii="Times New Roman" w:hAnsi="Times New Roman" w:cs="Times New Roman"/>
          <w:bCs/>
          <w:sz w:val="28"/>
          <w:szCs w:val="28"/>
        </w:rPr>
        <w:t xml:space="preserve">Совета </w:t>
      </w:r>
      <w:r w:rsidRPr="007B284D">
        <w:rPr>
          <w:rFonts w:ascii="Times New Roman" w:eastAsia="Calibri" w:hAnsi="Times New Roman" w:cs="Times New Roman"/>
          <w:sz w:val="28"/>
          <w:szCs w:val="28"/>
        </w:rPr>
        <w:t>лично.</w:t>
      </w:r>
    </w:p>
    <w:bookmarkEnd w:id="1"/>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 Отчет осуществляется в целях:</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объективного и достоверного информирования избирателей о деятельности депутата</w:t>
      </w:r>
      <w:r w:rsidRPr="007B284D">
        <w:rPr>
          <w:rFonts w:ascii="Times New Roman" w:hAnsi="Times New Roman" w:cs="Times New Roman"/>
          <w:bCs/>
          <w:sz w:val="28"/>
          <w:szCs w:val="28"/>
        </w:rPr>
        <w:t xml:space="preserve"> Совета</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обеспечения открытости и публичности в деятельности депутата</w:t>
      </w:r>
      <w:r w:rsidRPr="007B284D">
        <w:rPr>
          <w:rFonts w:ascii="Times New Roman" w:hAnsi="Times New Roman" w:cs="Times New Roman"/>
          <w:bCs/>
          <w:sz w:val="28"/>
          <w:szCs w:val="28"/>
        </w:rPr>
        <w:t xml:space="preserve"> Совета</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повышения уровня доверия избирателей к депутату</w:t>
      </w:r>
      <w:r w:rsidRPr="007B284D">
        <w:rPr>
          <w:rFonts w:ascii="Times New Roman" w:hAnsi="Times New Roman" w:cs="Times New Roman"/>
          <w:bCs/>
          <w:sz w:val="28"/>
          <w:szCs w:val="28"/>
        </w:rPr>
        <w:t xml:space="preserve"> Совета</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обеспечение взаимодействия депутата </w:t>
      </w:r>
      <w:r w:rsidRPr="007B284D">
        <w:rPr>
          <w:rFonts w:ascii="Times New Roman" w:hAnsi="Times New Roman" w:cs="Times New Roman"/>
          <w:bCs/>
          <w:sz w:val="28"/>
          <w:szCs w:val="28"/>
        </w:rPr>
        <w:t xml:space="preserve">Совета </w:t>
      </w:r>
      <w:r w:rsidRPr="007B284D">
        <w:rPr>
          <w:rFonts w:ascii="Times New Roman" w:eastAsia="Calibri" w:hAnsi="Times New Roman" w:cs="Times New Roman"/>
          <w:sz w:val="28"/>
          <w:szCs w:val="28"/>
        </w:rPr>
        <w:t>с избирателями.</w:t>
      </w:r>
    </w:p>
    <w:p w:rsidR="007B284D" w:rsidRPr="007B284D" w:rsidRDefault="007B284D" w:rsidP="007B284D">
      <w:pPr>
        <w:ind w:firstLine="851"/>
        <w:rPr>
          <w:rFonts w:ascii="Times New Roman" w:eastAsia="Calibri" w:hAnsi="Times New Roman" w:cs="Times New Roman"/>
          <w:sz w:val="28"/>
          <w:szCs w:val="28"/>
        </w:rPr>
      </w:pPr>
      <w:bookmarkStart w:id="2" w:name="sub_1031"/>
      <w:r w:rsidRPr="007B284D">
        <w:rPr>
          <w:rFonts w:ascii="Times New Roman" w:eastAsia="Calibri" w:hAnsi="Times New Roman" w:cs="Times New Roman"/>
          <w:sz w:val="28"/>
          <w:szCs w:val="28"/>
        </w:rPr>
        <w:t>3. Отчет проводится ежегодно в первом квартале следующего за отчетным годом.</w:t>
      </w:r>
    </w:p>
    <w:bookmarkEnd w:id="2"/>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7B284D" w:rsidRPr="007B284D" w:rsidRDefault="007B284D" w:rsidP="007B284D">
      <w:pPr>
        <w:ind w:firstLine="851"/>
        <w:rPr>
          <w:rFonts w:ascii="Times New Roman" w:eastAsia="Calibri" w:hAnsi="Times New Roman" w:cs="Times New Roman"/>
          <w:sz w:val="28"/>
          <w:szCs w:val="28"/>
        </w:rPr>
      </w:pPr>
      <w:bookmarkStart w:id="3" w:name="sub_1033"/>
      <w:r w:rsidRPr="007B284D">
        <w:rPr>
          <w:rFonts w:ascii="Times New Roman" w:eastAsia="Calibri" w:hAnsi="Times New Roman" w:cs="Times New Roman"/>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График отчетов размещается администрацией на официальном сайте поселения в информационно-телекоммуникационной сети "Интернет".</w:t>
      </w:r>
    </w:p>
    <w:p w:rsidR="007B284D" w:rsidRPr="007B284D" w:rsidRDefault="007B284D" w:rsidP="007B284D">
      <w:pPr>
        <w:ind w:firstLine="851"/>
        <w:rPr>
          <w:rFonts w:ascii="Times New Roman" w:eastAsia="Calibri" w:hAnsi="Times New Roman" w:cs="Times New Roman"/>
          <w:sz w:val="28"/>
          <w:szCs w:val="28"/>
        </w:rPr>
      </w:pPr>
      <w:bookmarkStart w:id="4" w:name="sub_1034"/>
      <w:r w:rsidRPr="007B284D">
        <w:rPr>
          <w:rFonts w:ascii="Times New Roman" w:eastAsia="Calibri" w:hAnsi="Times New Roman" w:cs="Times New Roman"/>
          <w:sz w:val="28"/>
          <w:szCs w:val="28"/>
        </w:rPr>
        <w:t>5. Отчет перед избирателями проводится на территории избирательного округа.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Избиратели извещаются о дате, месте, времени проведения отчета не позднее, чем за 10 дней до дня проведения отчета.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6. При обращении депутата Совета в органы местного самоуправления, </w:t>
      </w:r>
      <w:r w:rsidRPr="007B284D">
        <w:rPr>
          <w:rFonts w:ascii="Times New Roman" w:eastAsia="Calibri" w:hAnsi="Times New Roman" w:cs="Times New Roman"/>
          <w:sz w:val="28"/>
          <w:szCs w:val="28"/>
        </w:rPr>
        <w:lastRenderedPageBreak/>
        <w:t>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7B284D" w:rsidRPr="007B284D" w:rsidRDefault="007B284D" w:rsidP="007B284D">
      <w:pPr>
        <w:ind w:firstLine="851"/>
        <w:rPr>
          <w:rFonts w:ascii="Times New Roman" w:eastAsia="Calibri" w:hAnsi="Times New Roman" w:cs="Times New Roman"/>
          <w:sz w:val="28"/>
          <w:szCs w:val="28"/>
        </w:rPr>
      </w:pPr>
      <w:bookmarkStart w:id="5" w:name="sub_1041"/>
      <w:bookmarkEnd w:id="4"/>
      <w:r w:rsidRPr="007B284D">
        <w:rPr>
          <w:rFonts w:ascii="Times New Roman" w:eastAsia="Calibri" w:hAnsi="Times New Roman" w:cs="Times New Roman"/>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7B284D" w:rsidRPr="007B284D" w:rsidRDefault="007B284D" w:rsidP="007B284D">
      <w:pPr>
        <w:ind w:firstLine="851"/>
        <w:rPr>
          <w:rFonts w:ascii="Times New Roman" w:eastAsia="Calibri" w:hAnsi="Times New Roman" w:cs="Times New Roman"/>
          <w:sz w:val="28"/>
          <w:szCs w:val="28"/>
        </w:rPr>
      </w:pPr>
      <w:bookmarkStart w:id="6" w:name="sub_1042"/>
      <w:r w:rsidRPr="007B284D">
        <w:rPr>
          <w:rFonts w:ascii="Times New Roman" w:eastAsia="Calibri" w:hAnsi="Times New Roman" w:cs="Times New Roman"/>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6"/>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об участии в заседаниях Совета;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об участии в подготовке вопросов для рассмотрения на заседаниях Совета;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об участии в работе постоянных комитетов (комиссий) и иных рабочих органов Совета, в состав которых включен депутат Совета;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 содержании депутатских обращений, депутатских запросов и мер, принятых по ним;</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 проведении личных приемов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 количестве поступивших и рассмотренных обращений граждан, результатах их рассмотрения;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об иных формах депутатской деятельности;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об участии в проектах и акциях, проводимых на территории поселения.</w:t>
      </w:r>
    </w:p>
    <w:p w:rsidR="007B284D" w:rsidRPr="007B284D" w:rsidRDefault="007B284D" w:rsidP="007B284D">
      <w:pPr>
        <w:ind w:firstLine="851"/>
        <w:rPr>
          <w:rFonts w:ascii="Times New Roman" w:eastAsia="Calibri" w:hAnsi="Times New Roman" w:cs="Times New Roman"/>
          <w:sz w:val="28"/>
          <w:szCs w:val="28"/>
        </w:rPr>
      </w:pPr>
      <w:bookmarkStart w:id="7" w:name="sub_1043"/>
      <w:r w:rsidRPr="007B284D">
        <w:rPr>
          <w:rFonts w:ascii="Times New Roman" w:eastAsia="Calibri" w:hAnsi="Times New Roman" w:cs="Times New Roman"/>
          <w:sz w:val="28"/>
          <w:szCs w:val="28"/>
        </w:rPr>
        <w:t>9. Отчет не может носить агитационный характер.</w:t>
      </w:r>
    </w:p>
    <w:p w:rsidR="007B284D" w:rsidRPr="007B284D" w:rsidRDefault="007B284D" w:rsidP="007B284D">
      <w:pPr>
        <w:ind w:firstLine="851"/>
        <w:rPr>
          <w:rFonts w:ascii="Times New Roman" w:eastAsia="Calibri" w:hAnsi="Times New Roman" w:cs="Times New Roman"/>
          <w:sz w:val="28"/>
          <w:szCs w:val="28"/>
        </w:rPr>
      </w:pPr>
      <w:bookmarkStart w:id="8" w:name="sub_1051"/>
      <w:bookmarkEnd w:id="7"/>
      <w:r w:rsidRPr="007B284D">
        <w:rPr>
          <w:rFonts w:ascii="Times New Roman" w:eastAsia="Calibri" w:hAnsi="Times New Roman" w:cs="Times New Roman"/>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7B284D" w:rsidRPr="007B284D" w:rsidRDefault="007B284D" w:rsidP="007B284D">
      <w:pPr>
        <w:ind w:firstLine="851"/>
        <w:rPr>
          <w:rFonts w:ascii="Times New Roman" w:eastAsia="Calibri" w:hAnsi="Times New Roman" w:cs="Times New Roman"/>
          <w:sz w:val="28"/>
          <w:szCs w:val="28"/>
        </w:rPr>
      </w:pPr>
      <w:bookmarkStart w:id="9" w:name="sub_1052"/>
      <w:bookmarkEnd w:id="8"/>
      <w:r w:rsidRPr="007B284D">
        <w:rPr>
          <w:rFonts w:ascii="Times New Roman" w:eastAsia="Calibri" w:hAnsi="Times New Roman" w:cs="Times New Roman"/>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7B284D" w:rsidRPr="007B284D" w:rsidRDefault="007B284D" w:rsidP="007B284D">
      <w:pPr>
        <w:ind w:firstLine="851"/>
        <w:rPr>
          <w:rFonts w:ascii="Times New Roman" w:eastAsia="Calibri" w:hAnsi="Times New Roman" w:cs="Times New Roman"/>
          <w:sz w:val="28"/>
          <w:szCs w:val="28"/>
        </w:rPr>
      </w:pPr>
      <w:bookmarkStart w:id="10" w:name="sub_1053"/>
      <w:bookmarkEnd w:id="9"/>
      <w:r w:rsidRPr="007B284D">
        <w:rPr>
          <w:rFonts w:ascii="Times New Roman" w:eastAsia="Calibri" w:hAnsi="Times New Roman" w:cs="Times New Roman"/>
          <w:sz w:val="28"/>
          <w:szCs w:val="28"/>
        </w:rPr>
        <w:t>12. 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rsidR="007B284D" w:rsidRPr="007B284D" w:rsidRDefault="007B284D" w:rsidP="007B284D">
      <w:pPr>
        <w:ind w:firstLine="851"/>
        <w:rPr>
          <w:rFonts w:ascii="Times New Roman" w:eastAsia="Calibri" w:hAnsi="Times New Roman" w:cs="Times New Roman"/>
          <w:sz w:val="28"/>
          <w:szCs w:val="28"/>
        </w:rPr>
      </w:pPr>
      <w:bookmarkStart w:id="11" w:name="sub_1054"/>
      <w:bookmarkEnd w:id="10"/>
      <w:r w:rsidRPr="007B284D">
        <w:rPr>
          <w:rFonts w:ascii="Times New Roman" w:eastAsia="Calibri" w:hAnsi="Times New Roman" w:cs="Times New Roman"/>
          <w:sz w:val="28"/>
          <w:szCs w:val="28"/>
        </w:rPr>
        <w:t xml:space="preserve">13. Отчеты хранятся в течение всего срока полномочий Совета текущего </w:t>
      </w:r>
      <w:r w:rsidRPr="007B284D">
        <w:rPr>
          <w:rFonts w:ascii="Times New Roman" w:eastAsia="Calibri" w:hAnsi="Times New Roman" w:cs="Times New Roman"/>
          <w:sz w:val="28"/>
          <w:szCs w:val="28"/>
        </w:rPr>
        <w:lastRenderedPageBreak/>
        <w:t>созыва.</w:t>
      </w:r>
      <w:bookmarkEnd w:id="11"/>
    </w:p>
    <w:p w:rsidR="007B284D" w:rsidRPr="007B284D" w:rsidRDefault="007B284D" w:rsidP="007B284D">
      <w:pPr>
        <w:tabs>
          <w:tab w:val="left" w:pos="-1276"/>
        </w:tabs>
        <w:ind w:firstLine="851"/>
        <w:jc w:val="center"/>
        <w:rPr>
          <w:rFonts w:ascii="Times New Roman" w:hAnsi="Times New Roman" w:cs="Times New Roman"/>
          <w:caps/>
          <w:sz w:val="28"/>
          <w:szCs w:val="28"/>
        </w:rPr>
      </w:pPr>
    </w:p>
    <w:p w:rsidR="007B284D" w:rsidRPr="007B284D" w:rsidRDefault="007B284D" w:rsidP="007B284D">
      <w:pPr>
        <w:ind w:firstLine="851"/>
        <w:rPr>
          <w:rFonts w:ascii="Times New Roman" w:hAnsi="Times New Roman" w:cs="Times New Roman"/>
          <w:b/>
          <w:bCs/>
          <w:sz w:val="28"/>
          <w:szCs w:val="28"/>
        </w:rPr>
      </w:pPr>
      <w:r w:rsidRPr="007B284D">
        <w:rPr>
          <w:rFonts w:ascii="Times New Roman" w:hAnsi="Times New Roman" w:cs="Times New Roman"/>
          <w:b/>
          <w:bCs/>
          <w:sz w:val="28"/>
          <w:szCs w:val="28"/>
        </w:rPr>
        <w:t>Статья 16. Досрочное прекращение полномочий депутата Совета</w:t>
      </w:r>
    </w:p>
    <w:p w:rsidR="00402E50" w:rsidRDefault="007B284D" w:rsidP="00402E50">
      <w:pPr>
        <w:pStyle w:val="af2"/>
        <w:suppressAutoHyphens w:val="0"/>
        <w:spacing w:after="0"/>
        <w:ind w:firstLine="851"/>
        <w:jc w:val="both"/>
        <w:rPr>
          <w:sz w:val="28"/>
          <w:szCs w:val="28"/>
        </w:rPr>
      </w:pPr>
      <w:r w:rsidRPr="007B284D">
        <w:rPr>
          <w:sz w:val="28"/>
          <w:szCs w:val="28"/>
        </w:rPr>
        <w:t>1. Полномочия депутата Совета прекращаются досрочно в случаях:</w:t>
      </w:r>
    </w:p>
    <w:p w:rsidR="00402E50" w:rsidRDefault="007B284D" w:rsidP="00402E50">
      <w:pPr>
        <w:pStyle w:val="af2"/>
        <w:suppressAutoHyphens w:val="0"/>
        <w:spacing w:after="0"/>
        <w:ind w:firstLine="851"/>
        <w:jc w:val="both"/>
        <w:rPr>
          <w:sz w:val="28"/>
          <w:szCs w:val="28"/>
        </w:rPr>
      </w:pPr>
      <w:r w:rsidRPr="007B284D">
        <w:rPr>
          <w:sz w:val="28"/>
          <w:szCs w:val="28"/>
        </w:rPr>
        <w:t>1) смерти;</w:t>
      </w:r>
    </w:p>
    <w:p w:rsidR="00402E50" w:rsidRDefault="007B284D" w:rsidP="00402E50">
      <w:pPr>
        <w:pStyle w:val="af2"/>
        <w:suppressAutoHyphens w:val="0"/>
        <w:spacing w:after="0"/>
        <w:ind w:firstLine="851"/>
        <w:jc w:val="both"/>
        <w:rPr>
          <w:sz w:val="28"/>
          <w:szCs w:val="28"/>
        </w:rPr>
      </w:pPr>
      <w:r w:rsidRPr="007B284D">
        <w:rPr>
          <w:sz w:val="28"/>
          <w:szCs w:val="28"/>
        </w:rPr>
        <w:t>2) отставки по собственному желанию;</w:t>
      </w:r>
    </w:p>
    <w:p w:rsidR="00402E50" w:rsidRDefault="007B284D" w:rsidP="00402E50">
      <w:pPr>
        <w:pStyle w:val="af2"/>
        <w:suppressAutoHyphens w:val="0"/>
        <w:spacing w:after="0"/>
        <w:ind w:firstLine="851"/>
        <w:jc w:val="both"/>
        <w:rPr>
          <w:sz w:val="28"/>
          <w:szCs w:val="28"/>
        </w:rPr>
      </w:pPr>
      <w:r w:rsidRPr="007B284D">
        <w:rPr>
          <w:sz w:val="28"/>
          <w:szCs w:val="28"/>
        </w:rPr>
        <w:t>3) признания судом недееспособным или ограниченно дееспособным;</w:t>
      </w:r>
    </w:p>
    <w:p w:rsidR="000C5905" w:rsidRDefault="007B284D" w:rsidP="000C5905">
      <w:pPr>
        <w:pStyle w:val="af2"/>
        <w:suppressAutoHyphens w:val="0"/>
        <w:spacing w:after="0"/>
        <w:ind w:firstLine="851"/>
        <w:jc w:val="both"/>
        <w:rPr>
          <w:sz w:val="28"/>
          <w:szCs w:val="28"/>
        </w:rPr>
      </w:pPr>
      <w:r w:rsidRPr="007B284D">
        <w:rPr>
          <w:sz w:val="28"/>
          <w:szCs w:val="28"/>
        </w:rPr>
        <w:t>4) признания судом безвестно отсутствующим или объявления умершим;</w:t>
      </w:r>
    </w:p>
    <w:p w:rsidR="000C5905" w:rsidRDefault="007B284D" w:rsidP="000C5905">
      <w:pPr>
        <w:pStyle w:val="af2"/>
        <w:suppressAutoHyphens w:val="0"/>
        <w:spacing w:after="0"/>
        <w:ind w:firstLine="851"/>
        <w:jc w:val="both"/>
        <w:rPr>
          <w:sz w:val="28"/>
          <w:szCs w:val="28"/>
        </w:rPr>
      </w:pPr>
      <w:r w:rsidRPr="007B284D">
        <w:rPr>
          <w:sz w:val="28"/>
          <w:szCs w:val="28"/>
        </w:rPr>
        <w:t>5) вступления в отношении его в законную силу обвинительного приговора суда;</w:t>
      </w:r>
    </w:p>
    <w:p w:rsidR="007B284D" w:rsidRPr="007B284D" w:rsidRDefault="007B284D" w:rsidP="000C5905">
      <w:pPr>
        <w:pStyle w:val="af2"/>
        <w:suppressAutoHyphens w:val="0"/>
        <w:spacing w:after="0"/>
        <w:ind w:firstLine="851"/>
        <w:jc w:val="both"/>
        <w:rPr>
          <w:sz w:val="28"/>
          <w:szCs w:val="28"/>
        </w:rPr>
      </w:pPr>
      <w:r w:rsidRPr="007B284D">
        <w:rPr>
          <w:sz w:val="28"/>
          <w:szCs w:val="28"/>
        </w:rPr>
        <w:t>6) выезда за пределы Российской Федерации на постоянное место жительства;</w:t>
      </w:r>
    </w:p>
    <w:p w:rsidR="000C5905" w:rsidRDefault="007B284D" w:rsidP="000C5905">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8) досрочного прекращения полномочий Совета;</w:t>
      </w:r>
    </w:p>
    <w:p w:rsidR="007B284D" w:rsidRPr="007B284D"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10) приобретения им статуса иностранного агента;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11) в иных случаях, установленных Федеральным законом от 20.03.2025 № 33-ФЗ "</w:t>
      </w:r>
      <w:r w:rsidRPr="007B284D">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7B284D">
        <w:rPr>
          <w:rFonts w:ascii="Times New Roman" w:hAnsi="Times New Roman" w:cs="Times New Roman"/>
          <w:sz w:val="28"/>
          <w:szCs w:val="28"/>
        </w:rPr>
        <w:t>и другими федеральными законами.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hAnsi="Times New Roman" w:cs="Times New Roman"/>
          <w:sz w:val="28"/>
          <w:szCs w:val="28"/>
        </w:rPr>
        <w:t xml:space="preserve">2. </w:t>
      </w:r>
      <w:r w:rsidRPr="007B284D">
        <w:rPr>
          <w:rFonts w:ascii="Times New Roman" w:hAnsi="Times New Roman" w:cs="Times New Roman"/>
          <w:bCs/>
          <w:sz w:val="28"/>
          <w:szCs w:val="28"/>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6. В случае, если решение Совета о досрочном прекращении полномочий депутата Совета по основанию, предусмотренному </w:t>
      </w:r>
      <w:r w:rsidRPr="007B284D">
        <w:rPr>
          <w:rFonts w:ascii="Times New Roman" w:hAnsi="Times New Roman" w:cs="Times New Roman"/>
          <w:sz w:val="28"/>
          <w:szCs w:val="28"/>
        </w:rPr>
        <w:t>пунктом 2 части 1 настоящей статьи</w:t>
      </w:r>
      <w:r w:rsidRPr="007B284D">
        <w:rPr>
          <w:rFonts w:ascii="Times New Roman" w:eastAsia="Calibri" w:hAnsi="Times New Roman" w:cs="Times New Roman"/>
          <w:sz w:val="28"/>
          <w:szCs w:val="28"/>
        </w:rPr>
        <w:t>,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lastRenderedPageBreak/>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17. Гарантии осуществления полномочий депутата Совета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7B284D" w:rsidRPr="007B284D" w:rsidRDefault="007B284D" w:rsidP="007B284D">
      <w:pPr>
        <w:pStyle w:val="ConsPlusNormal"/>
        <w:ind w:firstLine="851"/>
        <w:jc w:val="both"/>
        <w:rPr>
          <w:rFonts w:ascii="Times New Roman" w:hAnsi="Times New Roman" w:cs="Times New Roman"/>
          <w:kern w:val="2"/>
          <w:sz w:val="28"/>
          <w:szCs w:val="28"/>
        </w:rPr>
      </w:pPr>
      <w:r w:rsidRPr="007B284D">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Депутату Совета предоставляются гарантии осуществления полномочий, предусмотренные федеральными законами и Законом Краснодарского края от 12 декабря 2025 г. № 5458-КЗ "Об отдельных вопросах организации местного самоуправления в Краснодарском крае".</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7B284D">
        <w:rPr>
          <w:rFonts w:ascii="Times New Roman" w:eastAsia="Calibri" w:hAnsi="Times New Roman" w:cs="Times New Roman"/>
          <w:sz w:val="28"/>
          <w:szCs w:val="28"/>
        </w:rPr>
        <w:t>, продолжительность которого составляет в совокупности</w:t>
      </w:r>
      <w:r w:rsidRPr="007B284D">
        <w:rPr>
          <w:rFonts w:ascii="Times New Roman" w:hAnsi="Times New Roman" w:cs="Times New Roman"/>
          <w:bCs/>
          <w:sz w:val="28"/>
          <w:szCs w:val="28"/>
        </w:rPr>
        <w:t xml:space="preserve"> два рабочих дня в месяц.</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 xml:space="preserve">6. Расходы, связанные с предоставлением гарантий, предусмотренных </w:t>
      </w:r>
      <w:r w:rsidRPr="007B284D">
        <w:rPr>
          <w:rFonts w:ascii="Times New Roman" w:hAnsi="Times New Roman" w:cs="Times New Roman"/>
          <w:sz w:val="28"/>
          <w:szCs w:val="28"/>
        </w:rPr>
        <w:lastRenderedPageBreak/>
        <w:t xml:space="preserve">настоящей статьей, производятся за счет средств местного бюджета. </w:t>
      </w:r>
    </w:p>
    <w:p w:rsidR="007B284D" w:rsidRPr="007B284D" w:rsidRDefault="007B284D" w:rsidP="007B284D">
      <w:pPr>
        <w:tabs>
          <w:tab w:val="left" w:pos="-1276"/>
        </w:tabs>
        <w:ind w:firstLine="851"/>
        <w:jc w:val="center"/>
        <w:rPr>
          <w:rFonts w:ascii="Times New Roman" w:hAnsi="Times New Roman" w:cs="Times New Roman"/>
          <w:caps/>
          <w:sz w:val="28"/>
          <w:szCs w:val="28"/>
        </w:rPr>
      </w:pPr>
    </w:p>
    <w:p w:rsidR="000C5905" w:rsidRDefault="007B284D" w:rsidP="000C5905">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18. Глава поселения</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2. Глава поселения возглавляет администрацию поселения. Глава поселения исполняет свои полномочия на постоянной основе.</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Наименования "глава Калининского сельского поселения Калининского муниципального района Краснодарского края", "глава администрации Калининского сельского поселения Калининского муниципального района Краснодарского края", "глава Калининского поселения" равнозначны.</w:t>
      </w:r>
    </w:p>
    <w:p w:rsidR="007B284D" w:rsidRPr="007B284D"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3. Глава поселения подконтролен и подотчетен непосредственно населению муниципального образования и Совету.</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7B284D" w:rsidRPr="007B284D"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5. Главой поселения может быть избран гражданин Российской Федерации, достигший возраста 21 года.</w:t>
      </w:r>
    </w:p>
    <w:p w:rsidR="007B284D" w:rsidRPr="007B284D" w:rsidRDefault="007B284D" w:rsidP="007B284D">
      <w:pPr>
        <w:ind w:firstLine="851"/>
        <w:rPr>
          <w:rFonts w:ascii="Times New Roman" w:eastAsia="Andale Sans UI" w:hAnsi="Times New Roman" w:cs="Times New Roman"/>
          <w:kern w:val="1"/>
          <w:sz w:val="28"/>
          <w:szCs w:val="28"/>
          <w:lang w:eastAsia="ar-SA"/>
        </w:rPr>
      </w:pPr>
      <w:r w:rsidRPr="007B284D">
        <w:rPr>
          <w:rFonts w:ascii="Times New Roman" w:eastAsia="Andale Sans UI" w:hAnsi="Times New Roman" w:cs="Times New Roman"/>
          <w:kern w:val="1"/>
          <w:sz w:val="28"/>
          <w:szCs w:val="28"/>
          <w:lang w:eastAsia="ar-SA"/>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7. Вступление в должность главы поселения осуществляется не позднее трех недель со дня избрания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При вступлении в должность глава поселения приносит присягу:</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"Клянусь при осуществлении полномочий главы муниципального образования Калининское сельское поселение Калининского муниципального района Краснодарского края соблюдать Конституцию Российской Федерации, Устав Калининского сельского поселения Калининского муниципального района Краснодарского края, честно и добросовестно исполнять возложенные на меня обязанности, служить процветанию Калининского сельского поселения Калининского муниципального района Краснодарского края и благополучию его жителей".</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Текст присяги подписывается главой поселения и передается на хранение в Совет.</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Pr="007B284D">
        <w:rPr>
          <w:rFonts w:ascii="Times New Roman" w:hAnsi="Times New Roman" w:cs="Times New Roman"/>
          <w:sz w:val="28"/>
          <w:szCs w:val="28"/>
        </w:rPr>
        <w:lastRenderedPageBreak/>
        <w:t>Федеральным законом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другими федеральными законами.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9. Глава поселения не может одновременно исполнять полномочия депутата представительного органа муниципального образования.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10. Глава поселения не вправе:</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заниматься предпринимательской деятельностью лично или через доверенных лиц;</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д) иные случаи, предусмотренные федеральными законами;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w:t>
      </w:r>
      <w:r w:rsidRPr="007B284D">
        <w:rPr>
          <w:rFonts w:ascii="Times New Roman" w:hAnsi="Times New Roman" w:cs="Times New Roman"/>
          <w:sz w:val="28"/>
          <w:szCs w:val="28"/>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11.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12.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B284D" w:rsidRPr="007B284D" w:rsidRDefault="007B284D" w:rsidP="007B284D">
      <w:pPr>
        <w:ind w:firstLine="851"/>
        <w:rPr>
          <w:rFonts w:ascii="Times New Roman" w:hAnsi="Times New Roman" w:cs="Times New Roman"/>
          <w:sz w:val="28"/>
          <w:szCs w:val="28"/>
        </w:rPr>
      </w:pPr>
      <w:r w:rsidRPr="007B284D">
        <w:rPr>
          <w:rFonts w:ascii="Times New Roman" w:eastAsia="Calibri" w:hAnsi="Times New Roman" w:cs="Times New Roman"/>
          <w:sz w:val="28"/>
          <w:szCs w:val="28"/>
        </w:rPr>
        <w:t xml:space="preserve">13. Глава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B284D">
        <w:rPr>
          <w:rFonts w:ascii="Times New Roman" w:hAnsi="Times New Roman" w:cs="Times New Roman"/>
          <w:sz w:val="28"/>
          <w:szCs w:val="28"/>
        </w:rPr>
        <w:t>Федеральным законом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xml:space="preserve"> </w:t>
      </w:r>
      <w:r w:rsidRPr="007B284D">
        <w:rPr>
          <w:rFonts w:ascii="Times New Roman" w:eastAsia="Calibri" w:hAnsi="Times New Roman" w:cs="Times New Roman"/>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7" w:history="1"/>
      <w:r w:rsidRPr="007B284D">
        <w:rPr>
          <w:rFonts w:ascii="Times New Roman" w:eastAsia="Calibri" w:hAnsi="Times New Roman" w:cs="Times New Roman"/>
          <w:sz w:val="28"/>
          <w:szCs w:val="28"/>
        </w:rPr>
        <w:t xml:space="preserve"> Федерального закона от 25.12.2008 № 273-ФЗ </w:t>
      </w:r>
      <w:r w:rsidRPr="007B284D">
        <w:rPr>
          <w:rFonts w:ascii="Times New Roman" w:hAnsi="Times New Roman" w:cs="Times New Roman"/>
          <w:sz w:val="28"/>
          <w:szCs w:val="28"/>
        </w:rPr>
        <w:t>"</w:t>
      </w:r>
      <w:r w:rsidRPr="007B284D">
        <w:rPr>
          <w:rFonts w:ascii="Times New Roman" w:eastAsia="Calibri" w:hAnsi="Times New Roman" w:cs="Times New Roman"/>
          <w:sz w:val="28"/>
          <w:szCs w:val="28"/>
        </w:rPr>
        <w:t>О противодействии коррупции</w:t>
      </w:r>
      <w:r w:rsidRPr="007B284D">
        <w:rPr>
          <w:rFonts w:ascii="Times New Roman" w:hAnsi="Times New Roman" w:cs="Times New Roman"/>
          <w:sz w:val="28"/>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14.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15.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B284D" w:rsidRPr="007B284D" w:rsidRDefault="007B284D" w:rsidP="007B284D">
      <w:pPr>
        <w:tabs>
          <w:tab w:val="left" w:pos="-1276"/>
        </w:tabs>
        <w:ind w:firstLine="851"/>
        <w:jc w:val="center"/>
        <w:rPr>
          <w:rFonts w:ascii="Times New Roman" w:hAnsi="Times New Roman" w:cs="Times New Roman"/>
          <w:caps/>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19. Полномочия главы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В исключительной компетенции главы поселения находятся: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подписание и обнародование в порядке, установленном Уставом поселения, нормативных правовых актов, принятых Советом;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издание в пределах своих полномочий правовых актов;</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право требования созыва внеочередного заседания Совета.</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 xml:space="preserve">2. Глава поселения, как глава администрации, обеспечивает </w:t>
      </w:r>
      <w:r w:rsidRPr="007B284D">
        <w:rPr>
          <w:rFonts w:ascii="Times New Roman" w:hAnsi="Times New Roman" w:cs="Times New Roman"/>
          <w:sz w:val="28"/>
          <w:szCs w:val="28"/>
        </w:rPr>
        <w:lastRenderedPageBreak/>
        <w:t>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 xml:space="preserve">3. Глава </w:t>
      </w:r>
      <w:r w:rsidRPr="007B284D">
        <w:rPr>
          <w:rFonts w:ascii="Times New Roman" w:eastAsia="Andale Sans UI" w:hAnsi="Times New Roman" w:cs="Times New Roman"/>
          <w:sz w:val="28"/>
          <w:szCs w:val="28"/>
        </w:rPr>
        <w:t>поселения</w:t>
      </w:r>
      <w:r w:rsidRPr="007B284D">
        <w:rPr>
          <w:rFonts w:ascii="Times New Roman" w:hAnsi="Times New Roman" w:cs="Times New Roman"/>
          <w:sz w:val="28"/>
          <w:szCs w:val="28"/>
        </w:rPr>
        <w:t>, как глава администрации:</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1) в рамках своих полномочий организует выполнение решений Совета;</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2) вносит в Совет проекты муниципальных правовых актов о внесении</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изменений и дополнений в Устав поселения, обладает правом внесения в Совет проектов иных муниципальных правовых актов;</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 xml:space="preserve">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w:t>
      </w:r>
      <w:proofErr w:type="gramStart"/>
      <w:r w:rsidRPr="007B284D">
        <w:rPr>
          <w:rFonts w:ascii="Times New Roman" w:hAnsi="Times New Roman" w:cs="Times New Roman"/>
          <w:sz w:val="28"/>
          <w:szCs w:val="28"/>
        </w:rPr>
        <w:t>местного бюджета</w:t>
      </w:r>
      <w:proofErr w:type="gramEnd"/>
      <w:r w:rsidRPr="007B284D">
        <w:rPr>
          <w:rFonts w:ascii="Times New Roman" w:hAnsi="Times New Roman" w:cs="Times New Roman"/>
          <w:sz w:val="28"/>
          <w:szCs w:val="28"/>
        </w:rPr>
        <w:t xml:space="preserve"> и дает заключения при представлении проектов решений по указанным вопросам другими лицами, наделенными правом правотворческой инициативы;</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5) представляет на утверждение Совета проекты положений об органах администрации, наделенных правами юридического лица;</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7) назначает и освобождает от должности заместителя главы в соответствии с законодательством и настоящим Уставом;</w:t>
      </w:r>
    </w:p>
    <w:p w:rsidR="007B284D" w:rsidRPr="007B284D"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8) назначает и освобождает в соответствии с законодательством</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от должности руководителей отраслевых, функциональных органов администрации;</w:t>
      </w:r>
    </w:p>
    <w:p w:rsidR="000C5905" w:rsidRDefault="007B284D" w:rsidP="000C5905">
      <w:pPr>
        <w:tabs>
          <w:tab w:val="left" w:pos="45"/>
          <w:tab w:val="left" w:pos="465"/>
        </w:tabs>
        <w:ind w:firstLine="851"/>
        <w:rPr>
          <w:rFonts w:ascii="Times New Roman" w:hAnsi="Times New Roman" w:cs="Times New Roman"/>
          <w:sz w:val="28"/>
          <w:szCs w:val="28"/>
        </w:rPr>
      </w:pPr>
      <w:r w:rsidRPr="007B284D">
        <w:rPr>
          <w:rFonts w:ascii="Times New Roman" w:hAnsi="Times New Roman" w:cs="Times New Roman"/>
          <w:sz w:val="28"/>
          <w:szCs w:val="28"/>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0C5905" w:rsidRDefault="007B284D" w:rsidP="000C5905">
      <w:pPr>
        <w:tabs>
          <w:tab w:val="left" w:pos="45"/>
          <w:tab w:val="left" w:pos="465"/>
        </w:tabs>
        <w:ind w:firstLine="851"/>
        <w:rPr>
          <w:rFonts w:ascii="Times New Roman" w:hAnsi="Times New Roman" w:cs="Times New Roman"/>
          <w:sz w:val="28"/>
          <w:szCs w:val="28"/>
        </w:rPr>
      </w:pPr>
      <w:r w:rsidRPr="007B284D">
        <w:rPr>
          <w:rFonts w:ascii="Times New Roman" w:hAnsi="Times New Roman" w:cs="Times New Roman"/>
          <w:sz w:val="28"/>
          <w:szCs w:val="28"/>
        </w:rPr>
        <w:t>10) принимает меры к отмене противоречащих требованиям законодательства распоряжений и приказов</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руководителей отраслевых, функциональных органов администрации;</w:t>
      </w:r>
    </w:p>
    <w:p w:rsidR="000C5905" w:rsidRDefault="007B284D" w:rsidP="000C5905">
      <w:pPr>
        <w:tabs>
          <w:tab w:val="left" w:pos="45"/>
          <w:tab w:val="left" w:pos="465"/>
        </w:tabs>
        <w:ind w:firstLine="851"/>
        <w:rPr>
          <w:rFonts w:ascii="Times New Roman" w:hAnsi="Times New Roman" w:cs="Times New Roman"/>
          <w:sz w:val="28"/>
          <w:szCs w:val="28"/>
        </w:rPr>
      </w:pPr>
      <w:r w:rsidRPr="007B284D">
        <w:rPr>
          <w:rFonts w:ascii="Times New Roman" w:hAnsi="Times New Roman" w:cs="Times New Roman"/>
          <w:sz w:val="28"/>
          <w:szCs w:val="28"/>
        </w:rPr>
        <w:t>11) осуществляет личный прием граждан, рассматривает предложения, заявления и жалобы граждан, принимает по ним решения;</w:t>
      </w:r>
    </w:p>
    <w:p w:rsidR="000C5905" w:rsidRDefault="007B284D" w:rsidP="000C5905">
      <w:pPr>
        <w:tabs>
          <w:tab w:val="left" w:pos="45"/>
          <w:tab w:val="left" w:pos="465"/>
        </w:tabs>
        <w:ind w:firstLine="851"/>
        <w:rPr>
          <w:rFonts w:ascii="Times New Roman" w:hAnsi="Times New Roman" w:cs="Times New Roman"/>
          <w:sz w:val="28"/>
          <w:szCs w:val="28"/>
        </w:rPr>
      </w:pPr>
      <w:r w:rsidRPr="007B284D">
        <w:rPr>
          <w:rFonts w:ascii="Times New Roman" w:hAnsi="Times New Roman" w:cs="Times New Roman"/>
          <w:sz w:val="28"/>
          <w:szCs w:val="28"/>
        </w:rPr>
        <w:t>12) управляет и распоряжается муниципальным имуществом в соответствии с порядком, установленным Советом;</w:t>
      </w:r>
    </w:p>
    <w:p w:rsidR="000C5905" w:rsidRDefault="007B284D" w:rsidP="000C5905">
      <w:pPr>
        <w:tabs>
          <w:tab w:val="left" w:pos="45"/>
          <w:tab w:val="left" w:pos="465"/>
        </w:tabs>
        <w:ind w:firstLine="851"/>
        <w:rPr>
          <w:rFonts w:ascii="Times New Roman" w:hAnsi="Times New Roman" w:cs="Times New Roman"/>
          <w:sz w:val="28"/>
          <w:szCs w:val="28"/>
        </w:rPr>
      </w:pPr>
      <w:r w:rsidRPr="007B284D">
        <w:rPr>
          <w:rFonts w:ascii="Times New Roman" w:hAnsi="Times New Roman" w:cs="Times New Roman"/>
          <w:sz w:val="28"/>
          <w:szCs w:val="28"/>
        </w:rPr>
        <w:t>13) представляет к награждению наградами и к присвоению почетных званий Российской Федерации, Краснодарского края;</w:t>
      </w:r>
    </w:p>
    <w:p w:rsidR="000C5905" w:rsidRDefault="007B284D" w:rsidP="000C5905">
      <w:pPr>
        <w:tabs>
          <w:tab w:val="left" w:pos="45"/>
          <w:tab w:val="left" w:pos="465"/>
        </w:tabs>
        <w:ind w:firstLine="851"/>
        <w:rPr>
          <w:rFonts w:ascii="Times New Roman" w:hAnsi="Times New Roman" w:cs="Times New Roman"/>
          <w:sz w:val="28"/>
          <w:szCs w:val="28"/>
        </w:rPr>
      </w:pPr>
      <w:r w:rsidRPr="007B284D">
        <w:rPr>
          <w:rFonts w:ascii="Times New Roman" w:hAnsi="Times New Roman" w:cs="Times New Roman"/>
          <w:sz w:val="28"/>
          <w:szCs w:val="28"/>
        </w:rPr>
        <w:t>14) регистрирует уставы территориального общественного самоуправления;</w:t>
      </w:r>
    </w:p>
    <w:p w:rsidR="000C5905" w:rsidRDefault="007B284D" w:rsidP="000C5905">
      <w:pPr>
        <w:tabs>
          <w:tab w:val="left" w:pos="45"/>
          <w:tab w:val="left" w:pos="465"/>
        </w:tabs>
        <w:ind w:firstLine="851"/>
        <w:rPr>
          <w:rFonts w:ascii="Times New Roman" w:hAnsi="Times New Roman" w:cs="Times New Roman"/>
          <w:sz w:val="28"/>
          <w:szCs w:val="28"/>
        </w:rPr>
      </w:pPr>
      <w:r w:rsidRPr="007B284D">
        <w:rPr>
          <w:rFonts w:ascii="Times New Roman" w:hAnsi="Times New Roman" w:cs="Times New Roman"/>
          <w:sz w:val="28"/>
          <w:szCs w:val="28"/>
        </w:rPr>
        <w:t>15) возглавляет и координирует деятельность по предотвращению чрезвычайных ситуаций на территории поселения и ликвидации их последствий;</w:t>
      </w:r>
    </w:p>
    <w:p w:rsidR="007B284D" w:rsidRPr="007B284D" w:rsidRDefault="007B284D" w:rsidP="000C5905">
      <w:pPr>
        <w:tabs>
          <w:tab w:val="left" w:pos="45"/>
          <w:tab w:val="left" w:pos="465"/>
        </w:tabs>
        <w:ind w:firstLine="851"/>
        <w:rPr>
          <w:rFonts w:ascii="Times New Roman" w:hAnsi="Times New Roman" w:cs="Times New Roman"/>
          <w:sz w:val="28"/>
          <w:szCs w:val="28"/>
        </w:rPr>
      </w:pPr>
      <w:r w:rsidRPr="007B284D">
        <w:rPr>
          <w:rFonts w:ascii="Times New Roman" w:hAnsi="Times New Roman" w:cs="Times New Roman"/>
          <w:sz w:val="28"/>
          <w:szCs w:val="28"/>
        </w:rPr>
        <w:t xml:space="preserve">16) выдает от имени поселения и от имени администрации доверенности </w:t>
      </w:r>
      <w:r w:rsidRPr="007B284D">
        <w:rPr>
          <w:rFonts w:ascii="Times New Roman" w:hAnsi="Times New Roman" w:cs="Times New Roman"/>
          <w:sz w:val="28"/>
          <w:szCs w:val="28"/>
        </w:rPr>
        <w:lastRenderedPageBreak/>
        <w:t>в соответствии с законодательством;</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17)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7B284D" w:rsidRPr="007B284D" w:rsidRDefault="007B284D" w:rsidP="007B284D">
      <w:pPr>
        <w:pStyle w:val="ConsPlusNormal"/>
        <w:ind w:firstLine="851"/>
        <w:jc w:val="both"/>
        <w:rPr>
          <w:rFonts w:ascii="Times New Roman" w:eastAsia="Calibri" w:hAnsi="Times New Roman" w:cs="Times New Roman"/>
          <w:sz w:val="28"/>
          <w:szCs w:val="28"/>
        </w:rPr>
      </w:pPr>
      <w:r w:rsidRPr="007B284D">
        <w:rPr>
          <w:rFonts w:ascii="Times New Roman" w:eastAsia="Calibri" w:hAnsi="Times New Roman" w:cs="Times New Roman"/>
          <w:sz w:val="28"/>
          <w:szCs w:val="28"/>
        </w:rPr>
        <w:t>18)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19)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7B284D" w:rsidRPr="007B284D" w:rsidRDefault="007B284D" w:rsidP="007B284D">
      <w:pPr>
        <w:pStyle w:val="af2"/>
        <w:tabs>
          <w:tab w:val="left" w:pos="0"/>
          <w:tab w:val="left" w:pos="360"/>
        </w:tabs>
        <w:suppressAutoHyphens w:val="0"/>
        <w:spacing w:after="0"/>
        <w:ind w:firstLine="851"/>
        <w:jc w:val="both"/>
        <w:rPr>
          <w:sz w:val="28"/>
          <w:szCs w:val="28"/>
        </w:rPr>
      </w:pPr>
      <w:r w:rsidRPr="007B284D">
        <w:rPr>
          <w:rFonts w:eastAsia="Calibri"/>
          <w:kern w:val="0"/>
          <w:sz w:val="28"/>
          <w:szCs w:val="28"/>
        </w:rPr>
        <w:t xml:space="preserve">4. </w:t>
      </w:r>
      <w:r w:rsidRPr="007B284D">
        <w:rPr>
          <w:sz w:val="28"/>
          <w:szCs w:val="28"/>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7B284D" w:rsidRPr="007B284D" w:rsidRDefault="007B284D" w:rsidP="007B284D">
      <w:pPr>
        <w:pStyle w:val="af2"/>
        <w:tabs>
          <w:tab w:val="left" w:pos="0"/>
          <w:tab w:val="left" w:pos="360"/>
        </w:tabs>
        <w:suppressAutoHyphens w:val="0"/>
        <w:spacing w:after="0"/>
        <w:ind w:firstLine="851"/>
        <w:jc w:val="both"/>
        <w:rPr>
          <w:sz w:val="28"/>
          <w:szCs w:val="28"/>
        </w:rPr>
      </w:pPr>
      <w:r w:rsidRPr="007B284D">
        <w:rPr>
          <w:sz w:val="28"/>
          <w:szCs w:val="28"/>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7B284D" w:rsidRPr="007B284D" w:rsidRDefault="007B284D" w:rsidP="007B284D">
      <w:pPr>
        <w:pStyle w:val="af2"/>
        <w:tabs>
          <w:tab w:val="left" w:pos="0"/>
          <w:tab w:val="left" w:pos="360"/>
        </w:tabs>
        <w:suppressAutoHyphens w:val="0"/>
        <w:spacing w:after="0"/>
        <w:ind w:firstLine="851"/>
        <w:jc w:val="both"/>
        <w:rPr>
          <w:sz w:val="28"/>
          <w:szCs w:val="28"/>
        </w:rPr>
      </w:pPr>
      <w:r w:rsidRPr="007B284D">
        <w:rPr>
          <w:sz w:val="28"/>
          <w:szCs w:val="28"/>
        </w:rPr>
        <w:t>По результатам оценки Советом ежегодного отчета главы поселения, деятельность главы поселения может быть признана неудовлетворительной.</w:t>
      </w:r>
    </w:p>
    <w:p w:rsidR="007B284D" w:rsidRPr="007B284D" w:rsidRDefault="007B284D" w:rsidP="007B284D">
      <w:pPr>
        <w:pStyle w:val="af2"/>
        <w:tabs>
          <w:tab w:val="left" w:pos="0"/>
          <w:tab w:val="left" w:pos="360"/>
        </w:tabs>
        <w:suppressAutoHyphens w:val="0"/>
        <w:spacing w:after="0"/>
        <w:ind w:firstLine="851"/>
        <w:jc w:val="both"/>
        <w:rPr>
          <w:rFonts w:eastAsia="Times New Roman"/>
          <w:b/>
          <w:bCs/>
          <w:kern w:val="0"/>
          <w:sz w:val="28"/>
          <w:szCs w:val="28"/>
          <w:highlight w:val="yellow"/>
          <w:lang w:eastAsia="ru-RU"/>
        </w:rPr>
      </w:pPr>
      <w:r w:rsidRPr="007B284D">
        <w:rPr>
          <w:sz w:val="28"/>
          <w:szCs w:val="28"/>
        </w:rPr>
        <w:t xml:space="preserve">Отчет подлежит размещению </w:t>
      </w:r>
      <w:r w:rsidRPr="007B284D">
        <w:rPr>
          <w:rFonts w:eastAsia="Times New Roman"/>
          <w:bCs/>
          <w:kern w:val="0"/>
          <w:sz w:val="28"/>
          <w:szCs w:val="28"/>
          <w:lang w:eastAsia="ru-RU"/>
        </w:rPr>
        <w:t xml:space="preserve">на официальном сайте </w:t>
      </w:r>
      <w:r w:rsidRPr="007B284D">
        <w:rPr>
          <w:sz w:val="28"/>
          <w:szCs w:val="28"/>
        </w:rPr>
        <w:t>поселения</w:t>
      </w:r>
      <w:r w:rsidRPr="007B284D">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7B284D" w:rsidRPr="007B284D" w:rsidRDefault="007B284D" w:rsidP="007B284D">
      <w:pPr>
        <w:tabs>
          <w:tab w:val="left" w:pos="-1276"/>
        </w:tabs>
        <w:ind w:firstLine="851"/>
        <w:jc w:val="center"/>
        <w:rPr>
          <w:rFonts w:ascii="Times New Roman" w:hAnsi="Times New Roman" w:cs="Times New Roman"/>
          <w:caps/>
          <w:sz w:val="28"/>
          <w:szCs w:val="28"/>
        </w:rPr>
      </w:pPr>
    </w:p>
    <w:p w:rsidR="007B284D" w:rsidRPr="007B284D" w:rsidRDefault="007B284D" w:rsidP="007B284D">
      <w:pPr>
        <w:pStyle w:val="af2"/>
        <w:suppressAutoHyphens w:val="0"/>
        <w:spacing w:after="0"/>
        <w:ind w:firstLine="851"/>
        <w:jc w:val="both"/>
        <w:rPr>
          <w:b/>
          <w:sz w:val="28"/>
          <w:szCs w:val="28"/>
        </w:rPr>
      </w:pPr>
      <w:r w:rsidRPr="007B284D">
        <w:rPr>
          <w:b/>
          <w:sz w:val="28"/>
          <w:szCs w:val="28"/>
        </w:rPr>
        <w:t>Статья 20. Досрочное прекращение полномочий главы поселения</w:t>
      </w:r>
    </w:p>
    <w:p w:rsidR="007B284D" w:rsidRPr="007B284D" w:rsidRDefault="007B284D" w:rsidP="007B284D">
      <w:pPr>
        <w:pStyle w:val="af2"/>
        <w:tabs>
          <w:tab w:val="left" w:pos="-1540"/>
        </w:tabs>
        <w:suppressAutoHyphens w:val="0"/>
        <w:spacing w:after="0"/>
        <w:ind w:firstLine="851"/>
        <w:jc w:val="both"/>
        <w:rPr>
          <w:sz w:val="28"/>
          <w:szCs w:val="28"/>
        </w:rPr>
      </w:pPr>
      <w:r w:rsidRPr="007B284D">
        <w:rPr>
          <w:sz w:val="28"/>
          <w:szCs w:val="28"/>
        </w:rPr>
        <w:t>1. Полномочия главы поселения прекращаются досрочно в следующих случаях:</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смерть;</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отставка по собственному желанию;</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признание судом недееспособным или ограниченно дееспособным;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признание судом безвестно отсутствующим или объявление умершим;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вступление в отношении его в законную силу обвинительного приговора суда;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выезд за пределы Российской Федерации на постоянное место жительства;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8) призыв на военную службу или направление на заменяющую ее </w:t>
      </w:r>
      <w:r w:rsidRPr="007B284D">
        <w:rPr>
          <w:rFonts w:ascii="Times New Roman" w:hAnsi="Times New Roman" w:cs="Times New Roman"/>
          <w:sz w:val="28"/>
          <w:szCs w:val="28"/>
        </w:rPr>
        <w:lastRenderedPageBreak/>
        <w:t>альтернативную гражданскую службу;</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9) приобретение статуса иностранного агента;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10) утрата доверия Президента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11) удаление в отставку;</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12) отрешение от должности;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14) преобразование муниципального образования, осуществляемое в соответствии с Федеральным законом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15) увеличение численности избирателей муниципального образования более чем на 25 процентов;</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C5905" w:rsidRDefault="007B284D" w:rsidP="000C5905">
      <w:pPr>
        <w:ind w:firstLine="851"/>
        <w:rPr>
          <w:rFonts w:ascii="Times New Roman" w:hAnsi="Times New Roman" w:cs="Times New Roman"/>
          <w:sz w:val="28"/>
          <w:szCs w:val="28"/>
        </w:rPr>
      </w:pPr>
      <w:r w:rsidRPr="007B284D">
        <w:rPr>
          <w:rFonts w:ascii="Times New Roman" w:hAnsi="Times New Roman" w:cs="Times New Roman"/>
          <w:sz w:val="28"/>
          <w:szCs w:val="28"/>
        </w:rPr>
        <w:t>17) иные случаи, установленные Федеральным законом от 20.03.2025 № 33-ФЗ "</w:t>
      </w:r>
      <w:r w:rsidRPr="007B284D">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7B284D">
        <w:rPr>
          <w:rFonts w:ascii="Times New Roman" w:hAnsi="Times New Roman" w:cs="Times New Roman"/>
          <w:sz w:val="28"/>
          <w:szCs w:val="28"/>
        </w:rPr>
        <w:t>и другими федеральными законами.</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 xml:space="preserve">2. Глава </w:t>
      </w:r>
      <w:r w:rsidRPr="007B284D">
        <w:rPr>
          <w:rFonts w:ascii="Times New Roman" w:eastAsia="Andale Sans UI" w:hAnsi="Times New Roman" w:cs="Times New Roman"/>
          <w:sz w:val="28"/>
          <w:szCs w:val="28"/>
        </w:rPr>
        <w:t>поселения</w:t>
      </w:r>
      <w:r w:rsidRPr="007B284D">
        <w:rPr>
          <w:rFonts w:ascii="Times New Roman" w:hAnsi="Times New Roman" w:cs="Times New Roman"/>
          <w:sz w:val="28"/>
          <w:szCs w:val="28"/>
        </w:rPr>
        <w:t xml:space="preserve"> направляет письменное</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 xml:space="preserve">заявление об отставке по собственному желанию в Совет. Прекращение полномочий главы </w:t>
      </w:r>
      <w:r w:rsidRPr="007B284D">
        <w:rPr>
          <w:rFonts w:ascii="Times New Roman" w:eastAsia="Andale Sans UI" w:hAnsi="Times New Roman" w:cs="Times New Roman"/>
          <w:sz w:val="28"/>
          <w:szCs w:val="28"/>
        </w:rPr>
        <w:t>поселения</w:t>
      </w:r>
      <w:r w:rsidRPr="007B284D">
        <w:rPr>
          <w:rFonts w:ascii="Times New Roman" w:hAnsi="Times New Roman" w:cs="Times New Roman"/>
          <w:sz w:val="28"/>
          <w:szCs w:val="28"/>
        </w:rPr>
        <w:t xml:space="preserve"> в результате отставки по собственному желанию оформляется решением Совета в срок не позднее 30 дней со дня подачи заявления.</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 xml:space="preserve">Если Совет не примет решение в установленный срок, то полномочия главы </w:t>
      </w:r>
      <w:r w:rsidRPr="007B284D">
        <w:rPr>
          <w:rFonts w:ascii="Times New Roman" w:eastAsia="Andale Sans UI" w:hAnsi="Times New Roman" w:cs="Times New Roman"/>
          <w:sz w:val="28"/>
          <w:szCs w:val="28"/>
        </w:rPr>
        <w:t>поселения</w:t>
      </w:r>
      <w:r w:rsidRPr="007B284D">
        <w:rPr>
          <w:rFonts w:ascii="Times New Roman" w:hAnsi="Times New Roman" w:cs="Times New Roman"/>
          <w:sz w:val="28"/>
          <w:szCs w:val="28"/>
        </w:rPr>
        <w:t xml:space="preserve"> считаются прекращенными со следующего дня по истечении указанного срока.</w:t>
      </w:r>
    </w:p>
    <w:p w:rsidR="007B284D" w:rsidRPr="007B284D"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 xml:space="preserve">Заявление главы </w:t>
      </w:r>
      <w:r w:rsidRPr="007B284D">
        <w:rPr>
          <w:rFonts w:ascii="Times New Roman" w:eastAsia="Andale Sans UI" w:hAnsi="Times New Roman" w:cs="Times New Roman"/>
          <w:sz w:val="28"/>
          <w:szCs w:val="28"/>
        </w:rPr>
        <w:t>поселения</w:t>
      </w:r>
      <w:r w:rsidRPr="007B284D">
        <w:rPr>
          <w:rFonts w:ascii="Times New Roman" w:hAnsi="Times New Roman" w:cs="Times New Roman"/>
          <w:sz w:val="28"/>
          <w:szCs w:val="28"/>
        </w:rPr>
        <w:t xml:space="preserve"> об отставке по собственному желанию не может быть отозвано после принятия решения Советом.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Совет принимает такое решение на ближайшем заседании Совета, за исключением случаев, установленных законодательством.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Совет в соответствии с Федеральным законом от 20.03.2025 № 33-ФЗ "</w:t>
      </w:r>
      <w:r w:rsidRPr="007B284D">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7B284D">
        <w:rPr>
          <w:rFonts w:ascii="Times New Roman" w:hAnsi="Times New Roman" w:cs="Times New Roman"/>
          <w:sz w:val="28"/>
          <w:szCs w:val="28"/>
        </w:rPr>
        <w:t>вправе удалить главу поселения в отставку по инициативе депутатов Совета или по инициативе Губернатора Краснодарского края.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Основаниями для удаления главы поселения в отставку являются: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B284D" w:rsidRPr="007B284D" w:rsidRDefault="007B284D" w:rsidP="007B284D">
      <w:pPr>
        <w:ind w:firstLine="851"/>
        <w:rPr>
          <w:rFonts w:ascii="Times New Roman" w:hAnsi="Times New Roman" w:cs="Times New Roman"/>
          <w:sz w:val="28"/>
          <w:szCs w:val="28"/>
        </w:rPr>
      </w:pPr>
      <w:bookmarkStart w:id="12" w:name="Par7"/>
      <w:bookmarkEnd w:id="12"/>
      <w:r w:rsidRPr="007B284D">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7B284D">
        <w:rPr>
          <w:rFonts w:ascii="Times New Roman" w:hAnsi="Times New Roman" w:cs="Times New Roman"/>
          <w:sz w:val="28"/>
          <w:szCs w:val="28"/>
        </w:rPr>
        <w:lastRenderedPageBreak/>
        <w:t>(повлекшего) наступление последствий, предусмотренных пунктами 2 и 3 части 1 статьи 38 Федерального закона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решение об удалении главы поселения в отставку может быть принято только при согласии Губернатора Краснодарского края.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13. Решение Совета об удалении главы поселения в отставку подписывается председателем Совета.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14. При рассмотрении и принятии Советом решения об удалении главы поселения в отставку должны быть обеспечены:</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15. Решение Совета об удалении главы поселения в отставку подлежит обнародованию не позднее чем через пять дней со дня его принятия.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16.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17.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18. В случае, если глава поселения, полномочия которого прекращены </w:t>
      </w:r>
      <w:r w:rsidRPr="007B284D">
        <w:rPr>
          <w:rFonts w:ascii="Times New Roman" w:hAnsi="Times New Roman" w:cs="Times New Roman"/>
          <w:sz w:val="28"/>
          <w:szCs w:val="28"/>
        </w:rPr>
        <w:lastRenderedPageBreak/>
        <w:t>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19.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20. Губернатор Краснодарского края издает правовой акт об отрешении от должности главы поселения в случае:</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21. Срок, в течение которого Губернатор Краснодарского края издает правовой акт об отрешении от должности главы поселения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22. Губернатор Краснодарского края вправе отрешить от должности главу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 33-ФЗ "</w:t>
      </w:r>
      <w:r w:rsidRPr="007B284D">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7B284D">
        <w:rPr>
          <w:rFonts w:ascii="Times New Roman" w:hAnsi="Times New Roman" w:cs="Times New Roman"/>
          <w:sz w:val="28"/>
          <w:szCs w:val="28"/>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B284D" w:rsidRPr="007B284D" w:rsidRDefault="007B284D" w:rsidP="007B284D">
      <w:pPr>
        <w:ind w:firstLine="709"/>
        <w:rPr>
          <w:rFonts w:ascii="Times New Roman" w:hAnsi="Times New Roman" w:cs="Times New Roman"/>
          <w:sz w:val="28"/>
          <w:szCs w:val="28"/>
        </w:rPr>
      </w:pPr>
      <w:r w:rsidRPr="007B284D">
        <w:rPr>
          <w:rFonts w:ascii="Times New Roman" w:hAnsi="Times New Roman" w:cs="Times New Roman"/>
          <w:sz w:val="28"/>
          <w:szCs w:val="28"/>
        </w:rPr>
        <w:lastRenderedPageBreak/>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а также по основанию, предусмотренному пунктом 6 части 3 статьи 21 Федерального закона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с учетом мнения Совета не ранее чем через один год со дня вступления в должность главы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по одному из оснований, предусмотренных частью 3 статьи 21 Федерального закона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B284D" w:rsidRPr="007B284D" w:rsidRDefault="007B284D" w:rsidP="007B284D">
      <w:pPr>
        <w:ind w:firstLine="851"/>
        <w:outlineLvl w:val="0"/>
        <w:rPr>
          <w:rFonts w:ascii="Times New Roman" w:eastAsia="Calibri" w:hAnsi="Times New Roman" w:cs="Times New Roman"/>
          <w:b/>
          <w:sz w:val="28"/>
          <w:szCs w:val="28"/>
        </w:rPr>
      </w:pPr>
    </w:p>
    <w:p w:rsidR="007B284D" w:rsidRPr="007B284D" w:rsidRDefault="007B284D" w:rsidP="007B284D">
      <w:pPr>
        <w:ind w:firstLine="851"/>
        <w:outlineLvl w:val="0"/>
        <w:rPr>
          <w:rFonts w:ascii="Times New Roman" w:eastAsia="Calibri" w:hAnsi="Times New Roman" w:cs="Times New Roman"/>
          <w:b/>
          <w:sz w:val="28"/>
          <w:szCs w:val="28"/>
        </w:rPr>
      </w:pPr>
      <w:r w:rsidRPr="007B284D">
        <w:rPr>
          <w:rFonts w:ascii="Times New Roman" w:eastAsia="Calibri" w:hAnsi="Times New Roman" w:cs="Times New Roman"/>
          <w:b/>
          <w:sz w:val="28"/>
          <w:szCs w:val="28"/>
        </w:rPr>
        <w:t xml:space="preserve">Статья 21. Временное исполнение полномочий главы </w:t>
      </w:r>
      <w:r w:rsidRPr="007B284D">
        <w:rPr>
          <w:rFonts w:ascii="Times New Roman" w:hAnsi="Times New Roman" w:cs="Times New Roman"/>
          <w:b/>
          <w:sz w:val="28"/>
          <w:szCs w:val="28"/>
        </w:rPr>
        <w:t>поселения</w:t>
      </w:r>
    </w:p>
    <w:p w:rsidR="007B284D" w:rsidRPr="007B284D" w:rsidRDefault="007B284D" w:rsidP="007B284D">
      <w:pPr>
        <w:pStyle w:val="af2"/>
        <w:tabs>
          <w:tab w:val="left" w:pos="0"/>
        </w:tabs>
        <w:suppressAutoHyphens w:val="0"/>
        <w:spacing w:after="0"/>
        <w:ind w:firstLine="851"/>
        <w:jc w:val="both"/>
        <w:rPr>
          <w:sz w:val="28"/>
          <w:szCs w:val="28"/>
        </w:rPr>
      </w:pPr>
      <w:r w:rsidRPr="007B284D">
        <w:rPr>
          <w:sz w:val="28"/>
          <w:szCs w:val="28"/>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7B284D">
        <w:rPr>
          <w:rFonts w:eastAsia="Times New Roman"/>
          <w:bCs/>
          <w:kern w:val="0"/>
          <w:sz w:val="28"/>
          <w:szCs w:val="28"/>
          <w:lang w:eastAsia="ru-RU"/>
        </w:rPr>
        <w:t xml:space="preserve"> </w:t>
      </w:r>
      <w:r w:rsidRPr="007B284D">
        <w:rPr>
          <w:sz w:val="28"/>
          <w:szCs w:val="28"/>
        </w:rPr>
        <w:t>его полномочия в полном объеме осуществляет его заместитель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sidRPr="007B284D">
        <w:rPr>
          <w:b/>
          <w:sz w:val="28"/>
          <w:szCs w:val="28"/>
        </w:rPr>
        <w:t xml:space="preserve"> </w:t>
      </w:r>
      <w:r w:rsidRPr="007B284D">
        <w:rPr>
          <w:sz w:val="28"/>
          <w:szCs w:val="28"/>
        </w:rPr>
        <w:t>или должностное лицо местного самоуправления в соответствии со</w:t>
      </w:r>
      <w:r w:rsidRPr="007B284D">
        <w:rPr>
          <w:b/>
          <w:sz w:val="28"/>
          <w:szCs w:val="28"/>
        </w:rPr>
        <w:t xml:space="preserve"> </w:t>
      </w:r>
      <w:r w:rsidRPr="007B284D">
        <w:rPr>
          <w:sz w:val="28"/>
          <w:szCs w:val="28"/>
        </w:rPr>
        <w:t>специально изданным по данному вопросу правовым актом администрации.</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2. В случае досрочного прекращения полномочий главы </w:t>
      </w:r>
      <w:r w:rsidRPr="007B284D">
        <w:rPr>
          <w:rFonts w:ascii="Times New Roman" w:hAnsi="Times New Roman" w:cs="Times New Roman"/>
          <w:sz w:val="28"/>
          <w:szCs w:val="28"/>
        </w:rPr>
        <w:t>поселения</w:t>
      </w:r>
      <w:r w:rsidRPr="007B284D">
        <w:rPr>
          <w:rFonts w:ascii="Times New Roman" w:hAnsi="Times New Roman" w:cs="Times New Roman"/>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7B284D">
        <w:rPr>
          <w:rFonts w:ascii="Times New Roman" w:hAnsi="Times New Roman" w:cs="Times New Roman"/>
          <w:sz w:val="28"/>
          <w:szCs w:val="28"/>
        </w:rPr>
        <w:t>поселения</w:t>
      </w:r>
      <w:r w:rsidRPr="007B284D">
        <w:rPr>
          <w:rFonts w:ascii="Times New Roman" w:hAnsi="Times New Roman" w:cs="Times New Roman"/>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4. Временно исполняющий полномочия главы поселения обладает правами и обязанностями главы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Объем полномочий временно исполняющего полномочия главы поселения</w:t>
      </w:r>
      <w:r w:rsidRPr="007B284D">
        <w:rPr>
          <w:rFonts w:ascii="Times New Roman" w:hAnsi="Times New Roman" w:cs="Times New Roman"/>
          <w:bCs/>
          <w:sz w:val="28"/>
          <w:szCs w:val="28"/>
        </w:rPr>
        <w:t xml:space="preserve"> </w:t>
      </w:r>
      <w:r w:rsidRPr="007B284D">
        <w:rPr>
          <w:rFonts w:ascii="Times New Roman" w:hAnsi="Times New Roman" w:cs="Times New Roman"/>
          <w:sz w:val="28"/>
          <w:szCs w:val="28"/>
        </w:rPr>
        <w:t>может быть ограничен нормативным правовым актом Губернатора Краснодарского края о назначении временно исполняющего полномочия главы</w:t>
      </w:r>
      <w:r w:rsidRPr="007B284D">
        <w:rPr>
          <w:rFonts w:ascii="Times New Roman" w:hAnsi="Times New Roman" w:cs="Times New Roman"/>
          <w:bCs/>
          <w:sz w:val="28"/>
          <w:szCs w:val="28"/>
        </w:rPr>
        <w:t xml:space="preserve"> </w:t>
      </w:r>
      <w:r w:rsidRPr="007B284D">
        <w:rPr>
          <w:rFonts w:ascii="Times New Roman" w:hAnsi="Times New Roman" w:cs="Times New Roman"/>
          <w:sz w:val="28"/>
          <w:szCs w:val="28"/>
        </w:rPr>
        <w:t>поселения.</w:t>
      </w:r>
    </w:p>
    <w:p w:rsidR="007B284D" w:rsidRPr="007B284D" w:rsidRDefault="007B284D" w:rsidP="007B284D">
      <w:pPr>
        <w:pStyle w:val="af2"/>
        <w:tabs>
          <w:tab w:val="left" w:pos="0"/>
        </w:tabs>
        <w:suppressAutoHyphens w:val="0"/>
        <w:spacing w:after="0"/>
        <w:ind w:firstLine="851"/>
        <w:jc w:val="both"/>
        <w:rPr>
          <w:sz w:val="28"/>
          <w:szCs w:val="28"/>
        </w:rPr>
      </w:pPr>
      <w:r w:rsidRPr="007B284D">
        <w:rPr>
          <w:sz w:val="28"/>
          <w:szCs w:val="28"/>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7B284D">
        <w:rPr>
          <w:rFonts w:eastAsia="Times New Roman"/>
          <w:bCs/>
          <w:kern w:val="0"/>
          <w:sz w:val="28"/>
          <w:szCs w:val="28"/>
          <w:lang w:eastAsia="ru-RU"/>
        </w:rPr>
        <w:t xml:space="preserve"> </w:t>
      </w:r>
      <w:r w:rsidRPr="007B284D">
        <w:rPr>
          <w:sz w:val="28"/>
          <w:szCs w:val="28"/>
        </w:rPr>
        <w:t>его полномочия осуществляются в порядке, предусмотренном частью 1 настоящей статьи.</w:t>
      </w:r>
    </w:p>
    <w:p w:rsidR="007B284D" w:rsidRPr="007B284D" w:rsidRDefault="007B284D" w:rsidP="007B284D">
      <w:pPr>
        <w:ind w:firstLine="851"/>
        <w:rPr>
          <w:rFonts w:ascii="Times New Roman" w:hAnsi="Times New Roman" w:cs="Times New Roman"/>
          <w:sz w:val="28"/>
          <w:szCs w:val="28"/>
        </w:rPr>
      </w:pPr>
      <w:bookmarkStart w:id="13" w:name="Par3"/>
      <w:bookmarkEnd w:id="13"/>
      <w:r w:rsidRPr="007B284D">
        <w:rPr>
          <w:rFonts w:ascii="Times New Roman" w:hAnsi="Times New Roman" w:cs="Times New Roman"/>
          <w:sz w:val="28"/>
          <w:szCs w:val="28"/>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другими федеральными законами и иными нормативными правовыми актами Российской Федерации для главы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B284D" w:rsidRPr="007B284D" w:rsidRDefault="007B284D" w:rsidP="007B284D">
      <w:pPr>
        <w:ind w:firstLine="851"/>
        <w:rPr>
          <w:rFonts w:ascii="Times New Roman" w:hAnsi="Times New Roman" w:cs="Times New Roman"/>
          <w:sz w:val="28"/>
          <w:szCs w:val="28"/>
        </w:rPr>
      </w:pPr>
      <w:bookmarkStart w:id="14" w:name="Par5"/>
      <w:bookmarkEnd w:id="14"/>
      <w:r w:rsidRPr="007B284D">
        <w:rPr>
          <w:rFonts w:ascii="Times New Roman" w:hAnsi="Times New Roman" w:cs="Times New Roman"/>
          <w:sz w:val="28"/>
          <w:szCs w:val="28"/>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Полномочия временно исполняющего полномочия главы поселения, назначенного Губернатором Краснодарского края, прекращаются досрочно со </w:t>
      </w:r>
      <w:r w:rsidRPr="007B284D">
        <w:rPr>
          <w:rFonts w:ascii="Times New Roman" w:hAnsi="Times New Roman" w:cs="Times New Roman"/>
          <w:sz w:val="28"/>
          <w:szCs w:val="28"/>
        </w:rPr>
        <w:lastRenderedPageBreak/>
        <w:t>дня вступления в силу решения Совета или в срок, указанный в нем.</w:t>
      </w:r>
    </w:p>
    <w:p w:rsidR="007B284D" w:rsidRPr="007B284D" w:rsidRDefault="007B284D" w:rsidP="007B284D">
      <w:pPr>
        <w:tabs>
          <w:tab w:val="left" w:pos="-1276"/>
        </w:tabs>
        <w:ind w:firstLine="851"/>
        <w:jc w:val="center"/>
        <w:rPr>
          <w:rFonts w:ascii="Times New Roman" w:hAnsi="Times New Roman" w:cs="Times New Roman"/>
          <w:caps/>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22. Гарантии осуществления полномочий главы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7B284D" w:rsidRPr="007B284D" w:rsidRDefault="007B284D" w:rsidP="007B284D">
      <w:pPr>
        <w:ind w:firstLine="851"/>
        <w:rPr>
          <w:rFonts w:ascii="Times New Roman" w:eastAsia="Arial" w:hAnsi="Times New Roman" w:cs="Times New Roman"/>
          <w:sz w:val="28"/>
          <w:szCs w:val="28"/>
        </w:rPr>
      </w:pPr>
      <w:r w:rsidRPr="007B284D">
        <w:rPr>
          <w:rFonts w:ascii="Times New Roman" w:eastAsia="Arial" w:hAnsi="Times New Roman" w:cs="Times New Roman"/>
          <w:sz w:val="28"/>
          <w:szCs w:val="28"/>
        </w:rPr>
        <w:t xml:space="preserve">3. Главе </w:t>
      </w:r>
      <w:r w:rsidRPr="007B284D">
        <w:rPr>
          <w:rFonts w:ascii="Times New Roman" w:hAnsi="Times New Roman" w:cs="Times New Roman"/>
          <w:sz w:val="28"/>
          <w:szCs w:val="28"/>
        </w:rPr>
        <w:t>поселения</w:t>
      </w:r>
      <w:r w:rsidRPr="007B284D">
        <w:rPr>
          <w:rFonts w:ascii="Times New Roman" w:eastAsia="Arial" w:hAnsi="Times New Roman" w:cs="Times New Roman"/>
          <w:sz w:val="28"/>
          <w:szCs w:val="28"/>
        </w:rPr>
        <w:t xml:space="preserve"> гарантируются:</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условия работы, обеспечивающие исполнение им своих полномочий;</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право на своевременное и в полном объеме получение денежного содержания;</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7B284D">
        <w:rPr>
          <w:rFonts w:ascii="Times New Roman" w:eastAsia="Andale Sans UI" w:hAnsi="Times New Roman" w:cs="Times New Roman"/>
          <w:sz w:val="28"/>
          <w:szCs w:val="28"/>
        </w:rPr>
        <w:t>поселения</w:t>
      </w:r>
      <w:r w:rsidRPr="007B284D">
        <w:rPr>
          <w:rFonts w:ascii="Times New Roman" w:hAnsi="Times New Roman" w:cs="Times New Roman"/>
          <w:sz w:val="28"/>
          <w:szCs w:val="28"/>
        </w:rPr>
        <w:t xml:space="preserve"> в случае его смерти, наступившей в связи с исполнением им должностных обязанностей;</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 xml:space="preserve">4. Главе </w:t>
      </w:r>
      <w:r w:rsidRPr="007B284D">
        <w:rPr>
          <w:rFonts w:ascii="Times New Roman" w:eastAsia="Andale Sans UI" w:hAnsi="Times New Roman" w:cs="Times New Roman"/>
          <w:sz w:val="28"/>
          <w:szCs w:val="28"/>
        </w:rPr>
        <w:t>поселения</w:t>
      </w:r>
      <w:r w:rsidRPr="007B284D">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7B284D">
        <w:rPr>
          <w:rFonts w:ascii="Times New Roman" w:eastAsia="Andale Sans UI" w:hAnsi="Times New Roman" w:cs="Times New Roman"/>
          <w:sz w:val="28"/>
          <w:szCs w:val="28"/>
        </w:rPr>
        <w:t>поселения</w:t>
      </w:r>
      <w:r w:rsidRPr="007B284D">
        <w:rPr>
          <w:rFonts w:ascii="Times New Roman" w:hAnsi="Times New Roman" w:cs="Times New Roman"/>
          <w:sz w:val="28"/>
          <w:szCs w:val="28"/>
        </w:rPr>
        <w:t xml:space="preserve"> состоит из основного оплачиваемого отпуска и дополнительного оплачиваемого </w:t>
      </w:r>
      <w:r w:rsidRPr="007B284D">
        <w:rPr>
          <w:rFonts w:ascii="Times New Roman" w:hAnsi="Times New Roman" w:cs="Times New Roman"/>
          <w:sz w:val="28"/>
          <w:szCs w:val="28"/>
        </w:rPr>
        <w:lastRenderedPageBreak/>
        <w:t>отпуска за ненормированный рабочий день.</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 xml:space="preserve">Ежегодный основной оплачиваемый отпуск предоставляется главе </w:t>
      </w:r>
      <w:r w:rsidRPr="007B284D">
        <w:rPr>
          <w:rFonts w:ascii="Times New Roman" w:eastAsia="Andale Sans UI" w:hAnsi="Times New Roman" w:cs="Times New Roman"/>
          <w:sz w:val="28"/>
          <w:szCs w:val="28"/>
        </w:rPr>
        <w:t>поселения</w:t>
      </w:r>
      <w:r w:rsidRPr="007B284D">
        <w:rPr>
          <w:rFonts w:ascii="Times New Roman" w:hAnsi="Times New Roman" w:cs="Times New Roman"/>
          <w:sz w:val="28"/>
          <w:szCs w:val="28"/>
        </w:rPr>
        <w:t xml:space="preserve"> продолжительностью 45 календарных дней.</w:t>
      </w:r>
    </w:p>
    <w:p w:rsidR="007B284D" w:rsidRPr="007B284D" w:rsidRDefault="007B284D" w:rsidP="007B284D">
      <w:pPr>
        <w:pStyle w:val="ConsPlusNormal"/>
        <w:ind w:firstLine="851"/>
        <w:jc w:val="both"/>
        <w:rPr>
          <w:rFonts w:ascii="Times New Roman" w:hAnsi="Times New Roman" w:cs="Times New Roman"/>
          <w:strike/>
          <w:sz w:val="28"/>
          <w:szCs w:val="28"/>
        </w:rPr>
      </w:pPr>
      <w:r w:rsidRPr="007B284D">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Pr="007B284D">
        <w:rPr>
          <w:rFonts w:ascii="Times New Roman" w:eastAsia="Andale Sans UI" w:hAnsi="Times New Roman" w:cs="Times New Roman"/>
          <w:sz w:val="28"/>
          <w:szCs w:val="28"/>
        </w:rPr>
        <w:t>поселения</w:t>
      </w:r>
      <w:r w:rsidRPr="007B284D">
        <w:rPr>
          <w:rFonts w:ascii="Times New Roman" w:hAnsi="Times New Roman" w:cs="Times New Roman"/>
          <w:sz w:val="28"/>
          <w:szCs w:val="28"/>
        </w:rPr>
        <w:t xml:space="preserve"> продолжительностью 15 календарных дней. </w:t>
      </w:r>
    </w:p>
    <w:p w:rsidR="007B284D" w:rsidRPr="007B284D" w:rsidRDefault="007B284D" w:rsidP="007B284D">
      <w:pPr>
        <w:rPr>
          <w:rFonts w:ascii="Times New Roman" w:hAnsi="Times New Roman" w:cs="Times New Roman"/>
          <w:sz w:val="28"/>
          <w:szCs w:val="28"/>
          <w:lang w:eastAsia="fa-IR" w:bidi="fa-IR"/>
        </w:rPr>
      </w:pPr>
    </w:p>
    <w:p w:rsidR="004637BF" w:rsidRDefault="007B284D" w:rsidP="004637BF">
      <w:pPr>
        <w:pStyle w:val="afa"/>
        <w:suppressAutoHyphens w:val="0"/>
        <w:ind w:firstLine="851"/>
        <w:jc w:val="both"/>
        <w:rPr>
          <w:b/>
          <w:sz w:val="28"/>
          <w:szCs w:val="28"/>
        </w:rPr>
      </w:pPr>
      <w:r w:rsidRPr="007B284D">
        <w:rPr>
          <w:b/>
          <w:sz w:val="28"/>
          <w:szCs w:val="28"/>
        </w:rPr>
        <w:t>Статья 23. Администрация поселения</w:t>
      </w:r>
    </w:p>
    <w:p w:rsidR="004637BF" w:rsidRDefault="007B284D" w:rsidP="004637BF">
      <w:pPr>
        <w:pStyle w:val="afa"/>
        <w:suppressAutoHyphens w:val="0"/>
        <w:ind w:firstLine="851"/>
        <w:jc w:val="both"/>
        <w:rPr>
          <w:sz w:val="28"/>
          <w:szCs w:val="28"/>
        </w:rPr>
      </w:pPr>
      <w:r w:rsidRPr="007B284D">
        <w:rPr>
          <w:sz w:val="28"/>
          <w:szCs w:val="28"/>
        </w:rPr>
        <w:t>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4637BF" w:rsidRDefault="007B284D" w:rsidP="004637BF">
      <w:pPr>
        <w:pStyle w:val="afa"/>
        <w:suppressAutoHyphens w:val="0"/>
        <w:ind w:firstLine="851"/>
        <w:jc w:val="both"/>
        <w:rPr>
          <w:sz w:val="28"/>
          <w:szCs w:val="28"/>
        </w:rPr>
      </w:pPr>
      <w:r w:rsidRPr="007B284D">
        <w:rPr>
          <w:sz w:val="28"/>
          <w:szCs w:val="28"/>
        </w:rPr>
        <w:t xml:space="preserve">2. Администрация обладает правами юридического лица. </w:t>
      </w:r>
    </w:p>
    <w:p w:rsidR="004637BF" w:rsidRDefault="007B284D" w:rsidP="004637BF">
      <w:pPr>
        <w:pStyle w:val="afa"/>
        <w:suppressAutoHyphens w:val="0"/>
        <w:ind w:firstLine="851"/>
        <w:jc w:val="both"/>
        <w:rPr>
          <w:sz w:val="28"/>
          <w:szCs w:val="28"/>
        </w:rPr>
      </w:pPr>
      <w:r w:rsidRPr="007B284D">
        <w:rPr>
          <w:sz w:val="28"/>
          <w:szCs w:val="28"/>
        </w:rPr>
        <w:t>3. Администрация осуществляет свою деятельность в соответствии с законодательством, настоящим Уставом, решениями Совета.</w:t>
      </w:r>
    </w:p>
    <w:p w:rsidR="004637BF" w:rsidRDefault="007B284D" w:rsidP="004637BF">
      <w:pPr>
        <w:pStyle w:val="afa"/>
        <w:suppressAutoHyphens w:val="0"/>
        <w:ind w:firstLine="851"/>
        <w:jc w:val="both"/>
        <w:rPr>
          <w:sz w:val="28"/>
          <w:szCs w:val="28"/>
        </w:rPr>
      </w:pPr>
      <w:r w:rsidRPr="007B284D">
        <w:rPr>
          <w:sz w:val="28"/>
          <w:szCs w:val="28"/>
        </w:rPr>
        <w:t>4. Администрацией руководит глава поселения на принципах единоначалия.</w:t>
      </w:r>
    </w:p>
    <w:p w:rsidR="007B284D" w:rsidRPr="007B284D" w:rsidRDefault="007B284D" w:rsidP="004637BF">
      <w:pPr>
        <w:pStyle w:val="afa"/>
        <w:suppressAutoHyphens w:val="0"/>
        <w:ind w:firstLine="851"/>
        <w:jc w:val="both"/>
        <w:rPr>
          <w:sz w:val="28"/>
          <w:szCs w:val="28"/>
        </w:rPr>
      </w:pPr>
      <w:r w:rsidRPr="007B284D">
        <w:rPr>
          <w:sz w:val="28"/>
          <w:szCs w:val="28"/>
        </w:rPr>
        <w:t>5. Структуру администрации составляют глава поселения, его заместитель, а также отраслевые, функциональные органы администрации.</w:t>
      </w:r>
    </w:p>
    <w:p w:rsidR="007B284D" w:rsidRPr="007B284D" w:rsidRDefault="007B284D" w:rsidP="007B284D">
      <w:pPr>
        <w:tabs>
          <w:tab w:val="left" w:pos="-1276"/>
        </w:tabs>
        <w:ind w:firstLine="851"/>
        <w:jc w:val="center"/>
        <w:rPr>
          <w:rFonts w:ascii="Times New Roman" w:hAnsi="Times New Roman" w:cs="Times New Roman"/>
          <w:caps/>
          <w:sz w:val="28"/>
          <w:szCs w:val="28"/>
        </w:rPr>
      </w:pPr>
    </w:p>
    <w:p w:rsidR="004637BF" w:rsidRDefault="007B284D" w:rsidP="004637BF">
      <w:pPr>
        <w:ind w:firstLine="851"/>
        <w:rPr>
          <w:rFonts w:ascii="Times New Roman" w:hAnsi="Times New Roman" w:cs="Times New Roman"/>
          <w:b/>
          <w:bCs/>
          <w:sz w:val="28"/>
          <w:szCs w:val="28"/>
        </w:rPr>
      </w:pPr>
      <w:r w:rsidRPr="007B284D">
        <w:rPr>
          <w:rFonts w:ascii="Times New Roman" w:hAnsi="Times New Roman" w:cs="Times New Roman"/>
          <w:b/>
          <w:sz w:val="28"/>
          <w:szCs w:val="28"/>
        </w:rPr>
        <w:t xml:space="preserve">Статья 24. </w:t>
      </w:r>
      <w:r w:rsidRPr="007B284D">
        <w:rPr>
          <w:rFonts w:ascii="Times New Roman" w:hAnsi="Times New Roman" w:cs="Times New Roman"/>
          <w:b/>
          <w:bCs/>
          <w:sz w:val="28"/>
          <w:szCs w:val="28"/>
        </w:rPr>
        <w:t xml:space="preserve">Полномочия администрации </w:t>
      </w:r>
    </w:p>
    <w:p w:rsidR="007B284D" w:rsidRPr="007B284D"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Администрация реализует следующие исполнительно-распорядительные полномочия: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разрабатывает проект местного бюджета, организует его исполнение;</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осуществляет муниципальные заимствования, управление муниципальным долгом и муниципальными активами;</w:t>
      </w:r>
    </w:p>
    <w:p w:rsidR="007B284D" w:rsidRPr="007B284D" w:rsidRDefault="007B284D" w:rsidP="007B284D">
      <w:pPr>
        <w:tabs>
          <w:tab w:val="left" w:pos="360"/>
          <w:tab w:val="left" w:pos="4200"/>
        </w:tabs>
        <w:ind w:firstLine="851"/>
        <w:rPr>
          <w:rFonts w:ascii="Times New Roman" w:hAnsi="Times New Roman" w:cs="Times New Roman"/>
          <w:sz w:val="28"/>
          <w:szCs w:val="28"/>
        </w:rPr>
      </w:pPr>
      <w:r w:rsidRPr="007B284D">
        <w:rPr>
          <w:rFonts w:ascii="Times New Roman" w:hAnsi="Times New Roman" w:cs="Times New Roman"/>
          <w:sz w:val="28"/>
          <w:szCs w:val="28"/>
        </w:rPr>
        <w:t xml:space="preserve">3) осуществляет права по владению, пользованию и распоряжению муниципальной собственностью;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4) осуществляет муниципальный контроль в соответствии с действующим законодательством; </w:t>
      </w:r>
    </w:p>
    <w:p w:rsidR="007B284D" w:rsidRPr="007B284D" w:rsidRDefault="007B284D" w:rsidP="007B284D">
      <w:pPr>
        <w:tabs>
          <w:tab w:val="left" w:pos="105"/>
        </w:tabs>
        <w:ind w:firstLine="851"/>
        <w:rPr>
          <w:rFonts w:ascii="Times New Roman" w:hAnsi="Times New Roman" w:cs="Times New Roman"/>
          <w:sz w:val="28"/>
          <w:szCs w:val="28"/>
        </w:rPr>
      </w:pPr>
      <w:r w:rsidRPr="007B284D">
        <w:rPr>
          <w:rFonts w:ascii="Times New Roman" w:hAnsi="Times New Roman" w:cs="Times New Roman"/>
          <w:sz w:val="28"/>
          <w:szCs w:val="28"/>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7B284D" w:rsidRPr="007B284D" w:rsidRDefault="007B284D" w:rsidP="007B284D">
      <w:pPr>
        <w:ind w:firstLine="851"/>
        <w:rPr>
          <w:rStyle w:val="aff2"/>
          <w:rFonts w:ascii="Times New Roman" w:hAnsi="Times New Roman" w:cs="Times New Roman"/>
          <w:i w:val="0"/>
          <w:iCs w:val="0"/>
          <w:sz w:val="28"/>
          <w:szCs w:val="28"/>
        </w:rPr>
      </w:pPr>
      <w:r w:rsidRPr="007B284D">
        <w:rPr>
          <w:rStyle w:val="aff2"/>
          <w:rFonts w:ascii="Times New Roman" w:hAnsi="Times New Roman" w:cs="Times New Roman"/>
          <w:i w:val="0"/>
          <w:iCs w:val="0"/>
          <w:sz w:val="28"/>
          <w:szCs w:val="28"/>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7B284D" w:rsidRPr="007B284D" w:rsidRDefault="007B284D" w:rsidP="007B284D">
      <w:pPr>
        <w:ind w:firstLine="851"/>
        <w:rPr>
          <w:rStyle w:val="aff2"/>
          <w:rFonts w:ascii="Times New Roman" w:hAnsi="Times New Roman" w:cs="Times New Roman"/>
          <w:i w:val="0"/>
          <w:iCs w:val="0"/>
          <w:sz w:val="28"/>
          <w:szCs w:val="28"/>
        </w:rPr>
      </w:pPr>
      <w:r w:rsidRPr="007B284D">
        <w:rPr>
          <w:rStyle w:val="aff2"/>
          <w:rFonts w:ascii="Times New Roman" w:hAnsi="Times New Roman" w:cs="Times New Roman"/>
          <w:i w:val="0"/>
          <w:iCs w:val="0"/>
          <w:sz w:val="28"/>
          <w:szCs w:val="28"/>
        </w:rPr>
        <w:t>7) утверждает схемы водоснабжения и водоотведения поселения;</w:t>
      </w:r>
    </w:p>
    <w:p w:rsidR="007B284D" w:rsidRPr="007B284D" w:rsidRDefault="007B284D" w:rsidP="007B284D">
      <w:pPr>
        <w:tabs>
          <w:tab w:val="left" w:pos="105"/>
        </w:tabs>
        <w:ind w:firstLine="851"/>
        <w:rPr>
          <w:rFonts w:ascii="Times New Roman" w:hAnsi="Times New Roman" w:cs="Times New Roman"/>
          <w:sz w:val="28"/>
          <w:szCs w:val="28"/>
        </w:rPr>
      </w:pPr>
      <w:r w:rsidRPr="007B284D">
        <w:rPr>
          <w:rFonts w:ascii="Times New Roman" w:hAnsi="Times New Roman" w:cs="Times New Roman"/>
          <w:sz w:val="28"/>
          <w:szCs w:val="28"/>
        </w:rPr>
        <w:t xml:space="preserve">8) организует благоустройство территории поселения; </w:t>
      </w:r>
    </w:p>
    <w:p w:rsidR="007B284D" w:rsidRPr="007B284D" w:rsidRDefault="007B284D" w:rsidP="007B284D">
      <w:pPr>
        <w:tabs>
          <w:tab w:val="left" w:pos="105"/>
        </w:tabs>
        <w:ind w:firstLine="851"/>
        <w:rPr>
          <w:rFonts w:ascii="Times New Roman" w:hAnsi="Times New Roman" w:cs="Times New Roman"/>
          <w:sz w:val="28"/>
          <w:szCs w:val="28"/>
        </w:rPr>
      </w:pPr>
      <w:r w:rsidRPr="007B284D">
        <w:rPr>
          <w:rFonts w:ascii="Times New Roman" w:hAnsi="Times New Roman" w:cs="Times New Roman"/>
          <w:sz w:val="28"/>
          <w:szCs w:val="28"/>
        </w:rPr>
        <w:t>9) создает условия массового отдыха жителей поселения и организует обустройство мест массового отдыха населения;</w:t>
      </w:r>
    </w:p>
    <w:p w:rsidR="007B284D" w:rsidRPr="007B284D" w:rsidRDefault="007B284D" w:rsidP="007B284D">
      <w:pPr>
        <w:tabs>
          <w:tab w:val="left" w:pos="105"/>
        </w:tabs>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10) создает условия для обеспечения жителей поселения услугами торговли, общественного питания, бытового обслуживания;</w:t>
      </w:r>
    </w:p>
    <w:p w:rsidR="007B284D" w:rsidRPr="007B284D" w:rsidRDefault="007B284D" w:rsidP="007B284D">
      <w:pPr>
        <w:tabs>
          <w:tab w:val="left" w:pos="105"/>
        </w:tabs>
        <w:ind w:firstLine="851"/>
        <w:rPr>
          <w:rFonts w:ascii="Times New Roman" w:hAnsi="Times New Roman" w:cs="Times New Roman"/>
          <w:sz w:val="28"/>
          <w:szCs w:val="28"/>
        </w:rPr>
      </w:pPr>
      <w:r w:rsidRPr="007B284D">
        <w:rPr>
          <w:rFonts w:ascii="Times New Roman" w:hAnsi="Times New Roman" w:cs="Times New Roman"/>
          <w:sz w:val="28"/>
          <w:szCs w:val="28"/>
        </w:rPr>
        <w:t>11) организует ритуальные услуги и содержание мест захоронения;</w:t>
      </w:r>
    </w:p>
    <w:p w:rsidR="007B284D" w:rsidRPr="007B284D" w:rsidRDefault="007B284D" w:rsidP="007B284D">
      <w:pPr>
        <w:tabs>
          <w:tab w:val="left" w:pos="105"/>
        </w:tabs>
        <w:ind w:firstLine="851"/>
        <w:rPr>
          <w:rFonts w:ascii="Times New Roman" w:hAnsi="Times New Roman" w:cs="Times New Roman"/>
          <w:sz w:val="28"/>
          <w:szCs w:val="28"/>
        </w:rPr>
      </w:pPr>
      <w:r w:rsidRPr="007B284D">
        <w:rPr>
          <w:rFonts w:ascii="Times New Roman" w:hAnsi="Times New Roman" w:cs="Times New Roman"/>
          <w:sz w:val="28"/>
          <w:szCs w:val="28"/>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rsidR="007B284D" w:rsidRPr="007B284D" w:rsidRDefault="007B284D" w:rsidP="007B284D">
      <w:pPr>
        <w:tabs>
          <w:tab w:val="left" w:pos="105"/>
        </w:tabs>
        <w:ind w:firstLine="851"/>
        <w:rPr>
          <w:rFonts w:ascii="Times New Roman" w:hAnsi="Times New Roman" w:cs="Times New Roman"/>
          <w:sz w:val="28"/>
          <w:szCs w:val="28"/>
        </w:rPr>
      </w:pPr>
      <w:r w:rsidRPr="007B284D">
        <w:rPr>
          <w:rFonts w:ascii="Times New Roman" w:hAnsi="Times New Roman" w:cs="Times New Roman"/>
          <w:sz w:val="28"/>
          <w:szCs w:val="28"/>
        </w:rPr>
        <w:t>13) содействует в развитии сельскохозяйственного производства, создает условия для развития малого и среднего предпринимательства;</w:t>
      </w:r>
    </w:p>
    <w:p w:rsidR="007B284D" w:rsidRPr="007B284D" w:rsidRDefault="007B284D" w:rsidP="007B284D">
      <w:pPr>
        <w:tabs>
          <w:tab w:val="left" w:pos="75"/>
        </w:tabs>
        <w:ind w:firstLine="851"/>
        <w:rPr>
          <w:rFonts w:ascii="Times New Roman" w:hAnsi="Times New Roman" w:cs="Times New Roman"/>
          <w:sz w:val="28"/>
          <w:szCs w:val="28"/>
        </w:rPr>
      </w:pPr>
      <w:r w:rsidRPr="007B284D">
        <w:rPr>
          <w:rFonts w:ascii="Times New Roman" w:hAnsi="Times New Roman" w:cs="Times New Roman"/>
          <w:sz w:val="28"/>
          <w:szCs w:val="28"/>
        </w:rPr>
        <w:t>14) создает условия для предоставления транспортных услуг населению и организации транспортного обслуживания населения в границах поселения;</w:t>
      </w:r>
    </w:p>
    <w:p w:rsidR="007B284D" w:rsidRPr="007B284D" w:rsidRDefault="007B284D" w:rsidP="007B284D">
      <w:pPr>
        <w:tabs>
          <w:tab w:val="left" w:pos="75"/>
        </w:tabs>
        <w:ind w:firstLine="851"/>
        <w:rPr>
          <w:rFonts w:ascii="Times New Roman" w:hAnsi="Times New Roman" w:cs="Times New Roman"/>
          <w:sz w:val="28"/>
          <w:szCs w:val="28"/>
        </w:rPr>
      </w:pPr>
      <w:r w:rsidRPr="007B284D">
        <w:rPr>
          <w:rFonts w:ascii="Times New Roman" w:hAnsi="Times New Roman" w:cs="Times New Roman"/>
          <w:sz w:val="28"/>
          <w:szCs w:val="28"/>
        </w:rPr>
        <w:t>15)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7B284D" w:rsidRPr="007B284D" w:rsidRDefault="007B284D" w:rsidP="007B284D">
      <w:pPr>
        <w:tabs>
          <w:tab w:val="left" w:pos="75"/>
        </w:tabs>
        <w:ind w:firstLine="851"/>
        <w:rPr>
          <w:rFonts w:ascii="Times New Roman" w:hAnsi="Times New Roman" w:cs="Times New Roman"/>
          <w:sz w:val="28"/>
          <w:szCs w:val="28"/>
        </w:rPr>
      </w:pPr>
      <w:r w:rsidRPr="007B284D">
        <w:rPr>
          <w:rFonts w:ascii="Times New Roman" w:hAnsi="Times New Roman" w:cs="Times New Roman"/>
          <w:sz w:val="28"/>
          <w:szCs w:val="28"/>
        </w:rPr>
        <w:t>16)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7B284D" w:rsidRPr="007B284D" w:rsidRDefault="007B284D" w:rsidP="007B284D">
      <w:pPr>
        <w:tabs>
          <w:tab w:val="left" w:pos="75"/>
        </w:tabs>
        <w:ind w:firstLine="851"/>
        <w:rPr>
          <w:rFonts w:ascii="Times New Roman" w:hAnsi="Times New Roman" w:cs="Times New Roman"/>
          <w:sz w:val="28"/>
          <w:szCs w:val="28"/>
        </w:rPr>
      </w:pPr>
      <w:r w:rsidRPr="007B284D">
        <w:rPr>
          <w:rFonts w:ascii="Times New Roman" w:hAnsi="Times New Roman" w:cs="Times New Roman"/>
          <w:sz w:val="28"/>
          <w:szCs w:val="28"/>
        </w:rPr>
        <w:t>17)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18) осуществляет дорожную деятельность</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организует дорожное движение; </w:t>
      </w:r>
    </w:p>
    <w:p w:rsidR="007B284D" w:rsidRPr="007B284D" w:rsidRDefault="007B284D" w:rsidP="007B284D">
      <w:pPr>
        <w:pStyle w:val="ConsTitle"/>
        <w:tabs>
          <w:tab w:val="left" w:pos="105"/>
        </w:tabs>
        <w:suppressAutoHyphens w:val="0"/>
        <w:ind w:firstLine="851"/>
        <w:jc w:val="both"/>
        <w:rPr>
          <w:rFonts w:ascii="Times New Roman" w:hAnsi="Times New Roman" w:cs="Times New Roman"/>
          <w:sz w:val="28"/>
          <w:szCs w:val="28"/>
        </w:rPr>
      </w:pPr>
      <w:r w:rsidRPr="007B284D">
        <w:rPr>
          <w:rFonts w:ascii="Times New Roman" w:hAnsi="Times New Roman" w:cs="Times New Roman"/>
          <w:sz w:val="28"/>
          <w:szCs w:val="28"/>
        </w:rPr>
        <w:t>19)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7B284D" w:rsidRPr="007B284D" w:rsidRDefault="007B284D" w:rsidP="007B284D">
      <w:pPr>
        <w:pStyle w:val="ConsTitle"/>
        <w:tabs>
          <w:tab w:val="left" w:pos="105"/>
        </w:tabs>
        <w:suppressAutoHyphens w:val="0"/>
        <w:ind w:firstLine="851"/>
        <w:jc w:val="both"/>
        <w:rPr>
          <w:rFonts w:ascii="Times New Roman" w:hAnsi="Times New Roman" w:cs="Times New Roman"/>
          <w:sz w:val="28"/>
          <w:szCs w:val="28"/>
        </w:rPr>
      </w:pPr>
      <w:r w:rsidRPr="007B284D">
        <w:rPr>
          <w:rFonts w:ascii="Times New Roman" w:hAnsi="Times New Roman" w:cs="Times New Roman"/>
          <w:sz w:val="28"/>
          <w:szCs w:val="28"/>
        </w:rPr>
        <w:t>20)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21) представляет информацию участникам дорожного движения о наличии объектов</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сервиса</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7B284D" w:rsidRPr="007B284D" w:rsidRDefault="007B284D" w:rsidP="007B284D">
      <w:pPr>
        <w:tabs>
          <w:tab w:val="left" w:pos="500"/>
        </w:tabs>
        <w:ind w:firstLine="851"/>
        <w:rPr>
          <w:rFonts w:ascii="Times New Roman" w:hAnsi="Times New Roman" w:cs="Times New Roman"/>
          <w:sz w:val="28"/>
          <w:szCs w:val="28"/>
        </w:rPr>
      </w:pPr>
      <w:r w:rsidRPr="007B284D">
        <w:rPr>
          <w:rFonts w:ascii="Times New Roman" w:hAnsi="Times New Roman" w:cs="Times New Roman"/>
          <w:sz w:val="28"/>
          <w:szCs w:val="28"/>
        </w:rPr>
        <w:t>22) резервирует земли</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и изымает земельные участки в границах поселения для муниципальных нужд;</w:t>
      </w:r>
    </w:p>
    <w:p w:rsidR="007B284D" w:rsidRPr="007B284D" w:rsidRDefault="007B284D" w:rsidP="007B284D">
      <w:pPr>
        <w:pStyle w:val="WW-2"/>
        <w:widowControl w:val="0"/>
        <w:tabs>
          <w:tab w:val="left" w:pos="500"/>
        </w:tabs>
        <w:suppressAutoHyphens w:val="0"/>
        <w:spacing w:line="240" w:lineRule="auto"/>
        <w:ind w:firstLine="851"/>
        <w:jc w:val="both"/>
        <w:rPr>
          <w:sz w:val="28"/>
          <w:szCs w:val="28"/>
        </w:rPr>
      </w:pPr>
      <w:r w:rsidRPr="007B284D">
        <w:rPr>
          <w:sz w:val="28"/>
          <w:szCs w:val="28"/>
        </w:rPr>
        <w:t xml:space="preserve">23) предоставляет земельные участки, находящиеся в муниципальной </w:t>
      </w:r>
      <w:r w:rsidRPr="007B284D">
        <w:rPr>
          <w:sz w:val="28"/>
          <w:szCs w:val="28"/>
        </w:rPr>
        <w:lastRenderedPageBreak/>
        <w:t>собственности, в случаях, предусмотренных Земельным кодексом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24) осуществляет</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полномочия, предусмотренные Водным кодексом Российской Федерации в отношении водных объектов, находящихся в муниципальной собственности;</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25) осуществляет</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мероприятия по обеспечению безопасности людей на водных объектах, охране их жизни и здоровья;</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26) организует библиотечное обслуживание населения, комплектование и обеспечение сохранности библиотечных фондов библиотек поселения;</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27) создает условия для организации досуга и обеспечения жителей поселения услугами организаций культуры;</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28) осуществляет сохранение, использование и популяризацию объектов культурного наследия, находящихся в собственности поселения;</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29) определяет порядок организации историко-культурного заповедника местного (муниципального) значения;</w:t>
      </w:r>
    </w:p>
    <w:p w:rsidR="007B284D" w:rsidRPr="007B284D"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30)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7B284D" w:rsidRPr="007B284D" w:rsidRDefault="007B284D" w:rsidP="007B284D">
      <w:pPr>
        <w:tabs>
          <w:tab w:val="left" w:pos="-2127"/>
        </w:tabs>
        <w:ind w:firstLine="851"/>
        <w:rPr>
          <w:rFonts w:ascii="Times New Roman" w:hAnsi="Times New Roman" w:cs="Times New Roman"/>
          <w:sz w:val="28"/>
          <w:szCs w:val="28"/>
        </w:rPr>
      </w:pPr>
      <w:r w:rsidRPr="007B284D">
        <w:rPr>
          <w:rFonts w:ascii="Times New Roman" w:hAnsi="Times New Roman" w:cs="Times New Roman"/>
          <w:sz w:val="28"/>
          <w:szCs w:val="28"/>
        </w:rPr>
        <w:t>31)</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обеспечивает условия для развития на территории поселения физической культуры, школьного спорта и массового</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спорта, организует проведение официальных физкультурно-оздоровительных и спортивных мероприятий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32) организует и осуществляет мероприятия по работе с детьми и молодежью в поселении;</w:t>
      </w:r>
    </w:p>
    <w:p w:rsidR="004637BF" w:rsidRDefault="007B284D" w:rsidP="004637BF">
      <w:pPr>
        <w:ind w:firstLine="851"/>
        <w:rPr>
          <w:rFonts w:ascii="Times New Roman" w:eastAsia="Calibri" w:hAnsi="Times New Roman" w:cs="Times New Roman"/>
          <w:sz w:val="28"/>
          <w:szCs w:val="28"/>
        </w:rPr>
      </w:pPr>
      <w:r w:rsidRPr="007B284D">
        <w:rPr>
          <w:rFonts w:ascii="Times New Roman" w:hAnsi="Times New Roman" w:cs="Times New Roman"/>
          <w:sz w:val="28"/>
          <w:szCs w:val="28"/>
        </w:rPr>
        <w:t xml:space="preserve">33) осуществляет </w:t>
      </w:r>
      <w:r w:rsidRPr="007B284D">
        <w:rPr>
          <w:rFonts w:ascii="Times New Roman" w:eastAsia="Calibri" w:hAnsi="Times New Roman" w:cs="Times New Roman"/>
          <w:sz w:val="28"/>
          <w:szCs w:val="28"/>
        </w:rPr>
        <w:t>хранение, комплектование (формирование), учет и использование соответствующих архивных документов и архивных фондов;</w:t>
      </w:r>
    </w:p>
    <w:p w:rsidR="007B284D" w:rsidRPr="007B284D"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34) обеспечивает первичные меры пожарной безопасности в границах населенных пунктов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35)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36) включает мероприятия по обеспечению пожарной безопасности в планы, схемы и программы развития территории поселения;</w:t>
      </w:r>
    </w:p>
    <w:p w:rsidR="007B284D" w:rsidRPr="007B284D" w:rsidRDefault="007B284D" w:rsidP="007B284D">
      <w:pPr>
        <w:pStyle w:val="210"/>
        <w:tabs>
          <w:tab w:val="left" w:pos="70"/>
        </w:tabs>
        <w:suppressAutoHyphens w:val="0"/>
        <w:ind w:firstLine="851"/>
        <w:rPr>
          <w:szCs w:val="28"/>
        </w:rPr>
      </w:pPr>
      <w:r w:rsidRPr="007B284D">
        <w:rPr>
          <w:szCs w:val="28"/>
        </w:rPr>
        <w:t>37)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7B284D" w:rsidRPr="007B284D" w:rsidRDefault="007B284D" w:rsidP="007B284D">
      <w:pPr>
        <w:pStyle w:val="210"/>
        <w:tabs>
          <w:tab w:val="left" w:pos="70"/>
        </w:tabs>
        <w:suppressAutoHyphens w:val="0"/>
        <w:ind w:firstLine="851"/>
        <w:rPr>
          <w:szCs w:val="28"/>
        </w:rPr>
      </w:pPr>
      <w:r w:rsidRPr="007B284D">
        <w:rPr>
          <w:szCs w:val="28"/>
        </w:rPr>
        <w:t>38)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39) осуществляет иные полномочия в соответствии с действующим законодательством и настоящим Уставом.</w:t>
      </w:r>
    </w:p>
    <w:p w:rsidR="007B284D" w:rsidRPr="007B284D" w:rsidRDefault="007B284D" w:rsidP="007B284D">
      <w:pPr>
        <w:pStyle w:val="210"/>
        <w:tabs>
          <w:tab w:val="left" w:pos="70"/>
        </w:tabs>
        <w:suppressAutoHyphens w:val="0"/>
        <w:ind w:firstLine="851"/>
        <w:rPr>
          <w:szCs w:val="28"/>
        </w:rPr>
      </w:pPr>
    </w:p>
    <w:p w:rsidR="007B284D" w:rsidRPr="007B284D" w:rsidRDefault="007B284D" w:rsidP="007B284D">
      <w:pPr>
        <w:tabs>
          <w:tab w:val="left" w:pos="0"/>
        </w:tabs>
        <w:ind w:firstLine="851"/>
        <w:rPr>
          <w:rFonts w:ascii="Times New Roman" w:eastAsia="Calibri" w:hAnsi="Times New Roman" w:cs="Times New Roman"/>
          <w:b/>
          <w:sz w:val="28"/>
          <w:szCs w:val="28"/>
        </w:rPr>
      </w:pPr>
      <w:r w:rsidRPr="007B284D">
        <w:rPr>
          <w:rFonts w:ascii="Times New Roman" w:hAnsi="Times New Roman" w:cs="Times New Roman"/>
          <w:b/>
          <w:sz w:val="28"/>
          <w:szCs w:val="28"/>
        </w:rPr>
        <w:t xml:space="preserve">Статья 25. Должностные лица местного самоуправления, лица, замещающие муниципальные должности </w:t>
      </w:r>
    </w:p>
    <w:p w:rsidR="007B284D" w:rsidRPr="007B284D" w:rsidRDefault="007B284D" w:rsidP="007B284D">
      <w:pPr>
        <w:ind w:firstLine="851"/>
        <w:rPr>
          <w:rFonts w:ascii="Times New Roman" w:eastAsia="Calibri" w:hAnsi="Times New Roman" w:cs="Times New Roman"/>
          <w:sz w:val="28"/>
          <w:szCs w:val="28"/>
          <w:lang w:eastAsia="en-US"/>
        </w:rPr>
      </w:pPr>
      <w:r w:rsidRPr="007B284D">
        <w:rPr>
          <w:rFonts w:ascii="Times New Roman" w:eastAsia="Calibri" w:hAnsi="Times New Roman" w:cs="Times New Roman"/>
          <w:sz w:val="28"/>
          <w:szCs w:val="28"/>
          <w:lang w:eastAsia="en-US"/>
        </w:rPr>
        <w:lastRenderedPageBreak/>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B284D" w:rsidRPr="007B284D" w:rsidRDefault="007B284D" w:rsidP="007B284D">
      <w:pPr>
        <w:pStyle w:val="s1"/>
        <w:shd w:val="clear" w:color="auto" w:fill="FFFFFF"/>
        <w:spacing w:before="0" w:beforeAutospacing="0" w:after="0" w:afterAutospacing="0"/>
        <w:ind w:firstLine="851"/>
        <w:jc w:val="both"/>
        <w:rPr>
          <w:sz w:val="28"/>
          <w:szCs w:val="28"/>
        </w:rPr>
      </w:pPr>
      <w:r w:rsidRPr="007B284D">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7B284D">
        <w:rPr>
          <w:rFonts w:eastAsia="Calibri"/>
          <w:sz w:val="28"/>
          <w:szCs w:val="28"/>
          <w:lang w:eastAsia="en-US"/>
        </w:rPr>
        <w:t>исполнительно-распорядительными полномочиями</w:t>
      </w:r>
      <w:r w:rsidRPr="007B284D">
        <w:rPr>
          <w:sz w:val="28"/>
          <w:szCs w:val="28"/>
        </w:rPr>
        <w:t xml:space="preserve"> по организации деятельности Совета.</w:t>
      </w:r>
    </w:p>
    <w:p w:rsidR="007B284D" w:rsidRPr="007B284D" w:rsidRDefault="007B284D" w:rsidP="007B284D">
      <w:pPr>
        <w:pStyle w:val="s1"/>
        <w:shd w:val="clear" w:color="auto" w:fill="FFFFFF"/>
        <w:spacing w:before="0" w:beforeAutospacing="0" w:after="0" w:afterAutospacing="0"/>
        <w:ind w:firstLine="851"/>
        <w:jc w:val="both"/>
        <w:rPr>
          <w:sz w:val="28"/>
          <w:szCs w:val="28"/>
          <w:shd w:val="clear" w:color="auto" w:fill="FFFFFF"/>
        </w:rPr>
      </w:pPr>
      <w:r w:rsidRPr="007B284D">
        <w:rPr>
          <w:sz w:val="28"/>
          <w:szCs w:val="28"/>
        </w:rPr>
        <w:t xml:space="preserve">3. </w:t>
      </w:r>
      <w:r w:rsidRPr="007B284D">
        <w:rPr>
          <w:sz w:val="28"/>
          <w:szCs w:val="28"/>
          <w:shd w:val="clear" w:color="auto" w:fill="FFFFFF"/>
        </w:rPr>
        <w:t>Заместитель главы, руководитель отраслевого, функционального органа администрации являются должностными лицами</w:t>
      </w:r>
      <w:r w:rsidRPr="007B284D">
        <w:rPr>
          <w:sz w:val="28"/>
          <w:szCs w:val="28"/>
        </w:rPr>
        <w:t xml:space="preserve"> местного самоуправления, наделенными в соответствии с настоящим Уставом </w:t>
      </w:r>
      <w:r w:rsidRPr="007B284D">
        <w:rPr>
          <w:rFonts w:eastAsia="Calibri"/>
          <w:sz w:val="28"/>
          <w:szCs w:val="28"/>
          <w:lang w:eastAsia="en-US"/>
        </w:rPr>
        <w:t>исполнительно-распорядительными полномочиями</w:t>
      </w:r>
      <w:r w:rsidRPr="007B284D">
        <w:rPr>
          <w:sz w:val="28"/>
          <w:szCs w:val="28"/>
        </w:rPr>
        <w:t xml:space="preserve"> по организации деятельности администрации.</w:t>
      </w:r>
    </w:p>
    <w:p w:rsidR="007B284D" w:rsidRPr="007B284D" w:rsidRDefault="007B284D" w:rsidP="007B284D">
      <w:pPr>
        <w:pStyle w:val="s1"/>
        <w:shd w:val="clear" w:color="auto" w:fill="FFFFFF"/>
        <w:spacing w:before="0" w:beforeAutospacing="0" w:after="0" w:afterAutospacing="0"/>
        <w:ind w:firstLine="851"/>
        <w:jc w:val="both"/>
        <w:rPr>
          <w:sz w:val="28"/>
          <w:szCs w:val="28"/>
        </w:rPr>
      </w:pPr>
      <w:r w:rsidRPr="007B284D">
        <w:rPr>
          <w:sz w:val="28"/>
          <w:szCs w:val="28"/>
          <w:shd w:val="clear" w:color="auto" w:fill="FFFFFF"/>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sidRPr="007B284D">
        <w:rPr>
          <w:sz w:val="28"/>
          <w:szCs w:val="28"/>
        </w:rPr>
        <w:t>.</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hAnsi="Times New Roman" w:cs="Times New Roman"/>
          <w:sz w:val="28"/>
          <w:szCs w:val="28"/>
        </w:rPr>
        <w:t xml:space="preserve">5. В случае, если исполнение </w:t>
      </w:r>
      <w:r w:rsidRPr="007B284D">
        <w:rPr>
          <w:rFonts w:ascii="Times New Roman" w:eastAsia="Calibri" w:hAnsi="Times New Roman" w:cs="Times New Roman"/>
          <w:sz w:val="28"/>
          <w:szCs w:val="28"/>
        </w:rPr>
        <w:t xml:space="preserve">полномочия главы поселения в соответствии с частью 1 статьи 21 настоящего Устава, </w:t>
      </w:r>
      <w:r w:rsidRPr="007B284D">
        <w:rPr>
          <w:rFonts w:ascii="Times New Roman" w:hAnsi="Times New Roman" w:cs="Times New Roman"/>
          <w:sz w:val="28"/>
          <w:szCs w:val="28"/>
        </w:rPr>
        <w:t>возложено</w:t>
      </w:r>
      <w:r w:rsidRPr="007B284D">
        <w:rPr>
          <w:rFonts w:ascii="Times New Roman" w:eastAsia="Calibri" w:hAnsi="Times New Roman" w:cs="Times New Roman"/>
          <w:sz w:val="28"/>
          <w:szCs w:val="28"/>
        </w:rPr>
        <w:t xml:space="preserve"> на основании акта администрации </w:t>
      </w:r>
      <w:r w:rsidRPr="007B284D">
        <w:rPr>
          <w:rFonts w:ascii="Times New Roman" w:hAnsi="Times New Roman" w:cs="Times New Roman"/>
          <w:sz w:val="28"/>
          <w:szCs w:val="28"/>
        </w:rPr>
        <w:t xml:space="preserve">на муниципального служащего, он </w:t>
      </w:r>
      <w:r w:rsidRPr="007B284D">
        <w:rPr>
          <w:rFonts w:ascii="Times New Roman" w:eastAsia="Calibri" w:hAnsi="Times New Roman" w:cs="Times New Roman"/>
          <w:sz w:val="28"/>
          <w:szCs w:val="28"/>
        </w:rPr>
        <w:t xml:space="preserve">наделяется в соответствии с настоящим Уставом исполнительно-распорядительными полномочиями </w:t>
      </w:r>
      <w:r w:rsidRPr="007B284D">
        <w:rPr>
          <w:rFonts w:ascii="Times New Roman" w:hAnsi="Times New Roman" w:cs="Times New Roman"/>
          <w:sz w:val="28"/>
          <w:szCs w:val="28"/>
        </w:rPr>
        <w:t>по решению вопросов непосредственного обеспечения жизнедеятельности населения и по организации деятельности администрации</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eastAsia="Calibri" w:hAnsi="Times New Roman" w:cs="Times New Roman"/>
          <w:sz w:val="28"/>
          <w:szCs w:val="28"/>
          <w:lang w:eastAsia="en-US"/>
        </w:rPr>
      </w:pPr>
      <w:r w:rsidRPr="007B284D">
        <w:rPr>
          <w:rFonts w:ascii="Times New Roman" w:eastAsia="Calibri" w:hAnsi="Times New Roman" w:cs="Times New Roman"/>
          <w:sz w:val="28"/>
          <w:szCs w:val="28"/>
          <w:lang w:eastAsia="en-US"/>
        </w:rPr>
        <w:t xml:space="preserve">6. К лицам, замещающим муниципальные должности, относятся: </w:t>
      </w:r>
    </w:p>
    <w:p w:rsidR="007B284D" w:rsidRPr="007B284D" w:rsidRDefault="007B284D" w:rsidP="007B284D">
      <w:pPr>
        <w:ind w:firstLine="851"/>
        <w:rPr>
          <w:rFonts w:ascii="Times New Roman" w:eastAsia="Calibri" w:hAnsi="Times New Roman" w:cs="Times New Roman"/>
          <w:sz w:val="28"/>
          <w:szCs w:val="28"/>
          <w:lang w:eastAsia="en-US"/>
        </w:rPr>
      </w:pPr>
      <w:r w:rsidRPr="007B284D">
        <w:rPr>
          <w:rFonts w:ascii="Times New Roman" w:eastAsia="Calibri" w:hAnsi="Times New Roman" w:cs="Times New Roman"/>
          <w:sz w:val="28"/>
          <w:szCs w:val="28"/>
          <w:lang w:eastAsia="en-US"/>
        </w:rPr>
        <w:t xml:space="preserve">1) депутат </w:t>
      </w:r>
      <w:r w:rsidRPr="007B284D">
        <w:rPr>
          <w:rFonts w:ascii="Times New Roman" w:hAnsi="Times New Roman" w:cs="Times New Roman"/>
          <w:sz w:val="28"/>
          <w:szCs w:val="28"/>
        </w:rPr>
        <w:t>Совета</w:t>
      </w:r>
      <w:r w:rsidRPr="007B284D">
        <w:rPr>
          <w:rFonts w:ascii="Times New Roman" w:eastAsia="Calibri" w:hAnsi="Times New Roman" w:cs="Times New Roman"/>
          <w:sz w:val="28"/>
          <w:szCs w:val="28"/>
          <w:lang w:eastAsia="en-US"/>
        </w:rPr>
        <w:t xml:space="preserve">; </w:t>
      </w:r>
    </w:p>
    <w:p w:rsidR="007B284D" w:rsidRPr="007B284D" w:rsidRDefault="007B284D" w:rsidP="007B284D">
      <w:pPr>
        <w:ind w:firstLine="851"/>
        <w:rPr>
          <w:rFonts w:ascii="Times New Roman" w:eastAsia="Calibri" w:hAnsi="Times New Roman" w:cs="Times New Roman"/>
          <w:sz w:val="28"/>
          <w:szCs w:val="28"/>
          <w:lang w:eastAsia="en-US"/>
        </w:rPr>
      </w:pPr>
      <w:r w:rsidRPr="007B284D">
        <w:rPr>
          <w:rFonts w:ascii="Times New Roman" w:eastAsia="Calibri" w:hAnsi="Times New Roman" w:cs="Times New Roman"/>
          <w:sz w:val="28"/>
          <w:szCs w:val="28"/>
          <w:lang w:eastAsia="en-US"/>
        </w:rPr>
        <w:t xml:space="preserve">2) глава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lang w:eastAsia="en-US"/>
        </w:rPr>
        <w:t>.</w:t>
      </w:r>
    </w:p>
    <w:p w:rsidR="007B284D" w:rsidRPr="007B284D" w:rsidRDefault="007B284D" w:rsidP="007B284D">
      <w:pPr>
        <w:pStyle w:val="s1"/>
        <w:shd w:val="clear" w:color="auto" w:fill="FFFFFF"/>
        <w:spacing w:before="0" w:beforeAutospacing="0" w:after="0" w:afterAutospacing="0"/>
        <w:ind w:firstLine="851"/>
        <w:jc w:val="both"/>
        <w:rPr>
          <w:sz w:val="28"/>
          <w:szCs w:val="28"/>
          <w:shd w:val="clear" w:color="auto" w:fill="FFFFFF"/>
        </w:rPr>
      </w:pPr>
    </w:p>
    <w:p w:rsidR="007B284D" w:rsidRPr="007B284D" w:rsidRDefault="007B284D" w:rsidP="007B284D">
      <w:pPr>
        <w:pStyle w:val="s1"/>
        <w:shd w:val="clear" w:color="auto" w:fill="FFFFFF"/>
        <w:spacing w:before="0" w:beforeAutospacing="0" w:after="0" w:afterAutospacing="0"/>
        <w:ind w:firstLine="851"/>
        <w:jc w:val="both"/>
        <w:rPr>
          <w:b/>
          <w:sz w:val="28"/>
          <w:szCs w:val="28"/>
        </w:rPr>
      </w:pPr>
      <w:r w:rsidRPr="007B284D">
        <w:rPr>
          <w:b/>
          <w:sz w:val="28"/>
          <w:szCs w:val="28"/>
        </w:rPr>
        <w:t>Статья 26. Дополнительные гарантии осуществления полномочий лица, замещающего муниципальную должность</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7B284D">
        <w:rPr>
          <w:rFonts w:ascii="Times New Roman" w:hAnsi="Times New Roman" w:cs="Times New Roman"/>
          <w:sz w:val="28"/>
          <w:szCs w:val="28"/>
          <w:shd w:val="clear" w:color="auto" w:fill="FFFFFF"/>
        </w:rPr>
        <w:t>Федерального закона</w:t>
      </w:r>
      <w:r w:rsidRPr="007B284D">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p>
    <w:p w:rsidR="007B284D" w:rsidRPr="007B284D" w:rsidRDefault="007B284D" w:rsidP="007B284D">
      <w:pPr>
        <w:tabs>
          <w:tab w:val="left" w:pos="0"/>
        </w:tabs>
        <w:ind w:firstLine="851"/>
        <w:rPr>
          <w:rFonts w:ascii="Times New Roman" w:hAnsi="Times New Roman" w:cs="Times New Roman"/>
          <w:sz w:val="28"/>
          <w:szCs w:val="28"/>
        </w:rPr>
      </w:pPr>
      <w:r w:rsidRPr="007B284D">
        <w:rPr>
          <w:rFonts w:ascii="Times New Roman" w:hAnsi="Times New Roman" w:cs="Times New Roman"/>
          <w:sz w:val="28"/>
          <w:szCs w:val="28"/>
        </w:rPr>
        <w:t xml:space="preserve">2. Финансирование расходов, связанных с установлением </w:t>
      </w:r>
      <w:r w:rsidRPr="007B284D">
        <w:rPr>
          <w:rFonts w:ascii="Times New Roman" w:hAnsi="Times New Roman" w:cs="Times New Roman"/>
          <w:sz w:val="28"/>
          <w:szCs w:val="28"/>
        </w:rPr>
        <w:lastRenderedPageBreak/>
        <w:t>дополнительных социальной гарантии, осуществляется за счет средств местного бюджета.</w:t>
      </w:r>
    </w:p>
    <w:p w:rsidR="007B284D" w:rsidRPr="007B284D" w:rsidRDefault="007B284D" w:rsidP="007B284D">
      <w:pPr>
        <w:tabs>
          <w:tab w:val="left" w:pos="0"/>
        </w:tabs>
        <w:ind w:firstLine="851"/>
        <w:rPr>
          <w:rFonts w:ascii="Times New Roman" w:hAnsi="Times New Roman" w:cs="Times New Roman"/>
          <w:sz w:val="28"/>
          <w:szCs w:val="28"/>
        </w:rPr>
      </w:pPr>
      <w:r w:rsidRPr="007B284D">
        <w:rPr>
          <w:rFonts w:ascii="Times New Roman" w:hAnsi="Times New Roman" w:cs="Times New Roman"/>
          <w:sz w:val="28"/>
          <w:szCs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 </w:t>
      </w:r>
    </w:p>
    <w:p w:rsidR="007B284D" w:rsidRPr="007B284D" w:rsidRDefault="007B284D" w:rsidP="007B284D">
      <w:pPr>
        <w:tabs>
          <w:tab w:val="left" w:pos="0"/>
        </w:tabs>
        <w:ind w:firstLine="851"/>
        <w:rPr>
          <w:rFonts w:ascii="Times New Roman" w:hAnsi="Times New Roman" w:cs="Times New Roman"/>
          <w:sz w:val="28"/>
          <w:szCs w:val="28"/>
        </w:rPr>
      </w:pPr>
      <w:r w:rsidRPr="007B284D">
        <w:rPr>
          <w:rFonts w:ascii="Times New Roman" w:hAnsi="Times New Roman" w:cs="Times New Roman"/>
          <w:sz w:val="28"/>
          <w:szCs w:val="28"/>
        </w:rPr>
        <w:t>Порядок предоставления гарантии, установленной настоящей частью, определяется правовым актом Совета.</w:t>
      </w:r>
    </w:p>
    <w:p w:rsidR="007B284D" w:rsidRPr="007B284D" w:rsidRDefault="007B284D" w:rsidP="007B284D">
      <w:pPr>
        <w:ind w:firstLine="540"/>
        <w:rPr>
          <w:rFonts w:ascii="Times New Roman" w:eastAsia="Calibri" w:hAnsi="Times New Roman" w:cs="Times New Roman"/>
          <w:sz w:val="28"/>
          <w:szCs w:val="28"/>
          <w:lang w:eastAsia="en-US"/>
        </w:rPr>
      </w:pPr>
      <w:r w:rsidRPr="007B284D">
        <w:rPr>
          <w:rFonts w:ascii="Times New Roman" w:hAnsi="Times New Roman" w:cs="Times New Roman"/>
          <w:sz w:val="28"/>
          <w:szCs w:val="28"/>
        </w:rPr>
        <w:t xml:space="preserve">4. Лица, замещавшие муниципальные должности на постоянной основе </w:t>
      </w:r>
      <w:r w:rsidRPr="007B284D">
        <w:rPr>
          <w:rFonts w:ascii="Times New Roman" w:hAnsi="Times New Roman" w:cs="Times New Roman"/>
          <w:sz w:val="28"/>
          <w:szCs w:val="28"/>
          <w:highlight w:val="yellow"/>
        </w:rPr>
        <w:t>не менее одного года</w:t>
      </w:r>
      <w:r w:rsidRPr="007B284D">
        <w:rPr>
          <w:rFonts w:ascii="Times New Roman" w:hAnsi="Times New Roman" w:cs="Times New Roman"/>
          <w:sz w:val="28"/>
          <w:szCs w:val="28"/>
        </w:rPr>
        <w:t xml:space="preserve">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7B284D">
        <w:rPr>
          <w:rFonts w:ascii="Times New Roman" w:eastAsia="Calibri" w:hAnsi="Times New Roman" w:cs="Times New Roman"/>
          <w:sz w:val="28"/>
          <w:szCs w:val="28"/>
          <w:lang w:eastAsia="en-US"/>
        </w:rPr>
        <w:t xml:space="preserve"> </w:t>
      </w:r>
    </w:p>
    <w:p w:rsidR="007B284D" w:rsidRPr="007B284D" w:rsidRDefault="007B284D" w:rsidP="007B284D">
      <w:pPr>
        <w:ind w:firstLine="709"/>
        <w:rPr>
          <w:rFonts w:ascii="Times New Roman" w:eastAsia="Calibri" w:hAnsi="Times New Roman" w:cs="Times New Roman"/>
          <w:sz w:val="28"/>
          <w:szCs w:val="28"/>
          <w:lang w:eastAsia="en-US"/>
        </w:rPr>
      </w:pPr>
      <w:r w:rsidRPr="007B284D">
        <w:rPr>
          <w:rFonts w:ascii="Times New Roman" w:eastAsia="Calibri" w:hAnsi="Times New Roman" w:cs="Times New Roman"/>
          <w:sz w:val="28"/>
          <w:szCs w:val="28"/>
          <w:lang w:eastAsia="en-US"/>
        </w:rPr>
        <w:t xml:space="preserve">5. </w:t>
      </w:r>
      <w:r w:rsidRPr="007B284D">
        <w:rPr>
          <w:rFonts w:ascii="Times New Roman" w:hAnsi="Times New Roman" w:cs="Times New Roman"/>
          <w:sz w:val="28"/>
          <w:szCs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7B284D" w:rsidRPr="007B284D" w:rsidRDefault="007B284D" w:rsidP="007B284D">
      <w:pPr>
        <w:ind w:firstLine="709"/>
        <w:rPr>
          <w:rFonts w:ascii="Times New Roman" w:eastAsia="Calibri" w:hAnsi="Times New Roman" w:cs="Times New Roman"/>
          <w:sz w:val="28"/>
          <w:szCs w:val="28"/>
          <w:lang w:eastAsia="en-US"/>
        </w:rPr>
      </w:pPr>
      <w:r w:rsidRPr="007B284D">
        <w:rPr>
          <w:rFonts w:ascii="Times New Roman" w:eastAsia="Calibri" w:hAnsi="Times New Roman" w:cs="Times New Roman"/>
          <w:sz w:val="28"/>
          <w:szCs w:val="28"/>
          <w:highlight w:val="cyan"/>
          <w:lang w:eastAsia="en-US"/>
        </w:rPr>
        <w:t>6. Далее прописываются СЛУЧАИ, УСЛОВИЯ И ПОРЯДОК назначения пенсии за выслугу лет.</w:t>
      </w:r>
      <w:r w:rsidRPr="007B284D">
        <w:rPr>
          <w:rFonts w:ascii="Times New Roman" w:eastAsia="Calibri" w:hAnsi="Times New Roman" w:cs="Times New Roman"/>
          <w:sz w:val="28"/>
          <w:szCs w:val="28"/>
          <w:lang w:eastAsia="en-US"/>
        </w:rPr>
        <w:t xml:space="preserve"> </w:t>
      </w:r>
    </w:p>
    <w:p w:rsidR="007B284D" w:rsidRPr="007B284D" w:rsidRDefault="007B284D" w:rsidP="007B284D">
      <w:pPr>
        <w:pStyle w:val="1"/>
        <w:spacing w:before="0" w:after="0"/>
        <w:rPr>
          <w:rFonts w:ascii="Times New Roman" w:hAnsi="Times New Roman" w:cs="Times New Roman"/>
          <w:color w:val="auto"/>
          <w:sz w:val="28"/>
          <w:szCs w:val="28"/>
        </w:rPr>
      </w:pPr>
    </w:p>
    <w:p w:rsidR="007B284D" w:rsidRPr="007B284D" w:rsidRDefault="007B284D" w:rsidP="007B284D">
      <w:pPr>
        <w:pStyle w:val="1"/>
        <w:spacing w:before="0" w:after="0"/>
        <w:rPr>
          <w:rFonts w:ascii="Times New Roman" w:hAnsi="Times New Roman" w:cs="Times New Roman"/>
          <w:color w:val="auto"/>
          <w:sz w:val="28"/>
          <w:szCs w:val="28"/>
        </w:rPr>
      </w:pPr>
      <w:r w:rsidRPr="007B284D">
        <w:rPr>
          <w:rFonts w:ascii="Times New Roman" w:hAnsi="Times New Roman" w:cs="Times New Roman"/>
          <w:color w:val="auto"/>
          <w:sz w:val="28"/>
          <w:szCs w:val="28"/>
        </w:rPr>
        <w:t>ГЛАВА 3. МУНИЦИПАЛЬНАЯ СЛУЖБА</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pStyle w:val="2"/>
        <w:keepNext w:val="0"/>
        <w:spacing w:before="0" w:after="0"/>
        <w:ind w:left="851" w:firstLine="0"/>
        <w:rPr>
          <w:rFonts w:ascii="Times New Roman" w:hAnsi="Times New Roman" w:cs="Times New Roman"/>
          <w:i w:val="0"/>
          <w:iCs w:val="0"/>
        </w:rPr>
      </w:pPr>
      <w:r w:rsidRPr="007B284D">
        <w:rPr>
          <w:rFonts w:ascii="Times New Roman" w:hAnsi="Times New Roman" w:cs="Times New Roman"/>
          <w:i w:val="0"/>
          <w:iCs w:val="0"/>
        </w:rPr>
        <w:t>Статья 27.</w:t>
      </w:r>
      <w:r w:rsidRPr="007B284D">
        <w:rPr>
          <w:rFonts w:ascii="Times New Roman" w:hAnsi="Times New Roman" w:cs="Times New Roman"/>
          <w:b w:val="0"/>
          <w:i w:val="0"/>
          <w:iCs w:val="0"/>
        </w:rPr>
        <w:t xml:space="preserve"> </w:t>
      </w:r>
      <w:r w:rsidRPr="007B284D">
        <w:rPr>
          <w:rFonts w:ascii="Times New Roman" w:hAnsi="Times New Roman" w:cs="Times New Roman"/>
          <w:i w:val="0"/>
          <w:iCs w:val="0"/>
        </w:rPr>
        <w:t>Муниципальная служба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w:t>
      </w:r>
      <w:r w:rsidRPr="007B284D">
        <w:rPr>
          <w:rFonts w:ascii="Times New Roman" w:hAnsi="Times New Roman" w:cs="Times New Roman"/>
          <w:sz w:val="28"/>
          <w:szCs w:val="28"/>
        </w:rPr>
        <w:lastRenderedPageBreak/>
        <w:t>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Устав, правовые акты органов местного самоуправления поселения.</w:t>
      </w:r>
    </w:p>
    <w:p w:rsidR="007B284D" w:rsidRPr="007B284D" w:rsidRDefault="007B284D" w:rsidP="007B284D">
      <w:pPr>
        <w:pStyle w:val="ConsNormal"/>
        <w:ind w:firstLine="851"/>
        <w:jc w:val="both"/>
        <w:rPr>
          <w:rFonts w:ascii="Times New Roman" w:hAnsi="Times New Roman" w:cs="Times New Roman"/>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28.</w:t>
      </w:r>
      <w:r w:rsidRPr="007B284D">
        <w:rPr>
          <w:rFonts w:ascii="Times New Roman" w:hAnsi="Times New Roman" w:cs="Times New Roman"/>
          <w:sz w:val="28"/>
          <w:szCs w:val="28"/>
        </w:rPr>
        <w:t xml:space="preserve"> </w:t>
      </w:r>
      <w:r w:rsidRPr="007B284D">
        <w:rPr>
          <w:rFonts w:ascii="Times New Roman" w:hAnsi="Times New Roman" w:cs="Times New Roman"/>
          <w:b/>
          <w:sz w:val="28"/>
          <w:szCs w:val="28"/>
        </w:rPr>
        <w:t>Должности муниципальной службы</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При составлении и утверждении</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pStyle w:val="2"/>
        <w:keepNext w:val="0"/>
        <w:spacing w:before="0" w:after="0"/>
        <w:ind w:left="851" w:firstLine="0"/>
        <w:rPr>
          <w:rFonts w:ascii="Times New Roman" w:hAnsi="Times New Roman" w:cs="Times New Roman"/>
          <w:i w:val="0"/>
          <w:iCs w:val="0"/>
        </w:rPr>
      </w:pPr>
      <w:r w:rsidRPr="007B284D">
        <w:rPr>
          <w:rFonts w:ascii="Times New Roman" w:hAnsi="Times New Roman" w:cs="Times New Roman"/>
          <w:i w:val="0"/>
          <w:iCs w:val="0"/>
        </w:rPr>
        <w:t>Статья 29. Муниципальный служащий</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Поступление гражданина на муниципальную службу оформляется актом </w:t>
      </w:r>
      <w:r w:rsidRPr="007B284D">
        <w:rPr>
          <w:rFonts w:ascii="Times New Roman" w:hAnsi="Times New Roman" w:cs="Times New Roman"/>
          <w:sz w:val="28"/>
          <w:szCs w:val="28"/>
        </w:rPr>
        <w:lastRenderedPageBreak/>
        <w:t>руководителя органа местного самоуправления о назначении на должность муниципальной службы.</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B284D" w:rsidRPr="007B284D" w:rsidRDefault="007B284D" w:rsidP="007B284D">
      <w:pPr>
        <w:pStyle w:val="af2"/>
        <w:suppressAutoHyphens w:val="0"/>
        <w:spacing w:after="0"/>
        <w:ind w:right="-2" w:firstLine="851"/>
        <w:jc w:val="both"/>
        <w:rPr>
          <w:b/>
          <w:sz w:val="28"/>
          <w:szCs w:val="28"/>
        </w:rPr>
      </w:pPr>
    </w:p>
    <w:p w:rsidR="007B284D" w:rsidRPr="007B284D" w:rsidRDefault="007B284D" w:rsidP="007B284D">
      <w:pPr>
        <w:pStyle w:val="af2"/>
        <w:suppressAutoHyphens w:val="0"/>
        <w:spacing w:after="0"/>
        <w:ind w:right="-2" w:firstLine="851"/>
        <w:jc w:val="both"/>
        <w:rPr>
          <w:b/>
          <w:sz w:val="28"/>
          <w:szCs w:val="28"/>
        </w:rPr>
      </w:pPr>
      <w:r w:rsidRPr="007B284D">
        <w:rPr>
          <w:b/>
          <w:sz w:val="28"/>
          <w:szCs w:val="28"/>
        </w:rPr>
        <w:t>Статья 30. Основные права и основные обязанности муниципального служащего, ограничения и запреты, связанные с муниципальной службой</w:t>
      </w:r>
    </w:p>
    <w:p w:rsidR="007B284D" w:rsidRPr="007B284D" w:rsidRDefault="007B284D" w:rsidP="007B284D">
      <w:pPr>
        <w:pStyle w:val="af2"/>
        <w:suppressAutoHyphens w:val="0"/>
        <w:spacing w:after="0"/>
        <w:ind w:right="-2" w:firstLine="851"/>
        <w:jc w:val="both"/>
        <w:rPr>
          <w:sz w:val="28"/>
          <w:szCs w:val="28"/>
        </w:rPr>
      </w:pPr>
      <w:r w:rsidRPr="007B284D">
        <w:rPr>
          <w:sz w:val="28"/>
          <w:szCs w:val="28"/>
        </w:rPr>
        <w:t>Основные права и обязанности муниципального служащего, ограничения и запреты,</w:t>
      </w:r>
      <w:r w:rsidRPr="007B284D">
        <w:rPr>
          <w:b/>
          <w:sz w:val="28"/>
          <w:szCs w:val="28"/>
        </w:rPr>
        <w:t xml:space="preserve"> </w:t>
      </w:r>
      <w:r w:rsidRPr="007B284D">
        <w:rPr>
          <w:sz w:val="28"/>
          <w:szCs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pStyle w:val="2"/>
        <w:keepNext w:val="0"/>
        <w:spacing w:before="0" w:after="0"/>
        <w:ind w:left="851" w:firstLine="0"/>
        <w:rPr>
          <w:rFonts w:ascii="Times New Roman" w:hAnsi="Times New Roman" w:cs="Times New Roman"/>
          <w:b w:val="0"/>
          <w:i w:val="0"/>
          <w:iCs w:val="0"/>
        </w:rPr>
      </w:pPr>
      <w:r w:rsidRPr="007B284D">
        <w:rPr>
          <w:rFonts w:ascii="Times New Roman" w:hAnsi="Times New Roman" w:cs="Times New Roman"/>
          <w:i w:val="0"/>
          <w:iCs w:val="0"/>
        </w:rPr>
        <w:t>Статья 31. Гарантии для муниципального служащего</w:t>
      </w:r>
      <w:r w:rsidRPr="007B284D">
        <w:rPr>
          <w:rFonts w:ascii="Times New Roman" w:hAnsi="Times New Roman" w:cs="Times New Roman"/>
          <w:b w:val="0"/>
          <w:i w:val="0"/>
          <w:iCs w:val="0"/>
        </w:rPr>
        <w:t xml:space="preserve"> </w:t>
      </w:r>
    </w:p>
    <w:p w:rsidR="007B284D" w:rsidRPr="007B284D" w:rsidRDefault="007B284D" w:rsidP="007B284D">
      <w:pPr>
        <w:pStyle w:val="af2"/>
        <w:suppressAutoHyphens w:val="0"/>
        <w:spacing w:after="0"/>
        <w:ind w:right="-2" w:firstLine="851"/>
        <w:jc w:val="both"/>
        <w:rPr>
          <w:sz w:val="28"/>
          <w:szCs w:val="28"/>
        </w:rPr>
      </w:pPr>
      <w:r w:rsidRPr="007B284D">
        <w:rPr>
          <w:sz w:val="28"/>
          <w:szCs w:val="28"/>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7B284D" w:rsidRPr="007B284D" w:rsidRDefault="007B284D" w:rsidP="007B284D">
      <w:pPr>
        <w:pStyle w:val="af2"/>
        <w:suppressAutoHyphens w:val="0"/>
        <w:spacing w:after="0"/>
        <w:ind w:firstLine="851"/>
        <w:jc w:val="both"/>
        <w:rPr>
          <w:b/>
          <w:strike/>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32. Основания для расторжения трудового договора с муниципальным служащим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7B284D" w:rsidRPr="007B284D" w:rsidRDefault="007B284D" w:rsidP="007B284D">
      <w:pPr>
        <w:tabs>
          <w:tab w:val="left" w:pos="-1276"/>
        </w:tabs>
        <w:ind w:firstLine="851"/>
        <w:jc w:val="center"/>
        <w:rPr>
          <w:rFonts w:ascii="Times New Roman" w:hAnsi="Times New Roman" w:cs="Times New Roman"/>
          <w:caps/>
          <w:sz w:val="28"/>
          <w:szCs w:val="28"/>
        </w:rPr>
      </w:pPr>
    </w:p>
    <w:p w:rsidR="007B284D" w:rsidRPr="007B284D" w:rsidRDefault="007B284D" w:rsidP="007B284D">
      <w:pPr>
        <w:tabs>
          <w:tab w:val="left" w:pos="0"/>
        </w:tabs>
        <w:jc w:val="center"/>
        <w:rPr>
          <w:rFonts w:ascii="Times New Roman" w:eastAsia="Calibri" w:hAnsi="Times New Roman" w:cs="Times New Roman"/>
          <w:b/>
          <w:sz w:val="28"/>
          <w:szCs w:val="28"/>
        </w:rPr>
      </w:pPr>
      <w:r w:rsidRPr="007B284D">
        <w:rPr>
          <w:rFonts w:ascii="Times New Roman" w:hAnsi="Times New Roman" w:cs="Times New Roman"/>
          <w:b/>
          <w:caps/>
          <w:sz w:val="28"/>
          <w:szCs w:val="28"/>
        </w:rPr>
        <w:t xml:space="preserve">ГЛАВА 4. </w:t>
      </w:r>
      <w:r w:rsidRPr="007B284D">
        <w:rPr>
          <w:rFonts w:ascii="Times New Roman" w:eastAsia="Calibri" w:hAnsi="Times New Roman" w:cs="Times New Roman"/>
          <w:b/>
          <w:sz w:val="28"/>
          <w:szCs w:val="28"/>
        </w:rPr>
        <w:t xml:space="preserve">ФУНКЦИОНАЛЬНЫЕ ОСНОВЫ </w:t>
      </w:r>
    </w:p>
    <w:p w:rsidR="007B284D" w:rsidRPr="007B284D" w:rsidRDefault="007B284D" w:rsidP="007B284D">
      <w:pPr>
        <w:tabs>
          <w:tab w:val="left" w:pos="0"/>
        </w:tabs>
        <w:jc w:val="center"/>
        <w:rPr>
          <w:rFonts w:ascii="Times New Roman" w:hAnsi="Times New Roman" w:cs="Times New Roman"/>
          <w:b/>
          <w:caps/>
          <w:sz w:val="28"/>
          <w:szCs w:val="28"/>
        </w:rPr>
      </w:pPr>
      <w:r w:rsidRPr="007B284D">
        <w:rPr>
          <w:rFonts w:ascii="Times New Roman" w:eastAsia="Calibri" w:hAnsi="Times New Roman" w:cs="Times New Roman"/>
          <w:b/>
          <w:sz w:val="28"/>
          <w:szCs w:val="28"/>
        </w:rPr>
        <w:t>ОРГАНИЗАЦИИ МЕСТНОГО САМОУПРАВЛЕНИЯ</w:t>
      </w:r>
    </w:p>
    <w:p w:rsidR="007B284D" w:rsidRPr="007B284D" w:rsidRDefault="007B284D" w:rsidP="007B284D">
      <w:pPr>
        <w:pStyle w:val="aaanao"/>
        <w:tabs>
          <w:tab w:val="left" w:pos="-1276"/>
        </w:tabs>
        <w:suppressAutoHyphens w:val="0"/>
        <w:ind w:firstLine="851"/>
        <w:jc w:val="both"/>
        <w:rPr>
          <w:b/>
          <w:sz w:val="28"/>
          <w:szCs w:val="28"/>
        </w:rPr>
      </w:pPr>
    </w:p>
    <w:p w:rsidR="007B284D" w:rsidRPr="007B284D" w:rsidRDefault="007B284D" w:rsidP="007B284D">
      <w:pPr>
        <w:pStyle w:val="aaanao"/>
        <w:tabs>
          <w:tab w:val="left" w:pos="-1276"/>
        </w:tabs>
        <w:suppressAutoHyphens w:val="0"/>
        <w:ind w:firstLine="851"/>
        <w:jc w:val="both"/>
        <w:rPr>
          <w:b/>
          <w:sz w:val="28"/>
          <w:szCs w:val="28"/>
        </w:rPr>
      </w:pPr>
      <w:r w:rsidRPr="007B284D">
        <w:rPr>
          <w:b/>
          <w:sz w:val="28"/>
          <w:szCs w:val="28"/>
        </w:rPr>
        <w:t>Статья 33. Вопросы местного значения поселения</w:t>
      </w:r>
    </w:p>
    <w:p w:rsidR="007B284D" w:rsidRPr="007B284D" w:rsidRDefault="007B284D" w:rsidP="007B284D">
      <w:pPr>
        <w:pStyle w:val="220"/>
        <w:tabs>
          <w:tab w:val="left" w:pos="-1276"/>
        </w:tabs>
        <w:suppressAutoHyphens w:val="0"/>
        <w:spacing w:before="0" w:after="0"/>
        <w:ind w:firstLine="851"/>
      </w:pPr>
      <w:r w:rsidRPr="007B284D">
        <w:t>К вопросам местного значения поселения относятся: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контроля за его </w:t>
      </w:r>
      <w:r w:rsidRPr="007B284D">
        <w:rPr>
          <w:rFonts w:ascii="Times New Roman" w:hAnsi="Times New Roman" w:cs="Times New Roman"/>
          <w:sz w:val="28"/>
          <w:szCs w:val="28"/>
        </w:rPr>
        <w:lastRenderedPageBreak/>
        <w:t>исполнением, составление и утверждение отчета об исполнении бюджета поселения;</w:t>
      </w:r>
    </w:p>
    <w:p w:rsidR="007B284D" w:rsidRPr="007B284D" w:rsidRDefault="007B284D" w:rsidP="007B284D">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2) установление, изменение и отмена местных налогов и сборов поселения;</w:t>
      </w:r>
    </w:p>
    <w:p w:rsidR="007B284D" w:rsidRPr="007B284D" w:rsidRDefault="007B284D" w:rsidP="007B284D">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B284D" w:rsidRPr="007B284D" w:rsidRDefault="007B284D" w:rsidP="007B284D">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B284D" w:rsidRPr="007B284D" w:rsidRDefault="007B284D" w:rsidP="007B284D">
      <w:pPr>
        <w:shd w:val="clear" w:color="auto" w:fill="FFFFFF"/>
        <w:tabs>
          <w:tab w:val="left" w:pos="-1276"/>
        </w:tabs>
        <w:ind w:firstLine="851"/>
        <w:rPr>
          <w:rFonts w:ascii="Times New Roman" w:hAnsi="Times New Roman" w:cs="Times New Roman"/>
          <w:sz w:val="28"/>
          <w:szCs w:val="28"/>
        </w:rPr>
      </w:pPr>
      <w:r w:rsidRPr="007B284D">
        <w:rPr>
          <w:rFonts w:ascii="Times New Roman" w:hAnsi="Times New Roman" w:cs="Times New Roman"/>
          <w:sz w:val="28"/>
          <w:szCs w:val="28"/>
        </w:rPr>
        <w:t>7) участие в предупреждении и ликвидации последствий чрезвычайных ситуаций в границах поселения;</w:t>
      </w:r>
    </w:p>
    <w:p w:rsidR="007B284D" w:rsidRPr="007B284D" w:rsidRDefault="007B284D" w:rsidP="007B284D">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8) обеспечение первичных мер пожарной безопасности</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в границах населенных пунктов поселения;</w:t>
      </w:r>
    </w:p>
    <w:p w:rsidR="004637BF" w:rsidRDefault="007B284D" w:rsidP="004637BF">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9) создание условий для обеспечения жителей поселения услугами связи, общественного питания, торговли и бытового обслуживания;</w:t>
      </w:r>
    </w:p>
    <w:p w:rsidR="007B284D" w:rsidRPr="007B284D" w:rsidRDefault="007B284D" w:rsidP="004637BF">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10) организация библиотечного обслуживания населения, комплектование и обеспечение сохранности библиотечных фондов библиотек поселения;</w:t>
      </w:r>
    </w:p>
    <w:p w:rsidR="004637BF" w:rsidRDefault="007B284D" w:rsidP="004637BF">
      <w:pPr>
        <w:tabs>
          <w:tab w:val="left" w:pos="-1276"/>
        </w:tabs>
        <w:ind w:firstLine="851"/>
        <w:rPr>
          <w:rFonts w:ascii="Times New Roman" w:hAnsi="Times New Roman" w:cs="Times New Roman"/>
          <w:sz w:val="28"/>
          <w:szCs w:val="28"/>
        </w:rPr>
      </w:pPr>
      <w:r w:rsidRPr="007B284D">
        <w:rPr>
          <w:rFonts w:ascii="Times New Roman" w:hAnsi="Times New Roman" w:cs="Times New Roman"/>
          <w:sz w:val="28"/>
          <w:szCs w:val="28"/>
        </w:rPr>
        <w:t>11) создание условий</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для организации досуга</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и обеспечения жителей поселения услугами организаций культуры;</w:t>
      </w:r>
    </w:p>
    <w:p w:rsidR="004637BF" w:rsidRDefault="007B284D" w:rsidP="004637BF">
      <w:pPr>
        <w:tabs>
          <w:tab w:val="left" w:pos="-1276"/>
        </w:tabs>
        <w:ind w:firstLine="851"/>
        <w:rPr>
          <w:rFonts w:ascii="Times New Roman" w:hAnsi="Times New Roman" w:cs="Times New Roman"/>
          <w:sz w:val="28"/>
          <w:szCs w:val="28"/>
        </w:rPr>
      </w:pPr>
      <w:r w:rsidRPr="007B284D">
        <w:rPr>
          <w:rFonts w:ascii="Times New Roman" w:hAnsi="Times New Roman" w:cs="Times New Roman"/>
          <w:sz w:val="28"/>
          <w:szCs w:val="28"/>
        </w:rPr>
        <w:t>12)</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637BF" w:rsidRDefault="007B284D" w:rsidP="004637BF">
      <w:pPr>
        <w:tabs>
          <w:tab w:val="left" w:pos="-1276"/>
        </w:tabs>
        <w:ind w:firstLine="851"/>
        <w:rPr>
          <w:rFonts w:ascii="Times New Roman" w:hAnsi="Times New Roman" w:cs="Times New Roman"/>
          <w:sz w:val="28"/>
          <w:szCs w:val="28"/>
        </w:rPr>
      </w:pPr>
      <w:r w:rsidRPr="007B284D">
        <w:rPr>
          <w:rFonts w:ascii="Times New Roman" w:hAnsi="Times New Roman" w:cs="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B284D" w:rsidRPr="007B284D" w:rsidRDefault="007B284D" w:rsidP="004637BF">
      <w:pPr>
        <w:tabs>
          <w:tab w:val="left" w:pos="-1276"/>
        </w:tabs>
        <w:ind w:firstLine="851"/>
        <w:rPr>
          <w:rFonts w:ascii="Times New Roman" w:hAnsi="Times New Roman" w:cs="Times New Roman"/>
          <w:sz w:val="28"/>
          <w:szCs w:val="28"/>
        </w:rPr>
      </w:pPr>
      <w:r w:rsidRPr="007B284D">
        <w:rPr>
          <w:rFonts w:ascii="Times New Roman" w:hAnsi="Times New Roman" w:cs="Times New Roman"/>
          <w:sz w:val="28"/>
          <w:szCs w:val="28"/>
        </w:rPr>
        <w:t xml:space="preserve">14) обеспечение условий для развития на территории поселения </w:t>
      </w:r>
      <w:r w:rsidRPr="007B284D">
        <w:rPr>
          <w:rFonts w:ascii="Times New Roman" w:hAnsi="Times New Roman" w:cs="Times New Roman"/>
          <w:sz w:val="28"/>
          <w:szCs w:val="28"/>
        </w:rPr>
        <w:lastRenderedPageBreak/>
        <w:t>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B284D" w:rsidRPr="007B284D" w:rsidRDefault="007B284D" w:rsidP="007B284D">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15) создание условий для массового отдыха жителей поселения и организация обустройства мест массового отдыха населения</w:t>
      </w:r>
      <w:r w:rsidRPr="007B284D">
        <w:rPr>
          <w:rFonts w:ascii="Times New Roman" w:hAnsi="Times New Roman" w:cs="Times New Roman"/>
          <w:bCs/>
          <w:sz w:val="28"/>
          <w:szCs w:val="28"/>
        </w:rPr>
        <w:t>, включая обеспечение свободного доступа граждан к водным объектам общего пользования и их береговым полосам</w:t>
      </w:r>
      <w:r w:rsidRPr="007B284D">
        <w:rPr>
          <w:rFonts w:ascii="Times New Roman" w:hAnsi="Times New Roman" w:cs="Times New Roman"/>
          <w:sz w:val="28"/>
          <w:szCs w:val="28"/>
        </w:rPr>
        <w:t>;</w:t>
      </w:r>
    </w:p>
    <w:p w:rsidR="007B284D" w:rsidRPr="007B284D" w:rsidRDefault="007B284D" w:rsidP="007B284D">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16) формирование архивных фондов поселения;</w:t>
      </w:r>
    </w:p>
    <w:p w:rsidR="007B284D" w:rsidRPr="007B284D" w:rsidRDefault="007B284D" w:rsidP="007B284D">
      <w:pPr>
        <w:ind w:firstLine="851"/>
        <w:rPr>
          <w:rFonts w:ascii="Times New Roman" w:hAnsi="Times New Roman" w:cs="Times New Roman"/>
          <w:kern w:val="2"/>
          <w:sz w:val="28"/>
          <w:szCs w:val="28"/>
        </w:rPr>
      </w:pPr>
      <w:r w:rsidRPr="007B284D">
        <w:rPr>
          <w:rFonts w:ascii="Times New Roman" w:hAnsi="Times New Roman" w:cs="Times New Roman"/>
          <w:sz w:val="28"/>
          <w:szCs w:val="28"/>
        </w:rPr>
        <w:t xml:space="preserve">17) </w:t>
      </w:r>
      <w:r w:rsidRPr="007B284D">
        <w:rPr>
          <w:rFonts w:ascii="Times New Roman" w:hAnsi="Times New Roman" w:cs="Times New Roman"/>
          <w:bCs/>
          <w:sz w:val="28"/>
          <w:szCs w:val="28"/>
        </w:rPr>
        <w:t xml:space="preserve">утверждение правил благоустройства территории поселения, </w:t>
      </w:r>
      <w:r w:rsidRPr="007B284D">
        <w:rPr>
          <w:rFonts w:ascii="Times New Roman" w:hAnsi="Times New Roman" w:cs="Times New Roman"/>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7B284D">
        <w:rPr>
          <w:rFonts w:ascii="Times New Roman" w:hAnsi="Times New Roman" w:cs="Times New Roman"/>
          <w:bCs/>
          <w:sz w:val="28"/>
          <w:szCs w:val="28"/>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637BF" w:rsidRDefault="007B284D" w:rsidP="004637BF">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18) организация ритуальных услуг и содержание мест захоронения;</w:t>
      </w:r>
    </w:p>
    <w:p w:rsidR="004637BF" w:rsidRDefault="007B284D" w:rsidP="004637BF">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19) осуществление мероприятий по обеспечению безопасности людей на водных объектах, охране их жизни и здоровья;</w:t>
      </w:r>
    </w:p>
    <w:p w:rsidR="004637BF" w:rsidRDefault="007B284D" w:rsidP="004637BF">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20) содействие в развитии сельскохозяйственного производства, создание условий для развития малого и среднего предпринимательства;</w:t>
      </w:r>
    </w:p>
    <w:p w:rsidR="007B284D" w:rsidRPr="007B284D" w:rsidRDefault="007B284D" w:rsidP="004637BF">
      <w:pPr>
        <w:tabs>
          <w:tab w:val="left" w:pos="-1276"/>
          <w:tab w:val="left" w:pos="1134"/>
        </w:tabs>
        <w:ind w:firstLine="851"/>
        <w:rPr>
          <w:rFonts w:ascii="Times New Roman" w:hAnsi="Times New Roman" w:cs="Times New Roman"/>
          <w:sz w:val="28"/>
          <w:szCs w:val="28"/>
        </w:rPr>
      </w:pPr>
      <w:r w:rsidRPr="007B284D">
        <w:rPr>
          <w:rFonts w:ascii="Times New Roman" w:hAnsi="Times New Roman" w:cs="Times New Roman"/>
          <w:sz w:val="28"/>
          <w:szCs w:val="28"/>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B284D" w:rsidRPr="007B284D" w:rsidRDefault="007B284D" w:rsidP="007B284D">
      <w:pPr>
        <w:tabs>
          <w:tab w:val="left" w:pos="0"/>
        </w:tabs>
        <w:ind w:firstLine="851"/>
        <w:rPr>
          <w:rFonts w:ascii="Times New Roman" w:eastAsia="Arial" w:hAnsi="Times New Roman" w:cs="Times New Roman"/>
          <w:sz w:val="28"/>
          <w:szCs w:val="28"/>
        </w:rPr>
      </w:pPr>
      <w:r w:rsidRPr="007B284D">
        <w:rPr>
          <w:rFonts w:ascii="Times New Roman" w:eastAsia="Arial" w:hAnsi="Times New Roman" w:cs="Times New Roman"/>
          <w:sz w:val="28"/>
          <w:szCs w:val="28"/>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B284D" w:rsidRPr="007B284D" w:rsidRDefault="007B284D" w:rsidP="007B284D">
      <w:pPr>
        <w:pStyle w:val="ConsPlusNormal"/>
        <w:ind w:firstLine="851"/>
        <w:jc w:val="both"/>
        <w:rPr>
          <w:rFonts w:ascii="Times New Roman" w:hAnsi="Times New Roman" w:cs="Times New Roman"/>
          <w:sz w:val="28"/>
          <w:szCs w:val="28"/>
        </w:rPr>
      </w:pPr>
      <w:r w:rsidRPr="007B284D">
        <w:rPr>
          <w:rFonts w:ascii="Times New Roman" w:hAnsi="Times New Roman" w:cs="Times New Roman"/>
          <w:sz w:val="28"/>
          <w:szCs w:val="28"/>
        </w:rPr>
        <w:t>25) осуществление мер по противодействию коррупции в границах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w:t>
      </w:r>
      <w:r w:rsidRPr="007B284D">
        <w:rPr>
          <w:rFonts w:ascii="Times New Roman" w:hAnsi="Times New Roman" w:cs="Times New Roman"/>
          <w:sz w:val="28"/>
          <w:szCs w:val="28"/>
        </w:rPr>
        <w:lastRenderedPageBreak/>
        <w:t>размещение информации в государственном адресном реестре;</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hAnsi="Times New Roman" w:cs="Times New Roman"/>
          <w:sz w:val="28"/>
          <w:szCs w:val="28"/>
        </w:rPr>
        <w:t xml:space="preserve">27) </w:t>
      </w:r>
      <w:r w:rsidRPr="007B284D">
        <w:rPr>
          <w:rFonts w:ascii="Times New Roman" w:eastAsia="Calibri" w:hAnsi="Times New Roman" w:cs="Times New Roman"/>
          <w:sz w:val="28"/>
          <w:szCs w:val="28"/>
        </w:rPr>
        <w:t xml:space="preserve">принятие в соответствии с гражданским </w:t>
      </w:r>
      <w:hyperlink r:id="rId18" w:history="1">
        <w:r w:rsidRPr="007B284D">
          <w:rPr>
            <w:rStyle w:val="aff1"/>
            <w:rFonts w:ascii="Times New Roman" w:eastAsia="Calibri" w:hAnsi="Times New Roman" w:cs="Times New Roman"/>
            <w:color w:val="auto"/>
            <w:sz w:val="28"/>
            <w:szCs w:val="28"/>
          </w:rPr>
          <w:t>законодательством</w:t>
        </w:r>
      </w:hyperlink>
      <w:r w:rsidRPr="007B284D">
        <w:rPr>
          <w:rFonts w:ascii="Times New Roman" w:eastAsia="Calibri" w:hAnsi="Times New Roman" w:cs="Times New Roman"/>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7B284D" w:rsidRPr="007B284D" w:rsidRDefault="007B284D" w:rsidP="007B284D">
      <w:pPr>
        <w:ind w:firstLine="851"/>
        <w:rPr>
          <w:rFonts w:ascii="Times New Roman" w:hAnsi="Times New Roman" w:cs="Times New Roman"/>
          <w:sz w:val="28"/>
          <w:szCs w:val="28"/>
        </w:rPr>
      </w:pPr>
      <w:r w:rsidRPr="007B284D">
        <w:rPr>
          <w:rFonts w:ascii="Times New Roman" w:eastAsia="Calibri" w:hAnsi="Times New Roman" w:cs="Times New Roman"/>
          <w:sz w:val="28"/>
          <w:szCs w:val="28"/>
        </w:rPr>
        <w:t>28) </w:t>
      </w:r>
      <w:r w:rsidRPr="007B284D">
        <w:rPr>
          <w:rFonts w:ascii="Times New Roman" w:hAnsi="Times New Roman" w:cs="Times New Roman"/>
          <w:sz w:val="28"/>
          <w:szCs w:val="28"/>
        </w:rPr>
        <w:t>осуществление учета личных подсобных хозяйств, которые ведут граждане в соответствии с Федеральным законом</w:t>
      </w:r>
      <w:hyperlink r:id="rId19" w:history="1"/>
      <w:r w:rsidRPr="007B284D">
        <w:rPr>
          <w:rFonts w:ascii="Times New Roman" w:hAnsi="Times New Roman" w:cs="Times New Roman"/>
          <w:sz w:val="28"/>
          <w:szCs w:val="28"/>
        </w:rPr>
        <w:t xml:space="preserve"> от 07.07.2003 № 112-ФЗ "О личном подсобном хозяйстве", в похозяйственных книгах.</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pStyle w:val="220"/>
        <w:tabs>
          <w:tab w:val="left" w:pos="142"/>
        </w:tabs>
        <w:suppressAutoHyphens w:val="0"/>
        <w:spacing w:before="0" w:after="0"/>
        <w:ind w:firstLine="851"/>
        <w:rPr>
          <w:b/>
        </w:rPr>
      </w:pPr>
      <w:r w:rsidRPr="007B284D">
        <w:rPr>
          <w:b/>
        </w:rPr>
        <w:t>Статья 34. Полномочия органов местного самоуправления по решению вопросов местного значения</w:t>
      </w:r>
    </w:p>
    <w:p w:rsidR="007B284D" w:rsidRPr="007B284D" w:rsidRDefault="007B284D" w:rsidP="007B284D">
      <w:pPr>
        <w:tabs>
          <w:tab w:val="left" w:pos="-1276"/>
        </w:tabs>
        <w:ind w:firstLine="851"/>
        <w:rPr>
          <w:rFonts w:ascii="Times New Roman" w:hAnsi="Times New Roman" w:cs="Times New Roman"/>
          <w:sz w:val="28"/>
          <w:szCs w:val="28"/>
        </w:rPr>
      </w:pPr>
      <w:r w:rsidRPr="007B284D">
        <w:rPr>
          <w:rFonts w:ascii="Times New Roman" w:hAnsi="Times New Roman" w:cs="Times New Roman"/>
          <w:sz w:val="28"/>
          <w:szCs w:val="28"/>
        </w:rPr>
        <w:t>1. В целях решения вопросов местного значения органы местного самоуправления поселения обладают следующими полномочиями:</w:t>
      </w:r>
    </w:p>
    <w:p w:rsidR="007B284D" w:rsidRPr="007B284D" w:rsidRDefault="007B284D" w:rsidP="007B284D">
      <w:pPr>
        <w:tabs>
          <w:tab w:val="left" w:pos="1760"/>
        </w:tabs>
        <w:ind w:firstLine="851"/>
        <w:rPr>
          <w:rFonts w:ascii="Times New Roman" w:hAnsi="Times New Roman" w:cs="Times New Roman"/>
          <w:sz w:val="28"/>
          <w:szCs w:val="28"/>
        </w:rPr>
      </w:pPr>
      <w:r w:rsidRPr="007B284D">
        <w:rPr>
          <w:rFonts w:ascii="Times New Roman" w:hAnsi="Times New Roman" w:cs="Times New Roman"/>
          <w:sz w:val="28"/>
          <w:szCs w:val="28"/>
        </w:rPr>
        <w:t>1) принятие Устава поселения</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и внесение в него</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изменений и дополнений, издание муниципальных правовых актов;</w:t>
      </w:r>
    </w:p>
    <w:p w:rsidR="007B284D" w:rsidRPr="007B284D" w:rsidRDefault="007B284D" w:rsidP="007B284D">
      <w:pPr>
        <w:tabs>
          <w:tab w:val="left" w:pos="1760"/>
        </w:tabs>
        <w:ind w:firstLine="851"/>
        <w:rPr>
          <w:rFonts w:ascii="Times New Roman" w:hAnsi="Times New Roman" w:cs="Times New Roman"/>
          <w:sz w:val="28"/>
          <w:szCs w:val="28"/>
        </w:rPr>
      </w:pPr>
      <w:r w:rsidRPr="007B284D">
        <w:rPr>
          <w:rFonts w:ascii="Times New Roman" w:hAnsi="Times New Roman" w:cs="Times New Roman"/>
          <w:sz w:val="28"/>
          <w:szCs w:val="28"/>
        </w:rPr>
        <w:t>2) установление официальных символов поселения;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hAnsi="Times New Roman" w:cs="Times New Roman"/>
          <w:sz w:val="28"/>
          <w:szCs w:val="28"/>
        </w:rPr>
        <w:t>3) создание муниципальных предприятий и учреждений</w:t>
      </w:r>
      <w:r w:rsidRPr="007B284D">
        <w:rPr>
          <w:rStyle w:val="80"/>
          <w:rFonts w:ascii="Times New Roman" w:hAnsi="Times New Roman" w:cs="Times New Roman"/>
          <w:color w:val="auto"/>
          <w:sz w:val="28"/>
          <w:szCs w:val="28"/>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7B284D">
        <w:rPr>
          <w:rFonts w:ascii="Times New Roman" w:eastAsia="Calibri" w:hAnsi="Times New Roman" w:cs="Times New Roman"/>
          <w:sz w:val="28"/>
          <w:szCs w:val="28"/>
        </w:rPr>
        <w:t>осуществление закупок товаров, работ, услуг для обеспечения муниципальных нужд;</w:t>
      </w:r>
    </w:p>
    <w:p w:rsidR="007B284D" w:rsidRPr="007B284D" w:rsidRDefault="007B284D" w:rsidP="007B284D">
      <w:pPr>
        <w:tabs>
          <w:tab w:val="left" w:pos="1760"/>
        </w:tabs>
        <w:ind w:firstLine="851"/>
        <w:rPr>
          <w:rFonts w:ascii="Times New Roman" w:hAnsi="Times New Roman" w:cs="Times New Roman"/>
          <w:sz w:val="28"/>
          <w:szCs w:val="28"/>
        </w:rPr>
      </w:pPr>
      <w:r w:rsidRPr="007B284D">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B284D" w:rsidRPr="007B284D" w:rsidRDefault="007B284D" w:rsidP="007B284D">
      <w:pPr>
        <w:pStyle w:val="ConsPlusNormal"/>
        <w:tabs>
          <w:tab w:val="left" w:pos="1760"/>
        </w:tabs>
        <w:ind w:firstLine="851"/>
        <w:jc w:val="both"/>
        <w:rPr>
          <w:rFonts w:ascii="Times New Roman" w:hAnsi="Times New Roman" w:cs="Times New Roman"/>
          <w:sz w:val="28"/>
          <w:szCs w:val="28"/>
        </w:rPr>
      </w:pPr>
      <w:r w:rsidRPr="007B284D">
        <w:rPr>
          <w:rFonts w:ascii="Times New Roman" w:hAnsi="Times New Roman" w:cs="Times New Roman"/>
          <w:sz w:val="28"/>
          <w:szCs w:val="28"/>
        </w:rPr>
        <w:t xml:space="preserve">5) по организации теплоснабжения, предусмотренными Федеральным законом </w:t>
      </w:r>
      <w:r w:rsidRPr="007B284D">
        <w:rPr>
          <w:rFonts w:ascii="Times New Roman" w:eastAsia="Calibri" w:hAnsi="Times New Roman" w:cs="Times New Roman"/>
          <w:sz w:val="28"/>
          <w:szCs w:val="28"/>
        </w:rPr>
        <w:t>от 27.07.2010 № 190-ФЗ</w:t>
      </w:r>
      <w:r w:rsidRPr="007B284D">
        <w:rPr>
          <w:rFonts w:ascii="Times New Roman" w:hAnsi="Times New Roman" w:cs="Times New Roman"/>
          <w:sz w:val="28"/>
          <w:szCs w:val="28"/>
        </w:rPr>
        <w:t xml:space="preserve"> "О теплоснабжении";</w:t>
      </w:r>
    </w:p>
    <w:p w:rsidR="007B284D" w:rsidRPr="007B284D" w:rsidRDefault="007B284D" w:rsidP="007B284D">
      <w:pPr>
        <w:ind w:firstLine="851"/>
        <w:rPr>
          <w:rStyle w:val="aff2"/>
          <w:rFonts w:ascii="Times New Roman" w:hAnsi="Times New Roman" w:cs="Times New Roman"/>
          <w:i w:val="0"/>
          <w:iCs w:val="0"/>
          <w:sz w:val="28"/>
          <w:szCs w:val="28"/>
        </w:rPr>
      </w:pPr>
      <w:r w:rsidRPr="007B284D">
        <w:rPr>
          <w:rStyle w:val="aff2"/>
          <w:rFonts w:ascii="Times New Roman" w:hAnsi="Times New Roman" w:cs="Times New Roman"/>
          <w:i w:val="0"/>
          <w:iCs w:val="0"/>
          <w:sz w:val="28"/>
          <w:szCs w:val="28"/>
        </w:rPr>
        <w:t xml:space="preserve">6) в сфере водоснабжения и водоотведения, предусмотренными Федеральным законом </w:t>
      </w:r>
      <w:r w:rsidRPr="007B284D">
        <w:rPr>
          <w:rFonts w:ascii="Times New Roman" w:eastAsia="Calibri" w:hAnsi="Times New Roman" w:cs="Times New Roman"/>
          <w:sz w:val="28"/>
          <w:szCs w:val="28"/>
        </w:rPr>
        <w:t>от 07.12.2011 № 416-ФЗ "</w:t>
      </w:r>
      <w:r w:rsidRPr="007B284D">
        <w:rPr>
          <w:rStyle w:val="aff2"/>
          <w:rFonts w:ascii="Times New Roman" w:hAnsi="Times New Roman" w:cs="Times New Roman"/>
          <w:i w:val="0"/>
          <w:iCs w:val="0"/>
          <w:sz w:val="28"/>
          <w:szCs w:val="28"/>
        </w:rPr>
        <w:t>О водоснабжении и водоотведении";</w:t>
      </w:r>
    </w:p>
    <w:p w:rsidR="007B284D" w:rsidRPr="007B284D" w:rsidRDefault="007B284D" w:rsidP="007B284D">
      <w:pPr>
        <w:ind w:firstLine="851"/>
        <w:rPr>
          <w:rStyle w:val="aff2"/>
          <w:rFonts w:ascii="Times New Roman" w:hAnsi="Times New Roman" w:cs="Times New Roman"/>
          <w:i w:val="0"/>
          <w:iCs w:val="0"/>
          <w:sz w:val="28"/>
          <w:szCs w:val="28"/>
        </w:rPr>
      </w:pPr>
      <w:r w:rsidRPr="007B284D">
        <w:rPr>
          <w:rFonts w:ascii="Times New Roman" w:hAnsi="Times New Roman" w:cs="Times New Roman"/>
          <w:bCs/>
          <w:sz w:val="28"/>
          <w:szCs w:val="28"/>
        </w:rPr>
        <w:t xml:space="preserve">7) в сфере стратегического планирования, предусмотренными Федеральным </w:t>
      </w:r>
      <w:hyperlink r:id="rId20" w:history="1">
        <w:r w:rsidRPr="007B284D">
          <w:rPr>
            <w:rStyle w:val="aff1"/>
            <w:rFonts w:ascii="Times New Roman" w:hAnsi="Times New Roman" w:cs="Times New Roman"/>
            <w:bCs/>
            <w:color w:val="auto"/>
            <w:sz w:val="28"/>
            <w:szCs w:val="28"/>
          </w:rPr>
          <w:t>законом</w:t>
        </w:r>
      </w:hyperlink>
      <w:r w:rsidRPr="007B284D">
        <w:rPr>
          <w:rFonts w:ascii="Times New Roman" w:hAnsi="Times New Roman" w:cs="Times New Roman"/>
          <w:bCs/>
          <w:sz w:val="28"/>
          <w:szCs w:val="28"/>
        </w:rPr>
        <w:t xml:space="preserve"> от 28.06.2014 № 172-ФЗ "О стратегическом планировании в Российской Федерации";</w:t>
      </w:r>
    </w:p>
    <w:p w:rsidR="007B284D" w:rsidRPr="007B284D" w:rsidRDefault="007B284D" w:rsidP="007B284D">
      <w:pPr>
        <w:tabs>
          <w:tab w:val="left" w:pos="1760"/>
        </w:tabs>
        <w:ind w:firstLine="851"/>
        <w:rPr>
          <w:rStyle w:val="aff2"/>
          <w:rFonts w:ascii="Times New Roman" w:hAnsi="Times New Roman" w:cs="Times New Roman"/>
          <w:i w:val="0"/>
          <w:iCs w:val="0"/>
          <w:sz w:val="28"/>
          <w:szCs w:val="28"/>
        </w:rPr>
      </w:pPr>
      <w:r w:rsidRPr="007B284D">
        <w:rPr>
          <w:rStyle w:val="aff2"/>
          <w:rFonts w:ascii="Times New Roman" w:hAnsi="Times New Roman" w:cs="Times New Roman"/>
          <w:i w:val="0"/>
          <w:iCs w:val="0"/>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rsidR="007B284D" w:rsidRPr="007B284D" w:rsidRDefault="007B284D" w:rsidP="007B284D">
      <w:pPr>
        <w:tabs>
          <w:tab w:val="left" w:pos="1760"/>
        </w:tabs>
        <w:ind w:firstLine="851"/>
        <w:rPr>
          <w:rStyle w:val="aff2"/>
          <w:rFonts w:ascii="Times New Roman" w:hAnsi="Times New Roman" w:cs="Times New Roman"/>
          <w:i w:val="0"/>
          <w:iCs w:val="0"/>
          <w:sz w:val="28"/>
          <w:szCs w:val="28"/>
        </w:rPr>
      </w:pPr>
      <w:r w:rsidRPr="007B284D">
        <w:rPr>
          <w:rStyle w:val="aff2"/>
          <w:rFonts w:ascii="Times New Roman" w:hAnsi="Times New Roman" w:cs="Times New Roman"/>
          <w:i w:val="0"/>
          <w:iCs w:val="0"/>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B284D" w:rsidRPr="007B284D" w:rsidRDefault="007B284D" w:rsidP="007B284D">
      <w:pPr>
        <w:ind w:firstLine="851"/>
        <w:rPr>
          <w:rStyle w:val="aff2"/>
          <w:rFonts w:ascii="Times New Roman" w:hAnsi="Times New Roman" w:cs="Times New Roman"/>
          <w:i w:val="0"/>
          <w:iCs w:val="0"/>
          <w:sz w:val="28"/>
          <w:szCs w:val="28"/>
        </w:rPr>
      </w:pPr>
      <w:r w:rsidRPr="007B284D">
        <w:rPr>
          <w:rStyle w:val="aff2"/>
          <w:rFonts w:ascii="Times New Roman" w:hAnsi="Times New Roman" w:cs="Times New Roman"/>
          <w:i w:val="0"/>
          <w:iCs w:val="0"/>
          <w:sz w:val="28"/>
          <w:szCs w:val="28"/>
        </w:rPr>
        <w:t xml:space="preserve">10) разработка и утверждение программ комплексного развития систем коммунальной инфраструктуры поселения, </w:t>
      </w:r>
      <w:r w:rsidRPr="007B284D">
        <w:rPr>
          <w:rFonts w:ascii="Times New Roman" w:eastAsia="Calibri" w:hAnsi="Times New Roman" w:cs="Times New Roman"/>
          <w:sz w:val="28"/>
          <w:szCs w:val="28"/>
        </w:rPr>
        <w:t xml:space="preserve">программ комплексного развития транспортной инфраструктуры поселения, программ комплексного развития социальной инфраструктуры поселения, </w:t>
      </w:r>
      <w:r w:rsidRPr="007B284D">
        <w:rPr>
          <w:rStyle w:val="aff2"/>
          <w:rFonts w:ascii="Times New Roman" w:hAnsi="Times New Roman" w:cs="Times New Roman"/>
          <w:i w:val="0"/>
          <w:iCs w:val="0"/>
          <w:sz w:val="28"/>
          <w:szCs w:val="28"/>
        </w:rPr>
        <w:t xml:space="preserve">требования к которым </w:t>
      </w:r>
      <w:r w:rsidRPr="007B284D">
        <w:rPr>
          <w:rStyle w:val="aff2"/>
          <w:rFonts w:ascii="Times New Roman" w:hAnsi="Times New Roman" w:cs="Times New Roman"/>
          <w:i w:val="0"/>
          <w:iCs w:val="0"/>
          <w:sz w:val="28"/>
          <w:szCs w:val="28"/>
        </w:rPr>
        <w:lastRenderedPageBreak/>
        <w:t>устанавливаются Правительством Российской Федерации;</w:t>
      </w:r>
    </w:p>
    <w:p w:rsidR="007B284D" w:rsidRPr="007B284D" w:rsidRDefault="007B284D" w:rsidP="007B284D">
      <w:pPr>
        <w:tabs>
          <w:tab w:val="left" w:pos="1760"/>
        </w:tabs>
        <w:ind w:firstLine="851"/>
        <w:rPr>
          <w:rFonts w:ascii="Times New Roman" w:hAnsi="Times New Roman" w:cs="Times New Roman"/>
          <w:sz w:val="28"/>
          <w:szCs w:val="28"/>
        </w:rPr>
      </w:pPr>
      <w:r w:rsidRPr="007B284D">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B284D" w:rsidRPr="007B284D" w:rsidRDefault="007B284D" w:rsidP="007B284D">
      <w:pPr>
        <w:tabs>
          <w:tab w:val="left" w:pos="1760"/>
        </w:tabs>
        <w:ind w:firstLine="851"/>
        <w:rPr>
          <w:rFonts w:ascii="Times New Roman" w:hAnsi="Times New Roman" w:cs="Times New Roman"/>
          <w:sz w:val="28"/>
          <w:szCs w:val="28"/>
        </w:rPr>
      </w:pPr>
      <w:r w:rsidRPr="007B284D">
        <w:rPr>
          <w:rFonts w:ascii="Times New Roman" w:hAnsi="Times New Roman" w:cs="Times New Roman"/>
          <w:sz w:val="28"/>
          <w:szCs w:val="28"/>
        </w:rPr>
        <w:t>12) осуществление международных и внешнеэкономических связей в соответствии с федеральным законом;</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13) организация профессионального образования и дополнительного профессионального образования </w:t>
      </w:r>
      <w:r w:rsidRPr="007B284D">
        <w:rPr>
          <w:rStyle w:val="aff2"/>
          <w:rFonts w:ascii="Times New Roman" w:hAnsi="Times New Roman" w:cs="Times New Roman"/>
          <w:i w:val="0"/>
          <w:iCs w:val="0"/>
          <w:sz w:val="28"/>
          <w:szCs w:val="28"/>
        </w:rPr>
        <w:t>главы поселения</w:t>
      </w:r>
      <w:r w:rsidRPr="007B284D">
        <w:rPr>
          <w:rFonts w:ascii="Times New Roman" w:hAnsi="Times New Roman" w:cs="Times New Roman"/>
          <w:sz w:val="28"/>
          <w:szCs w:val="28"/>
        </w:rPr>
        <w:t xml:space="preserve">, депутатов Совета поселения, </w:t>
      </w:r>
      <w:r w:rsidRPr="007B284D">
        <w:rPr>
          <w:rFonts w:ascii="Times New Roman" w:eastAsia="Calibri" w:hAnsi="Times New Roman" w:cs="Times New Roman"/>
          <w:sz w:val="28"/>
          <w:szCs w:val="28"/>
        </w:rPr>
        <w:t>муниципальных служащих и работников муниципальных учреждений</w:t>
      </w:r>
      <w:r w:rsidRPr="007B284D">
        <w:rPr>
          <w:rFonts w:ascii="Times New Roman" w:hAnsi="Times New Roman" w:cs="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B284D" w:rsidRPr="007B284D" w:rsidRDefault="007B284D" w:rsidP="007B284D">
      <w:pPr>
        <w:pStyle w:val="211"/>
        <w:tabs>
          <w:tab w:val="left" w:pos="-1960"/>
        </w:tabs>
        <w:suppressAutoHyphens w:val="0"/>
        <w:ind w:firstLine="851"/>
        <w:jc w:val="both"/>
        <w:rPr>
          <w:szCs w:val="28"/>
        </w:rPr>
      </w:pPr>
      <w:r w:rsidRPr="007B284D">
        <w:rPr>
          <w:szCs w:val="28"/>
        </w:rPr>
        <w:t>15) иными полномочиями в соответствии с федеральным законом, настоящим Уставом.</w:t>
      </w:r>
    </w:p>
    <w:p w:rsidR="007B284D" w:rsidRPr="007B284D" w:rsidRDefault="007B284D" w:rsidP="007B284D">
      <w:pPr>
        <w:pStyle w:val="ConsNormal"/>
        <w:ind w:firstLine="851"/>
        <w:jc w:val="both"/>
        <w:rPr>
          <w:rFonts w:ascii="Times New Roman" w:hAnsi="Times New Roman" w:cs="Times New Roman"/>
          <w:b/>
          <w:sz w:val="28"/>
          <w:szCs w:val="28"/>
        </w:rPr>
      </w:pPr>
    </w:p>
    <w:p w:rsidR="007B284D" w:rsidRPr="007B284D" w:rsidRDefault="007B284D" w:rsidP="007B284D">
      <w:pPr>
        <w:pStyle w:val="2"/>
        <w:keepNext w:val="0"/>
        <w:spacing w:before="0" w:after="0"/>
        <w:ind w:firstLine="851"/>
        <w:rPr>
          <w:rFonts w:ascii="Times New Roman" w:hAnsi="Times New Roman" w:cs="Times New Roman"/>
          <w:i w:val="0"/>
          <w:iCs w:val="0"/>
        </w:rPr>
      </w:pPr>
      <w:r w:rsidRPr="007B284D">
        <w:rPr>
          <w:rFonts w:ascii="Times New Roman" w:hAnsi="Times New Roman" w:cs="Times New Roman"/>
          <w:i w:val="0"/>
          <w:iCs w:val="0"/>
        </w:rPr>
        <w:t>Статья 35. Осуществление органами местного самоуправления поселения отдельных государственных полномочий</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w:t>
      </w:r>
      <w:r w:rsidRPr="007B284D">
        <w:rPr>
          <w:rFonts w:ascii="Times New Roman" w:hAnsi="Times New Roman" w:cs="Times New Roman"/>
          <w:b/>
          <w:sz w:val="28"/>
          <w:szCs w:val="28"/>
        </w:rPr>
        <w:lastRenderedPageBreak/>
        <w:t>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 xml:space="preserve">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w:t>
      </w:r>
      <w:r w:rsidRPr="007B284D">
        <w:rPr>
          <w:rFonts w:ascii="Times New Roman" w:hAnsi="Times New Roman" w:cs="Times New Roman"/>
          <w:b/>
          <w:sz w:val="28"/>
          <w:szCs w:val="28"/>
        </w:rPr>
        <w:lastRenderedPageBreak/>
        <w:t>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r w:rsidRPr="007B284D">
        <w:rPr>
          <w:rFonts w:ascii="Times New Roman" w:hAnsi="Times New Roman" w:cs="Times New Roman"/>
          <w:b/>
          <w:sz w:val="28"/>
          <w:szCs w:val="28"/>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7B284D" w:rsidRPr="007B284D" w:rsidRDefault="007B284D" w:rsidP="004637BF">
      <w:pPr>
        <w:pStyle w:val="ae"/>
        <w:tabs>
          <w:tab w:val="left" w:pos="567"/>
        </w:tabs>
        <w:spacing w:after="0"/>
        <w:ind w:left="0" w:firstLine="851"/>
        <w:rPr>
          <w:rFonts w:ascii="Times New Roman" w:hAnsi="Times New Roman" w:cs="Times New Roman"/>
          <w:b/>
          <w:sz w:val="28"/>
          <w:szCs w:val="28"/>
        </w:rPr>
      </w:pPr>
    </w:p>
    <w:p w:rsidR="007B284D" w:rsidRPr="007B284D" w:rsidRDefault="007B284D" w:rsidP="007B284D">
      <w:pPr>
        <w:ind w:firstLine="851"/>
        <w:rPr>
          <w:rFonts w:ascii="Times New Roman" w:hAnsi="Times New Roman" w:cs="Times New Roman"/>
          <w:b/>
          <w:bCs/>
          <w:sz w:val="28"/>
          <w:szCs w:val="28"/>
        </w:rPr>
      </w:pPr>
      <w:r w:rsidRPr="007B284D">
        <w:rPr>
          <w:rFonts w:ascii="Times New Roman" w:hAnsi="Times New Roman" w:cs="Times New Roman"/>
          <w:b/>
          <w:sz w:val="28"/>
          <w:szCs w:val="28"/>
        </w:rPr>
        <w:t>Статья 36. Муниципальный контроль</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Органы местного самоуправления поселения</w:t>
      </w:r>
      <w:r w:rsidRPr="007B284D">
        <w:rPr>
          <w:rFonts w:ascii="Times New Roman" w:eastAsia="Calibri" w:hAnsi="Times New Roman" w:cs="Times New Roman"/>
          <w:sz w:val="28"/>
          <w:szCs w:val="28"/>
        </w:rPr>
        <w:t xml:space="preserve"> </w:t>
      </w:r>
      <w:r w:rsidRPr="007B284D">
        <w:rPr>
          <w:rFonts w:ascii="Times New Roman" w:hAnsi="Times New Roman" w:cs="Times New Roman"/>
          <w:sz w:val="28"/>
          <w:szCs w:val="28"/>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7B284D">
        <w:rPr>
          <w:rFonts w:ascii="Times New Roman" w:eastAsia="Calibri" w:hAnsi="Times New Roman" w:cs="Times New Roman"/>
          <w:sz w:val="28"/>
          <w:szCs w:val="28"/>
        </w:rPr>
        <w:t>Федеральным законом</w:t>
      </w:r>
      <w:r w:rsidRPr="007B284D">
        <w:rPr>
          <w:rFonts w:ascii="Times New Roman" w:hAnsi="Times New Roman" w:cs="Times New Roman"/>
          <w:sz w:val="28"/>
          <w:szCs w:val="28"/>
        </w:rPr>
        <w:t xml:space="preserve">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2. Организация и осуществление видов муниципального контроля регулируются Федеральным </w:t>
      </w:r>
      <w:hyperlink r:id="rId21" w:history="1">
        <w:r w:rsidRPr="007B284D">
          <w:rPr>
            <w:rFonts w:ascii="Times New Roman" w:hAnsi="Times New Roman" w:cs="Times New Roman"/>
            <w:bCs/>
            <w:sz w:val="28"/>
            <w:szCs w:val="28"/>
          </w:rPr>
          <w:t>законом</w:t>
        </w:r>
      </w:hyperlink>
      <w:r w:rsidRPr="007B284D">
        <w:rPr>
          <w:rFonts w:ascii="Times New Roman" w:hAnsi="Times New Roman" w:cs="Times New Roman"/>
          <w:bCs/>
          <w:sz w:val="28"/>
          <w:szCs w:val="28"/>
        </w:rPr>
        <w:t xml:space="preserve"> от 31.07.2020 № 248-ФЗ "О государственном контроле (надзоре) и муниципальном контроле в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3. К полномочиям органов местного самоуправления </w:t>
      </w:r>
      <w:r w:rsidRPr="007B284D">
        <w:rPr>
          <w:rFonts w:ascii="Times New Roman" w:hAnsi="Times New Roman" w:cs="Times New Roman"/>
          <w:sz w:val="28"/>
          <w:szCs w:val="28"/>
        </w:rPr>
        <w:t>поселения</w:t>
      </w:r>
      <w:r w:rsidRPr="007B284D">
        <w:rPr>
          <w:rFonts w:ascii="Times New Roman" w:hAnsi="Times New Roman" w:cs="Times New Roman"/>
          <w:bCs/>
          <w:sz w:val="28"/>
          <w:szCs w:val="28"/>
        </w:rPr>
        <w:t xml:space="preserve"> в области муниципального контроля относятся:</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2) организация и осуществление муниципального контроля на территории </w:t>
      </w:r>
      <w:r w:rsidRPr="007B284D">
        <w:rPr>
          <w:rFonts w:ascii="Times New Roman" w:hAnsi="Times New Roman" w:cs="Times New Roman"/>
          <w:sz w:val="28"/>
          <w:szCs w:val="28"/>
        </w:rPr>
        <w:t>поселения</w:t>
      </w:r>
      <w:r w:rsidRPr="007B284D">
        <w:rPr>
          <w:rFonts w:ascii="Times New Roman" w:hAnsi="Times New Roman" w:cs="Times New Roman"/>
          <w:bCs/>
          <w:sz w:val="28"/>
          <w:szCs w:val="28"/>
        </w:rPr>
        <w:t>;</w:t>
      </w:r>
    </w:p>
    <w:p w:rsidR="004637BF" w:rsidRDefault="007B284D" w:rsidP="004637BF">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3) иные полномочия в соответствии с Федеральным </w:t>
      </w:r>
      <w:hyperlink r:id="rId22" w:history="1">
        <w:r w:rsidRPr="007B284D">
          <w:rPr>
            <w:rFonts w:ascii="Times New Roman" w:hAnsi="Times New Roman" w:cs="Times New Roman"/>
            <w:bCs/>
            <w:sz w:val="28"/>
            <w:szCs w:val="28"/>
          </w:rPr>
          <w:t>законом</w:t>
        </w:r>
      </w:hyperlink>
      <w:r w:rsidRPr="007B284D">
        <w:rPr>
          <w:rFonts w:ascii="Times New Roman" w:hAnsi="Times New Roman" w:cs="Times New Roman"/>
          <w:bCs/>
          <w:sz w:val="28"/>
          <w:szCs w:val="28"/>
        </w:rPr>
        <w:t xml:space="preserve"> от 31.07.2020 № 248-ФЗ "О государственном контроле (надзоре) и муниципальном </w:t>
      </w:r>
      <w:r w:rsidRPr="007B284D">
        <w:rPr>
          <w:rFonts w:ascii="Times New Roman" w:hAnsi="Times New Roman" w:cs="Times New Roman"/>
          <w:bCs/>
          <w:sz w:val="28"/>
          <w:szCs w:val="28"/>
        </w:rPr>
        <w:lastRenderedPageBreak/>
        <w:t>контроле в Российской Федерации", другими федеральными законами.</w:t>
      </w:r>
    </w:p>
    <w:p w:rsidR="004637BF" w:rsidRDefault="007B284D" w:rsidP="004637BF">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7B284D">
        <w:rPr>
          <w:rFonts w:ascii="Times New Roman" w:eastAsia="Andale Sans UI" w:hAnsi="Times New Roman" w:cs="Times New Roman"/>
          <w:sz w:val="28"/>
          <w:szCs w:val="28"/>
        </w:rPr>
        <w:t>поселения</w:t>
      </w:r>
      <w:r w:rsidRPr="007B284D">
        <w:rPr>
          <w:rFonts w:ascii="Times New Roman" w:hAnsi="Times New Roman" w:cs="Times New Roman"/>
          <w:bCs/>
          <w:sz w:val="28"/>
          <w:szCs w:val="28"/>
        </w:rPr>
        <w:t xml:space="preserve"> осуществляется в пределах установленного перечня вопросов непосредственного обеспечения жизнедеятельности населения </w:t>
      </w:r>
      <w:r w:rsidRPr="007B284D">
        <w:rPr>
          <w:rFonts w:ascii="Times New Roman" w:eastAsia="Andale Sans UI" w:hAnsi="Times New Roman" w:cs="Times New Roman"/>
          <w:sz w:val="28"/>
          <w:szCs w:val="28"/>
        </w:rPr>
        <w:t>поселения</w:t>
      </w:r>
      <w:r w:rsidRPr="007B284D">
        <w:rPr>
          <w:rFonts w:ascii="Times New Roman" w:hAnsi="Times New Roman" w:cs="Times New Roman"/>
          <w:bCs/>
          <w:sz w:val="28"/>
          <w:szCs w:val="28"/>
        </w:rPr>
        <w:t>.</w:t>
      </w:r>
    </w:p>
    <w:p w:rsidR="007B284D" w:rsidRPr="007B284D" w:rsidRDefault="007B284D" w:rsidP="004637BF">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Муниципальный контроль подлежит осуществлению при наличии в границах </w:t>
      </w:r>
      <w:r w:rsidRPr="007B284D">
        <w:rPr>
          <w:rFonts w:ascii="Times New Roman" w:eastAsia="Andale Sans UI" w:hAnsi="Times New Roman" w:cs="Times New Roman"/>
          <w:sz w:val="28"/>
          <w:szCs w:val="28"/>
        </w:rPr>
        <w:t>поселения</w:t>
      </w:r>
      <w:r w:rsidRPr="007B284D">
        <w:rPr>
          <w:rFonts w:ascii="Times New Roman" w:hAnsi="Times New Roman" w:cs="Times New Roman"/>
          <w:bCs/>
          <w:sz w:val="28"/>
          <w:szCs w:val="28"/>
        </w:rPr>
        <w:t xml:space="preserve"> объектов соответствующего вида контроля.</w:t>
      </w:r>
    </w:p>
    <w:p w:rsidR="007B284D" w:rsidRPr="007B284D" w:rsidRDefault="007B284D" w:rsidP="007B284D">
      <w:pPr>
        <w:ind w:firstLine="851"/>
        <w:rPr>
          <w:rFonts w:ascii="Times New Roman" w:hAnsi="Times New Roman" w:cs="Times New Roman"/>
          <w:caps/>
          <w:sz w:val="28"/>
          <w:szCs w:val="28"/>
        </w:rPr>
      </w:pPr>
      <w:r w:rsidRPr="007B284D">
        <w:rPr>
          <w:rFonts w:ascii="Times New Roman" w:eastAsia="Calibri" w:hAnsi="Times New Roman" w:cs="Times New Roman"/>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7B284D" w:rsidRPr="007B284D" w:rsidRDefault="007B284D" w:rsidP="007B284D">
      <w:pPr>
        <w:rPr>
          <w:rFonts w:ascii="Times New Roman" w:hAnsi="Times New Roman" w:cs="Times New Roman"/>
          <w:caps/>
          <w:sz w:val="28"/>
          <w:szCs w:val="28"/>
        </w:rPr>
      </w:pPr>
    </w:p>
    <w:p w:rsidR="007B284D" w:rsidRPr="007B284D" w:rsidRDefault="007B284D" w:rsidP="007B284D">
      <w:pPr>
        <w:ind w:firstLine="851"/>
        <w:outlineLvl w:val="0"/>
        <w:rPr>
          <w:rFonts w:ascii="Times New Roman" w:hAnsi="Times New Roman" w:cs="Times New Roman"/>
          <w:b/>
          <w:bCs/>
          <w:sz w:val="28"/>
          <w:szCs w:val="28"/>
        </w:rPr>
      </w:pPr>
      <w:r w:rsidRPr="007B284D">
        <w:rPr>
          <w:rFonts w:ascii="Times New Roman" w:hAnsi="Times New Roman" w:cs="Times New Roman"/>
          <w:b/>
          <w:bCs/>
          <w:sz w:val="28"/>
          <w:szCs w:val="28"/>
        </w:rPr>
        <w:t>Статья 37. Контроль и надзор за деятельностью органов местного самоуправления и должностных лиц местного самоуправления</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7B284D">
        <w:rPr>
          <w:rFonts w:ascii="Times New Roman" w:hAnsi="Times New Roman" w:cs="Times New Roman"/>
          <w:sz w:val="28"/>
          <w:szCs w:val="28"/>
        </w:rPr>
        <w:t>поселения</w:t>
      </w:r>
      <w:r w:rsidRPr="007B284D">
        <w:rPr>
          <w:rFonts w:ascii="Times New Roman" w:hAnsi="Times New Roman" w:cs="Times New Roman"/>
          <w:bCs/>
          <w:sz w:val="28"/>
          <w:szCs w:val="28"/>
        </w:rPr>
        <w:t>, муниципальных правовых актов осуществляют органы прокуратуры Российской Федерации.</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7B284D">
        <w:rPr>
          <w:rFonts w:ascii="Times New Roman" w:hAnsi="Times New Roman" w:cs="Times New Roman"/>
          <w:sz w:val="28"/>
          <w:szCs w:val="28"/>
        </w:rPr>
        <w:t>поселения</w:t>
      </w:r>
      <w:r w:rsidRPr="007B284D">
        <w:rPr>
          <w:rFonts w:ascii="Times New Roman" w:hAnsi="Times New Roman" w:cs="Times New Roman"/>
          <w:bCs/>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7B284D">
        <w:rPr>
          <w:rFonts w:ascii="Times New Roman" w:eastAsia="Calibri" w:hAnsi="Times New Roman" w:cs="Times New Roman"/>
          <w:sz w:val="28"/>
          <w:szCs w:val="28"/>
        </w:rPr>
        <w:t>непосредственного обеспечения жизнедеятельности населения</w:t>
      </w:r>
      <w:r w:rsidRPr="007B284D">
        <w:rPr>
          <w:rFonts w:ascii="Times New Roman" w:hAnsi="Times New Roman" w:cs="Times New Roman"/>
          <w:bCs/>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7B284D">
        <w:rPr>
          <w:rFonts w:ascii="Times New Roman" w:hAnsi="Times New Roman" w:cs="Times New Roman"/>
          <w:sz w:val="28"/>
          <w:szCs w:val="28"/>
        </w:rPr>
        <w:t>поселения</w:t>
      </w:r>
      <w:r w:rsidRPr="007B284D">
        <w:rPr>
          <w:rFonts w:ascii="Times New Roman" w:hAnsi="Times New Roman" w:cs="Times New Roman"/>
          <w:bCs/>
          <w:sz w:val="28"/>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w:t>
      </w:r>
      <w:r w:rsidRPr="007B284D">
        <w:rPr>
          <w:rFonts w:ascii="Times New Roman" w:hAnsi="Times New Roman" w:cs="Times New Roman"/>
          <w:sz w:val="28"/>
          <w:szCs w:val="28"/>
        </w:rPr>
        <w:lastRenderedPageBreak/>
        <w:t>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B284D" w:rsidRPr="007B284D" w:rsidRDefault="007B284D" w:rsidP="007B284D">
      <w:pPr>
        <w:ind w:firstLine="851"/>
        <w:rPr>
          <w:rFonts w:ascii="Times New Roman" w:hAnsi="Times New Roman" w:cs="Times New Roman"/>
          <w:bCs/>
          <w:sz w:val="28"/>
          <w:szCs w:val="28"/>
        </w:rPr>
      </w:pPr>
      <w:bookmarkStart w:id="15" w:name="Par9"/>
      <w:bookmarkEnd w:id="15"/>
      <w:r w:rsidRPr="007B284D">
        <w:rPr>
          <w:rFonts w:ascii="Times New Roman" w:hAnsi="Times New Roman" w:cs="Times New Roman"/>
          <w:bCs/>
          <w:sz w:val="28"/>
          <w:szCs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7B284D" w:rsidRPr="007B284D" w:rsidRDefault="007B284D" w:rsidP="007B284D">
      <w:pPr>
        <w:rPr>
          <w:rFonts w:ascii="Times New Roman" w:hAnsi="Times New Roman" w:cs="Times New Roman"/>
          <w:caps/>
          <w:sz w:val="28"/>
          <w:szCs w:val="28"/>
        </w:rPr>
      </w:pPr>
    </w:p>
    <w:p w:rsidR="007B284D" w:rsidRPr="007B284D" w:rsidRDefault="007B284D" w:rsidP="007B284D">
      <w:pPr>
        <w:pStyle w:val="9"/>
        <w:keepNext w:val="0"/>
        <w:spacing w:before="0"/>
        <w:ind w:firstLine="0"/>
        <w:rPr>
          <w:rFonts w:ascii="Times New Roman" w:hAnsi="Times New Roman" w:cs="Times New Roman"/>
          <w:i w:val="0"/>
          <w:iCs w:val="0"/>
          <w:caps/>
          <w:color w:val="auto"/>
          <w:sz w:val="28"/>
          <w:szCs w:val="28"/>
        </w:rPr>
      </w:pPr>
      <w:r w:rsidRPr="007B284D">
        <w:rPr>
          <w:rFonts w:ascii="Times New Roman" w:hAnsi="Times New Roman" w:cs="Times New Roman"/>
          <w:i w:val="0"/>
          <w:iCs w:val="0"/>
          <w:caps/>
          <w:color w:val="auto"/>
          <w:sz w:val="28"/>
          <w:szCs w:val="28"/>
        </w:rPr>
        <w:t>ГЛАВА 5. ФОРМЫ НЕПОСРЕДСТВЕННОГО ОСУЩЕСТВЛЕНИЯ</w:t>
      </w:r>
    </w:p>
    <w:p w:rsidR="007B284D" w:rsidRPr="007B284D" w:rsidRDefault="007B284D" w:rsidP="007B284D">
      <w:pPr>
        <w:pStyle w:val="9"/>
        <w:keepNext w:val="0"/>
        <w:spacing w:before="0"/>
        <w:ind w:firstLine="0"/>
        <w:rPr>
          <w:rFonts w:ascii="Times New Roman" w:hAnsi="Times New Roman" w:cs="Times New Roman"/>
          <w:i w:val="0"/>
          <w:iCs w:val="0"/>
          <w:caps/>
          <w:color w:val="auto"/>
          <w:sz w:val="28"/>
          <w:szCs w:val="28"/>
        </w:rPr>
      </w:pPr>
      <w:r w:rsidRPr="007B284D">
        <w:rPr>
          <w:rFonts w:ascii="Times New Roman" w:hAnsi="Times New Roman" w:cs="Times New Roman"/>
          <w:i w:val="0"/>
          <w:iCs w:val="0"/>
          <w:caps/>
          <w:color w:val="auto"/>
          <w:sz w:val="28"/>
          <w:szCs w:val="28"/>
        </w:rPr>
        <w:t>НАСЕЛЕНИЕМ местноГО самоуправлениЯ и УчастиЯ населения ПОСЕЛЕНИЯ в осуществлении местного самоуправления</w:t>
      </w:r>
    </w:p>
    <w:p w:rsidR="007B284D" w:rsidRPr="007B284D" w:rsidRDefault="007B284D" w:rsidP="007B284D">
      <w:pPr>
        <w:pStyle w:val="9"/>
        <w:keepNext w:val="0"/>
        <w:tabs>
          <w:tab w:val="left" w:pos="27232"/>
        </w:tabs>
        <w:spacing w:before="0"/>
        <w:ind w:firstLine="0"/>
        <w:rPr>
          <w:rFonts w:ascii="Times New Roman" w:hAnsi="Times New Roman" w:cs="Times New Roman"/>
          <w:i w:val="0"/>
          <w:iCs w:val="0"/>
          <w:caps/>
          <w:color w:val="auto"/>
          <w:sz w:val="28"/>
          <w:szCs w:val="28"/>
        </w:rPr>
      </w:pPr>
    </w:p>
    <w:p w:rsidR="007B284D" w:rsidRPr="007B284D" w:rsidRDefault="007B284D" w:rsidP="007B284D">
      <w:pPr>
        <w:ind w:firstLine="851"/>
        <w:outlineLvl w:val="0"/>
        <w:rPr>
          <w:rFonts w:ascii="Times New Roman" w:eastAsia="Calibri" w:hAnsi="Times New Roman" w:cs="Times New Roman"/>
          <w:b/>
          <w:bCs/>
          <w:sz w:val="28"/>
          <w:szCs w:val="28"/>
        </w:rPr>
      </w:pPr>
      <w:r w:rsidRPr="007B284D">
        <w:rPr>
          <w:rFonts w:ascii="Times New Roman" w:eastAsia="Calibri" w:hAnsi="Times New Roman" w:cs="Times New Roman"/>
          <w:b/>
          <w:bCs/>
          <w:sz w:val="28"/>
          <w:szCs w:val="28"/>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2. Органы публичной власти в соответствии с Федеральным законом </w:t>
      </w:r>
      <w:r w:rsidRPr="007B284D">
        <w:rPr>
          <w:rFonts w:ascii="Times New Roman" w:hAnsi="Times New Roman" w:cs="Times New Roman"/>
          <w:sz w:val="28"/>
          <w:szCs w:val="28"/>
        </w:rPr>
        <w:t>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w:t>
      </w:r>
      <w:r w:rsidRPr="007B284D">
        <w:rPr>
          <w:rFonts w:ascii="Times New Roman" w:hAnsi="Times New Roman" w:cs="Times New Roman"/>
          <w:sz w:val="28"/>
          <w:szCs w:val="28"/>
        </w:rPr>
        <w:t xml:space="preserve">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3. Формы непосредственного осуществления населением местного </w:t>
      </w:r>
      <w:r w:rsidRPr="007B284D">
        <w:rPr>
          <w:rFonts w:ascii="Times New Roman" w:eastAsia="Calibri" w:hAnsi="Times New Roman" w:cs="Times New Roman"/>
          <w:sz w:val="28"/>
          <w:szCs w:val="28"/>
        </w:rPr>
        <w:lastRenderedPageBreak/>
        <w:t>самоуправления и участия населения в осуществлении местного самоуправления определены Федеральным законом</w:t>
      </w:r>
      <w:r w:rsidRPr="007B284D">
        <w:rPr>
          <w:rFonts w:ascii="Times New Roman" w:hAnsi="Times New Roman" w:cs="Times New Roman"/>
          <w:sz w:val="28"/>
          <w:szCs w:val="28"/>
        </w:rPr>
        <w:t xml:space="preserve"> 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4. Наряду с предусмотренными Федеральным законом</w:t>
      </w:r>
      <w:r w:rsidRPr="007B284D">
        <w:rPr>
          <w:rFonts w:ascii="Times New Roman" w:hAnsi="Times New Roman" w:cs="Times New Roman"/>
          <w:sz w:val="28"/>
          <w:szCs w:val="28"/>
        </w:rPr>
        <w:t xml:space="preserve"> от 20.03.2025 № 33-ФЗ "</w:t>
      </w:r>
      <w:r w:rsidRPr="007B284D">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7B284D">
        <w:rPr>
          <w:rFonts w:ascii="Times New Roman" w:hAnsi="Times New Roman" w:cs="Times New Roman"/>
          <w:sz w:val="28"/>
          <w:szCs w:val="28"/>
        </w:rPr>
        <w:t>от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6. Органы местного самоуправления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работ (в том числе дежурств) в целях решения вопросов непосредственного обеспечения жизнедеятельности населения.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B284D" w:rsidRPr="007B284D" w:rsidRDefault="007B284D" w:rsidP="007B284D">
      <w:pPr>
        <w:pStyle w:val="211"/>
        <w:tabs>
          <w:tab w:val="left" w:pos="-142"/>
        </w:tabs>
        <w:suppressAutoHyphens w:val="0"/>
        <w:ind w:firstLine="851"/>
        <w:rPr>
          <w:szCs w:val="28"/>
        </w:rPr>
      </w:pPr>
      <w:r w:rsidRPr="007B284D">
        <w:rPr>
          <w:szCs w:val="28"/>
        </w:rPr>
        <w:t>Организация и материально-техническое обеспечение проведения социально значимых работ осуществляется администрацией.</w:t>
      </w:r>
    </w:p>
    <w:p w:rsidR="007B284D" w:rsidRPr="007B284D" w:rsidRDefault="007B284D" w:rsidP="007B284D">
      <w:pPr>
        <w:pStyle w:val="a7"/>
        <w:tabs>
          <w:tab w:val="clear" w:pos="4677"/>
          <w:tab w:val="clear" w:pos="9355"/>
        </w:tabs>
        <w:ind w:firstLine="851"/>
        <w:rPr>
          <w:rFonts w:ascii="Times New Roman" w:eastAsia="Calibri" w:hAnsi="Times New Roman" w:cs="Times New Roman"/>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39. Местный референдум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 В целях решения непосредственно населением вопросов </w:t>
      </w:r>
      <w:r w:rsidRPr="007B284D">
        <w:rPr>
          <w:rFonts w:ascii="Times New Roman" w:eastAsia="Calibri" w:hAnsi="Times New Roman" w:cs="Times New Roman"/>
          <w:sz w:val="28"/>
          <w:szCs w:val="28"/>
        </w:rPr>
        <w:t>непосредственного обеспечения жизнедеятельности населения</w:t>
      </w:r>
      <w:r w:rsidRPr="007B284D">
        <w:rPr>
          <w:rFonts w:ascii="Times New Roman" w:hAnsi="Times New Roman" w:cs="Times New Roman"/>
          <w:sz w:val="28"/>
          <w:szCs w:val="28"/>
        </w:rPr>
        <w:t xml:space="preserve"> на территории поселения проводится местный референдум.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Местный референдум проводится на всей территории поселения.</w:t>
      </w:r>
    </w:p>
    <w:p w:rsidR="004637BF" w:rsidRPr="004637BF" w:rsidRDefault="007B284D" w:rsidP="004637BF">
      <w:pPr>
        <w:pStyle w:val="ae"/>
        <w:spacing w:after="0"/>
        <w:ind w:left="0" w:firstLine="851"/>
        <w:rPr>
          <w:rFonts w:ascii="Times New Roman" w:hAnsi="Times New Roman" w:cs="Times New Roman"/>
          <w:bCs/>
          <w:sz w:val="28"/>
          <w:szCs w:val="28"/>
        </w:rPr>
      </w:pPr>
      <w:r w:rsidRPr="004637BF">
        <w:rPr>
          <w:rFonts w:ascii="Times New Roman" w:hAnsi="Times New Roman" w:cs="Times New Roman"/>
          <w:bCs/>
          <w:sz w:val="28"/>
          <w:szCs w:val="28"/>
        </w:rPr>
        <w:t>3. Решение о назначении и проведении местного референдума принимается Советом:</w:t>
      </w:r>
    </w:p>
    <w:p w:rsidR="007B284D" w:rsidRPr="007B284D" w:rsidRDefault="007B284D" w:rsidP="004637BF">
      <w:pPr>
        <w:pStyle w:val="ae"/>
        <w:spacing w:after="0"/>
        <w:ind w:left="0" w:firstLine="851"/>
        <w:rPr>
          <w:rFonts w:ascii="Times New Roman" w:hAnsi="Times New Roman" w:cs="Times New Roman"/>
          <w:sz w:val="28"/>
          <w:szCs w:val="28"/>
        </w:rPr>
      </w:pPr>
      <w:r w:rsidRPr="007B284D">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4637BF" w:rsidRDefault="007B284D" w:rsidP="004637BF">
      <w:pPr>
        <w:shd w:val="clear" w:color="auto" w:fill="FFFFFF"/>
        <w:tabs>
          <w:tab w:val="left" w:pos="-2160"/>
        </w:tabs>
        <w:ind w:firstLine="851"/>
        <w:rPr>
          <w:rFonts w:ascii="Times New Roman" w:hAnsi="Times New Roman" w:cs="Times New Roman"/>
          <w:sz w:val="28"/>
          <w:szCs w:val="28"/>
        </w:rPr>
      </w:pPr>
      <w:r w:rsidRPr="007B284D">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B284D" w:rsidRPr="007B284D" w:rsidRDefault="007B284D" w:rsidP="004637BF">
      <w:pPr>
        <w:shd w:val="clear" w:color="auto" w:fill="FFFFFF"/>
        <w:tabs>
          <w:tab w:val="left" w:pos="-2160"/>
        </w:tabs>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3) по инициативе Совета и главы администрации, выдвинутой ими совместно.</w:t>
      </w:r>
    </w:p>
    <w:p w:rsidR="007B284D" w:rsidRPr="004637BF" w:rsidRDefault="007B284D" w:rsidP="004637BF">
      <w:pPr>
        <w:pStyle w:val="ae"/>
        <w:spacing w:after="0"/>
        <w:ind w:left="0" w:firstLine="851"/>
        <w:rPr>
          <w:rFonts w:ascii="Times New Roman" w:hAnsi="Times New Roman" w:cs="Times New Roman"/>
          <w:bCs/>
          <w:sz w:val="28"/>
          <w:szCs w:val="28"/>
        </w:rPr>
      </w:pPr>
      <w:r w:rsidRPr="004637BF">
        <w:rPr>
          <w:rFonts w:ascii="Times New Roman" w:hAnsi="Times New Roman" w:cs="Times New Roman"/>
          <w:bCs/>
          <w:sz w:val="28"/>
          <w:szCs w:val="28"/>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7B284D" w:rsidRPr="004637BF" w:rsidRDefault="007B284D" w:rsidP="004637BF">
      <w:pPr>
        <w:pStyle w:val="ae"/>
        <w:spacing w:after="0"/>
        <w:ind w:left="0" w:firstLine="851"/>
        <w:rPr>
          <w:rFonts w:ascii="Times New Roman" w:hAnsi="Times New Roman" w:cs="Times New Roman"/>
          <w:bCs/>
          <w:sz w:val="28"/>
          <w:szCs w:val="28"/>
        </w:rPr>
      </w:pPr>
      <w:r w:rsidRPr="004637BF">
        <w:rPr>
          <w:rFonts w:ascii="Times New Roman" w:hAnsi="Times New Roman" w:cs="Times New Roman"/>
          <w:bCs/>
          <w:sz w:val="28"/>
          <w:szCs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4637BF">
        <w:rPr>
          <w:rFonts w:ascii="Times New Roman" w:eastAsia="Calibri" w:hAnsi="Times New Roman" w:cs="Times New Roman"/>
          <w:bCs/>
          <w:sz w:val="28"/>
          <w:szCs w:val="28"/>
        </w:rPr>
        <w:t xml:space="preserve"> </w:t>
      </w:r>
      <w:r w:rsidRPr="004637BF">
        <w:rPr>
          <w:rFonts w:ascii="Times New Roman" w:hAnsi="Times New Roman" w:cs="Times New Roman"/>
          <w:bCs/>
          <w:sz w:val="28"/>
          <w:szCs w:val="28"/>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7B284D" w:rsidRPr="007B284D" w:rsidRDefault="007B284D" w:rsidP="007B284D">
      <w:pPr>
        <w:shd w:val="clear" w:color="auto" w:fill="FFFFFF"/>
        <w:ind w:firstLine="851"/>
        <w:rPr>
          <w:rFonts w:ascii="Times New Roman" w:hAnsi="Times New Roman" w:cs="Times New Roman"/>
          <w:sz w:val="28"/>
          <w:szCs w:val="28"/>
        </w:rPr>
      </w:pPr>
      <w:r w:rsidRPr="007B284D">
        <w:rPr>
          <w:rFonts w:ascii="Times New Roman" w:hAnsi="Times New Roman" w:cs="Times New Roman"/>
          <w:sz w:val="28"/>
          <w:szCs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7B284D" w:rsidRPr="007B284D" w:rsidRDefault="007B284D" w:rsidP="007B284D">
      <w:pPr>
        <w:shd w:val="clear" w:color="auto" w:fill="FFFFFF"/>
        <w:ind w:firstLine="851"/>
        <w:rPr>
          <w:rFonts w:ascii="Times New Roman" w:hAnsi="Times New Roman" w:cs="Times New Roman"/>
          <w:sz w:val="28"/>
          <w:szCs w:val="28"/>
        </w:rPr>
      </w:pPr>
      <w:r w:rsidRPr="007B284D">
        <w:rPr>
          <w:rFonts w:ascii="Times New Roman" w:hAnsi="Times New Roman" w:cs="Times New Roman"/>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7B284D" w:rsidRPr="007B284D" w:rsidRDefault="007B284D" w:rsidP="007B284D">
      <w:pPr>
        <w:shd w:val="clear" w:color="auto" w:fill="FFFFFF"/>
        <w:ind w:firstLine="851"/>
        <w:rPr>
          <w:rFonts w:ascii="Times New Roman" w:hAnsi="Times New Roman" w:cs="Times New Roman"/>
          <w:sz w:val="28"/>
          <w:szCs w:val="28"/>
        </w:rPr>
      </w:pPr>
      <w:r w:rsidRPr="007B284D">
        <w:rPr>
          <w:rFonts w:ascii="Times New Roman" w:hAnsi="Times New Roman" w:cs="Times New Roman"/>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7B284D" w:rsidRPr="007B284D" w:rsidRDefault="007B284D" w:rsidP="007B284D">
      <w:pPr>
        <w:tabs>
          <w:tab w:val="left" w:pos="360"/>
        </w:tabs>
        <w:ind w:firstLine="851"/>
        <w:rPr>
          <w:rFonts w:ascii="Times New Roman" w:hAnsi="Times New Roman" w:cs="Times New Roman"/>
          <w:sz w:val="28"/>
          <w:szCs w:val="28"/>
        </w:rPr>
      </w:pPr>
      <w:r w:rsidRPr="007B284D">
        <w:rPr>
          <w:rFonts w:ascii="Times New Roman" w:hAnsi="Times New Roman" w:cs="Times New Roman"/>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7B284D" w:rsidRPr="007B284D" w:rsidRDefault="007B284D" w:rsidP="007B284D">
      <w:pPr>
        <w:tabs>
          <w:tab w:val="left" w:pos="142"/>
          <w:tab w:val="left" w:pos="360"/>
        </w:tabs>
        <w:ind w:firstLine="851"/>
        <w:rPr>
          <w:rFonts w:ascii="Times New Roman" w:hAnsi="Times New Roman" w:cs="Times New Roman"/>
          <w:sz w:val="28"/>
          <w:szCs w:val="28"/>
        </w:rPr>
      </w:pPr>
      <w:r w:rsidRPr="007B284D">
        <w:rPr>
          <w:rFonts w:ascii="Times New Roman" w:hAnsi="Times New Roman" w:cs="Times New Roman"/>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7B284D">
        <w:rPr>
          <w:rFonts w:ascii="Times New Roman" w:eastAsia="Calibri" w:hAnsi="Times New Roman" w:cs="Times New Roman"/>
          <w:sz w:val="28"/>
          <w:szCs w:val="28"/>
        </w:rPr>
        <w:t xml:space="preserve">Калининское </w:t>
      </w:r>
      <w:r w:rsidRPr="007B284D">
        <w:rPr>
          <w:rFonts w:ascii="Times New Roman" w:hAnsi="Times New Roman" w:cs="Times New Roman"/>
          <w:sz w:val="28"/>
          <w:szCs w:val="28"/>
        </w:rPr>
        <w:t>сельское</w:t>
      </w:r>
      <w:r w:rsidRPr="007B284D">
        <w:rPr>
          <w:rFonts w:ascii="Times New Roman" w:eastAsia="Calibri" w:hAnsi="Times New Roman" w:cs="Times New Roman"/>
          <w:sz w:val="28"/>
          <w:szCs w:val="28"/>
        </w:rPr>
        <w:t xml:space="preserve"> поселение Калининского района</w:t>
      </w:r>
      <w:r w:rsidRPr="007B284D">
        <w:rPr>
          <w:rFonts w:ascii="Times New Roman" w:hAnsi="Times New Roman" w:cs="Times New Roman"/>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7B284D" w:rsidRPr="007B284D" w:rsidRDefault="007B284D" w:rsidP="007B284D">
      <w:pPr>
        <w:tabs>
          <w:tab w:val="left" w:pos="360"/>
        </w:tabs>
        <w:ind w:firstLine="851"/>
        <w:rPr>
          <w:rFonts w:ascii="Times New Roman" w:hAnsi="Times New Roman" w:cs="Times New Roman"/>
          <w:sz w:val="28"/>
          <w:szCs w:val="28"/>
        </w:rPr>
      </w:pPr>
      <w:r w:rsidRPr="007B284D">
        <w:rPr>
          <w:rFonts w:ascii="Times New Roman" w:hAnsi="Times New Roman" w:cs="Times New Roman"/>
          <w:sz w:val="28"/>
          <w:szCs w:val="28"/>
        </w:rPr>
        <w:t xml:space="preserve">9. В местном референдуме имеют право участвовать граждане </w:t>
      </w:r>
      <w:r w:rsidRPr="007B284D">
        <w:rPr>
          <w:rFonts w:ascii="Times New Roman" w:hAnsi="Times New Roman" w:cs="Times New Roman"/>
          <w:sz w:val="28"/>
          <w:szCs w:val="28"/>
        </w:rPr>
        <w:lastRenderedPageBreak/>
        <w:t>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10. Итоги голосования и принятое на местном референдуме решение подлежат официальному опубликованию.</w:t>
      </w:r>
    </w:p>
    <w:p w:rsidR="007B284D" w:rsidRPr="004637BF" w:rsidRDefault="007B284D" w:rsidP="004637BF">
      <w:pPr>
        <w:pStyle w:val="ae"/>
        <w:tabs>
          <w:tab w:val="left" w:pos="-1134"/>
        </w:tabs>
        <w:spacing w:after="0"/>
        <w:ind w:left="0" w:firstLine="851"/>
        <w:rPr>
          <w:rFonts w:ascii="Times New Roman" w:hAnsi="Times New Roman" w:cs="Times New Roman"/>
          <w:bCs/>
          <w:sz w:val="28"/>
          <w:szCs w:val="28"/>
        </w:rPr>
      </w:pPr>
      <w:r w:rsidRPr="004637BF">
        <w:rPr>
          <w:rFonts w:ascii="Times New Roman" w:hAnsi="Times New Roman" w:cs="Times New Roman"/>
          <w:bCs/>
          <w:sz w:val="28"/>
          <w:szCs w:val="28"/>
        </w:rPr>
        <w:t>11. Органы местного самоуправления поселения</w:t>
      </w:r>
      <w:r w:rsidRPr="004637BF">
        <w:rPr>
          <w:rFonts w:ascii="Times New Roman" w:eastAsia="Calibri" w:hAnsi="Times New Roman" w:cs="Times New Roman"/>
          <w:bCs/>
          <w:sz w:val="28"/>
          <w:szCs w:val="28"/>
        </w:rPr>
        <w:t xml:space="preserve"> </w:t>
      </w:r>
      <w:r w:rsidRPr="004637BF">
        <w:rPr>
          <w:rFonts w:ascii="Times New Roman" w:hAnsi="Times New Roman" w:cs="Times New Roman"/>
          <w:bCs/>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B284D" w:rsidRPr="004637BF" w:rsidRDefault="007B284D" w:rsidP="004637BF">
      <w:pPr>
        <w:pStyle w:val="ae"/>
        <w:spacing w:after="0"/>
        <w:ind w:left="0" w:firstLine="851"/>
        <w:rPr>
          <w:rFonts w:ascii="Times New Roman" w:hAnsi="Times New Roman" w:cs="Times New Roman"/>
          <w:bCs/>
          <w:sz w:val="28"/>
          <w:szCs w:val="28"/>
        </w:rPr>
      </w:pPr>
      <w:r w:rsidRPr="004637BF">
        <w:rPr>
          <w:rFonts w:ascii="Times New Roman" w:hAnsi="Times New Roman" w:cs="Times New Roman"/>
          <w:bCs/>
          <w:sz w:val="28"/>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7B284D" w:rsidRPr="007B284D" w:rsidRDefault="007B284D" w:rsidP="007B284D">
      <w:pPr>
        <w:pStyle w:val="ae"/>
        <w:spacing w:after="0"/>
        <w:ind w:firstLine="851"/>
        <w:rPr>
          <w:rFonts w:ascii="Times New Roman" w:hAnsi="Times New Roman" w:cs="Times New Roman"/>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40. Муниципальные выборы</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Гарантии избирательных прав граждан при проведении муниципальных выборов, порядок назначения, подготовки, проведения,</w:t>
      </w:r>
      <w:r w:rsidRPr="007B284D">
        <w:rPr>
          <w:rFonts w:ascii="Times New Roman" w:eastAsia="Calibri" w:hAnsi="Times New Roman" w:cs="Times New Roman"/>
          <w:sz w:val="28"/>
          <w:szCs w:val="28"/>
        </w:rPr>
        <w:t xml:space="preserve"> установления итогов и определения результатов</w:t>
      </w:r>
      <w:r w:rsidRPr="007B284D">
        <w:rPr>
          <w:rFonts w:ascii="Times New Roman" w:hAnsi="Times New Roman" w:cs="Times New Roman"/>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Муниципальные выборы назначаются Советом не ранее чем за 90 дней и не позднее чем за 80 дней до дня голосования.</w:t>
      </w:r>
      <w:r w:rsidRPr="007B284D">
        <w:rPr>
          <w:rFonts w:ascii="Times New Roman" w:eastAsia="Calibri" w:hAnsi="Times New Roman" w:cs="Times New Roman"/>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7B284D" w:rsidRPr="007B284D" w:rsidRDefault="007B284D" w:rsidP="007B284D">
      <w:pPr>
        <w:pStyle w:val="211"/>
        <w:suppressAutoHyphens w:val="0"/>
        <w:ind w:firstLine="851"/>
        <w:jc w:val="both"/>
        <w:rPr>
          <w:szCs w:val="28"/>
        </w:rPr>
      </w:pPr>
      <w:r w:rsidRPr="007B284D">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7B284D" w:rsidRPr="007B284D" w:rsidRDefault="007B284D" w:rsidP="007B284D">
      <w:pPr>
        <w:pStyle w:val="211"/>
        <w:suppressAutoHyphens w:val="0"/>
        <w:ind w:firstLine="851"/>
        <w:jc w:val="both"/>
        <w:rPr>
          <w:szCs w:val="28"/>
        </w:rPr>
      </w:pPr>
      <w:r w:rsidRPr="007B284D">
        <w:rPr>
          <w:szCs w:val="28"/>
        </w:rPr>
        <w:t xml:space="preserve">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w:t>
      </w:r>
      <w:r w:rsidRPr="007B284D">
        <w:rPr>
          <w:szCs w:val="28"/>
        </w:rPr>
        <w:lastRenderedPageBreak/>
        <w:t>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7B284D" w:rsidRPr="007B284D" w:rsidRDefault="007B284D" w:rsidP="007B284D">
      <w:pPr>
        <w:tabs>
          <w:tab w:val="left" w:pos="142"/>
        </w:tabs>
        <w:ind w:firstLine="851"/>
        <w:rPr>
          <w:rFonts w:ascii="Times New Roman" w:hAnsi="Times New Roman" w:cs="Times New Roman"/>
          <w:sz w:val="28"/>
          <w:szCs w:val="28"/>
        </w:rPr>
      </w:pPr>
      <w:r w:rsidRPr="007B284D">
        <w:rPr>
          <w:rFonts w:ascii="Times New Roman" w:hAnsi="Times New Roman" w:cs="Times New Roman"/>
          <w:sz w:val="28"/>
          <w:szCs w:val="28"/>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7B284D" w:rsidRPr="007B284D" w:rsidRDefault="007B284D" w:rsidP="007B284D">
      <w:pPr>
        <w:tabs>
          <w:tab w:val="left" w:pos="142"/>
        </w:tabs>
        <w:ind w:firstLine="851"/>
        <w:rPr>
          <w:rFonts w:ascii="Times New Roman" w:hAnsi="Times New Roman" w:cs="Times New Roman"/>
          <w:sz w:val="28"/>
          <w:szCs w:val="28"/>
        </w:rPr>
      </w:pPr>
      <w:r w:rsidRPr="007B284D">
        <w:rPr>
          <w:rFonts w:ascii="Times New Roman" w:hAnsi="Times New Roman" w:cs="Times New Roman"/>
          <w:sz w:val="28"/>
          <w:szCs w:val="28"/>
        </w:rPr>
        <w:t>При назначении досрочных выборов сроки, указанные в части</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7B284D" w:rsidRPr="007B284D" w:rsidRDefault="007B284D" w:rsidP="007B284D">
      <w:pPr>
        <w:ind w:firstLine="851"/>
        <w:rPr>
          <w:rFonts w:ascii="Times New Roman" w:eastAsia="Andale Sans UI" w:hAnsi="Times New Roman" w:cs="Times New Roman"/>
          <w:kern w:val="1"/>
          <w:sz w:val="28"/>
          <w:szCs w:val="28"/>
          <w:lang w:eastAsia="ar-SA"/>
        </w:rPr>
      </w:pPr>
      <w:r w:rsidRPr="007B284D">
        <w:rPr>
          <w:rFonts w:ascii="Times New Roman" w:eastAsia="Andale Sans UI" w:hAnsi="Times New Roman" w:cs="Times New Roman"/>
          <w:kern w:val="1"/>
          <w:sz w:val="28"/>
          <w:szCs w:val="28"/>
          <w:lang w:eastAsia="ar-SA"/>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w:t>
      </w:r>
      <w:r w:rsidRPr="007B284D">
        <w:rPr>
          <w:rFonts w:ascii="Times New Roman" w:hAnsi="Times New Roman" w:cs="Times New Roman"/>
          <w:sz w:val="28"/>
          <w:szCs w:val="28"/>
        </w:rPr>
        <w:lastRenderedPageBreak/>
        <w:t>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7B284D" w:rsidRPr="007B284D" w:rsidRDefault="007B284D" w:rsidP="007B284D">
      <w:pPr>
        <w:pStyle w:val="211"/>
        <w:suppressAutoHyphens w:val="0"/>
        <w:ind w:firstLine="851"/>
        <w:jc w:val="both"/>
        <w:rPr>
          <w:szCs w:val="28"/>
        </w:rPr>
      </w:pPr>
      <w:r w:rsidRPr="007B284D">
        <w:rPr>
          <w:szCs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7B284D" w:rsidRPr="007B284D" w:rsidRDefault="007B284D" w:rsidP="007B284D">
      <w:pPr>
        <w:pStyle w:val="af2"/>
        <w:suppressAutoHyphens w:val="0"/>
        <w:spacing w:after="0"/>
        <w:ind w:firstLine="851"/>
        <w:jc w:val="both"/>
        <w:rPr>
          <w:sz w:val="28"/>
          <w:szCs w:val="28"/>
        </w:rPr>
      </w:pPr>
    </w:p>
    <w:p w:rsidR="007B284D" w:rsidRPr="007B284D" w:rsidRDefault="007B284D" w:rsidP="007B284D">
      <w:pPr>
        <w:ind w:firstLine="851"/>
        <w:outlineLvl w:val="0"/>
        <w:rPr>
          <w:rFonts w:ascii="Times New Roman" w:eastAsia="Calibri" w:hAnsi="Times New Roman" w:cs="Times New Roman"/>
          <w:b/>
          <w:bCs/>
          <w:sz w:val="28"/>
          <w:szCs w:val="28"/>
        </w:rPr>
      </w:pPr>
      <w:r w:rsidRPr="007B284D">
        <w:rPr>
          <w:rFonts w:ascii="Times New Roman" w:hAnsi="Times New Roman" w:cs="Times New Roman"/>
          <w:b/>
          <w:sz w:val="28"/>
          <w:szCs w:val="28"/>
        </w:rPr>
        <w:t xml:space="preserve">Статья 41. </w:t>
      </w:r>
      <w:r w:rsidRPr="007B284D">
        <w:rPr>
          <w:rFonts w:ascii="Times New Roman" w:eastAsia="Calibri" w:hAnsi="Times New Roman" w:cs="Times New Roman"/>
          <w:b/>
          <w:bCs/>
          <w:sz w:val="28"/>
          <w:szCs w:val="28"/>
        </w:rPr>
        <w:t>Сход граждан</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1. В случаях, предусмотренных Федеральным </w:t>
      </w:r>
      <w:hyperlink r:id="rId23" w:history="1">
        <w:r w:rsidRPr="007B284D">
          <w:rPr>
            <w:rFonts w:ascii="Times New Roman" w:eastAsia="Calibri" w:hAnsi="Times New Roman" w:cs="Times New Roman"/>
            <w:bCs/>
            <w:sz w:val="28"/>
            <w:szCs w:val="28"/>
          </w:rPr>
          <w:t>законом</w:t>
        </w:r>
      </w:hyperlink>
      <w:r w:rsidRPr="007B284D">
        <w:rPr>
          <w:rFonts w:ascii="Times New Roman" w:eastAsia="Calibri" w:hAnsi="Times New Roman" w:cs="Times New Roman"/>
          <w:bCs/>
          <w:sz w:val="28"/>
          <w:szCs w:val="28"/>
        </w:rPr>
        <w:t xml:space="preserve"> от</w:t>
      </w:r>
      <w:r w:rsidRPr="007B284D">
        <w:rPr>
          <w:rFonts w:ascii="Times New Roman" w:hAnsi="Times New Roman" w:cs="Times New Roman"/>
          <w:sz w:val="28"/>
          <w:szCs w:val="28"/>
        </w:rPr>
        <w:t xml:space="preserve"> 20.03.2025 № 33-ФЗ "</w:t>
      </w:r>
      <w:r w:rsidRPr="007B284D">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7B284D">
        <w:rPr>
          <w:rFonts w:ascii="Times New Roman" w:eastAsia="Calibri" w:hAnsi="Times New Roman" w:cs="Times New Roman"/>
          <w:bCs/>
          <w:sz w:val="28"/>
          <w:szCs w:val="28"/>
        </w:rPr>
        <w:t>, сход граждан может проводиться:</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1) в населенном пункте, входящем в состав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по вопросу введения и использования средств самообложения граждан на территории данного населенного пункта;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2) в соответствии с законом Краснодарского края на части территории населенного пункта, входящего в состав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по вопросу введения и использования средств самообложения граждан на данной части территории населенного пункта;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3) на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2. Критерии определения границ части территории населенного пункта, входящего в состав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3. Жители населенного пункта участвуют в сходе граждан на равных основаниях.</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Голосование на сходе граждан за других жителей населенного пункта не допускается.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4. Сход граждан может созываться главой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ходатайства Совета о необходимости назначения и проведения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Сход граждан созывается главой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путем издания </w:t>
      </w:r>
      <w:r w:rsidRPr="007B284D">
        <w:rPr>
          <w:rFonts w:ascii="Times New Roman" w:eastAsia="Calibri" w:hAnsi="Times New Roman" w:cs="Times New Roman"/>
          <w:sz w:val="28"/>
          <w:szCs w:val="28"/>
        </w:rPr>
        <w:lastRenderedPageBreak/>
        <w:t xml:space="preserve">постановления главы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в том числе на основании ходатайства, поступившего от инициативной группы жителей части территории населенного пункта.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6 Проведение схода граждан обеспечивается главой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Подписной лист, содержащий в совокупности менее 10 подписей, не подлежит рассмотрению.</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принимается одно из следующих решений:</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 проведении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об отклонении инициативы жителей.</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10. Решение об отклонении инициативы жителей принимает глава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в случаях:</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непредставления подписного листа;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неисполнения требований, указанных в частях 7, 8 настоящей статьи к оформлению ходатайства и подписного листа;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если вопрос, выносимый на сход, не относится к компетенции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11. Оформление одного из решений, указанных в части 9 настоящей статьи, осуществляется в течение 5 рабочих дней после даты принятия </w:t>
      </w:r>
      <w:r w:rsidRPr="007B284D">
        <w:rPr>
          <w:rFonts w:ascii="Times New Roman" w:eastAsia="Calibri" w:hAnsi="Times New Roman" w:cs="Times New Roman"/>
          <w:sz w:val="28"/>
          <w:szCs w:val="28"/>
        </w:rPr>
        <w:lastRenderedPageBreak/>
        <w:t>соответствующего решения.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12. Постановление главы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о проведении схода граждан подлежит официальному опубликованию. </w:t>
      </w:r>
    </w:p>
    <w:p w:rsidR="007B284D" w:rsidRPr="007B284D" w:rsidRDefault="007B284D" w:rsidP="007B284D">
      <w:pPr>
        <w:ind w:firstLine="851"/>
        <w:rPr>
          <w:rFonts w:ascii="Times New Roman" w:hAnsi="Times New Roman" w:cs="Times New Roman"/>
          <w:sz w:val="28"/>
          <w:szCs w:val="28"/>
          <w:shd w:val="clear" w:color="auto" w:fill="FFFFFF"/>
        </w:rPr>
      </w:pPr>
      <w:r w:rsidRPr="007B284D">
        <w:rPr>
          <w:rFonts w:ascii="Times New Roman" w:hAnsi="Times New Roman" w:cs="Times New Roman"/>
          <w:sz w:val="28"/>
          <w:szCs w:val="28"/>
          <w:shd w:val="clear" w:color="auto" w:fill="FFFFFF"/>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7B284D">
        <w:rPr>
          <w:rFonts w:ascii="Times New Roman" w:hAnsi="Times New Roman" w:cs="Times New Roman"/>
          <w:sz w:val="28"/>
          <w:szCs w:val="28"/>
        </w:rPr>
        <w:t>поселения</w:t>
      </w:r>
      <w:r w:rsidRPr="007B284D">
        <w:rPr>
          <w:rFonts w:ascii="Times New Roman" w:hAnsi="Times New Roman" w:cs="Times New Roman"/>
          <w:sz w:val="28"/>
          <w:szCs w:val="28"/>
          <w:shd w:val="clear" w:color="auto" w:fill="FFFFFF"/>
        </w:rPr>
        <w:t xml:space="preserve"> и материалы по вопросу, выносимому на сход граждан, а также ссылка на источник опубликования </w:t>
      </w:r>
      <w:r w:rsidRPr="007B284D">
        <w:rPr>
          <w:rFonts w:ascii="Times New Roman" w:eastAsia="Calibri" w:hAnsi="Times New Roman" w:cs="Times New Roman"/>
          <w:sz w:val="28"/>
          <w:szCs w:val="28"/>
        </w:rPr>
        <w:t xml:space="preserve">постановления о проведении схода граждан </w:t>
      </w:r>
      <w:r w:rsidRPr="007B284D">
        <w:rPr>
          <w:rFonts w:ascii="Times New Roman" w:hAnsi="Times New Roman" w:cs="Times New Roman"/>
          <w:sz w:val="28"/>
          <w:szCs w:val="28"/>
          <w:shd w:val="clear" w:color="auto" w:fill="FFFFFF"/>
        </w:rPr>
        <w:t>подлежит обнародованию не позднее чем за 15 дней до дня проведения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13. Повестка дня схода формируется главой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14. Подготовка и проведение схода граждан обеспечивает уполномоченное подразделение.</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15. Уполномоченное подразделение осуществляет подготовку к проведению схода граждан, которая включает в себя: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составление списка жителей населенного пункта (части территории населенного пункта), имеющих право участвовать в сходе граждан; </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назначение лиц, ответственных за регистрацию участников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подготовка предложений по составу счетной комиссии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подготовка предложений по секретарю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подготовка помещения или территории для проведения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16. Расходы, связанные с подготовкой и проведением схода, производятся за счет средств местного бюджета.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18. На сходе граждан председательствует глава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или иное уполномоченное им лицо, избирается секретарь.</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19. Сход граждан открывается председательствующим.</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lastRenderedPageBreak/>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21. Счетная комиссия: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подсчитывает голоса и подводит итоги голосования на сходе;</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составляет протокол об итогах голосования на сходе.</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22. На сходе граждан ведется протокол, в котором указываются: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дата и место проведения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общее число граждан, проживающих на территории проведения схода граждан и имеющих право принимать участие в сходе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количество присутствующих;</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количество проголосовавших;</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фамилия, имя, отчество председательствующего на сходе граждан, секретаря и членов счетной комиссии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повестка дня;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краткое содержание выступлений;</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результаты голосования и принятые решения.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23. Секретарь схода граждан ведет протокол схода граждан, обеспечивает достоверность отраженных в нем сведений.</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24. Протокол подписывается лицом, председательствующим на сходе граждан и секретарем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К протоколу прикладывается список зарегистрированных участников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Решение о проведении поэтапного голосования закрепляется в постановлении о назначении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Лица, ранее принявшие участие в сходе граждан, на последующих этапах участия в голосовании не принимают.</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27. Решение схода граждан считается принятым, если за него проголосовало более половины участников схода граждан.</w:t>
      </w:r>
    </w:p>
    <w:p w:rsidR="007B284D" w:rsidRPr="007B284D" w:rsidRDefault="007B284D" w:rsidP="007B284D">
      <w:pPr>
        <w:pStyle w:val="Default"/>
        <w:ind w:firstLine="851"/>
        <w:jc w:val="both"/>
        <w:rPr>
          <w:rFonts w:ascii="Times New Roman" w:hAnsi="Times New Roman" w:cs="Times New Roman"/>
          <w:color w:val="auto"/>
          <w:sz w:val="28"/>
          <w:szCs w:val="28"/>
        </w:rPr>
      </w:pPr>
      <w:r w:rsidRPr="007B284D">
        <w:rPr>
          <w:rFonts w:ascii="Times New Roman" w:hAnsi="Times New Roman" w:cs="Times New Roman"/>
          <w:color w:val="auto"/>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7B284D">
        <w:rPr>
          <w:rFonts w:ascii="Times New Roman" w:hAnsi="Times New Roman" w:cs="Times New Roman"/>
          <w:color w:val="auto"/>
          <w:sz w:val="28"/>
          <w:szCs w:val="28"/>
          <w:lang w:eastAsia="ru-RU"/>
        </w:rPr>
        <w:t>населенного пункта (части территории населенного пункта)</w:t>
      </w:r>
      <w:r w:rsidRPr="007B284D">
        <w:rPr>
          <w:rFonts w:ascii="Times New Roman" w:hAnsi="Times New Roman" w:cs="Times New Roman"/>
          <w:color w:val="auto"/>
          <w:sz w:val="28"/>
          <w:szCs w:val="28"/>
        </w:rPr>
        <w:t xml:space="preserve">. </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В решении схода граждан указывается дата и место проведения схода </w:t>
      </w:r>
      <w:r w:rsidRPr="007B284D">
        <w:rPr>
          <w:rFonts w:ascii="Times New Roman" w:eastAsia="Calibri" w:hAnsi="Times New Roman" w:cs="Times New Roman"/>
          <w:sz w:val="28"/>
          <w:szCs w:val="28"/>
        </w:rPr>
        <w:lastRenderedPageBreak/>
        <w:t>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hAnsi="Times New Roman" w:cs="Times New Roman"/>
          <w:sz w:val="28"/>
          <w:szCs w:val="28"/>
        </w:rPr>
        <w:t>Решения, принятые на сходе граждан, не должны противоречить федеральным законам, законам Краснодарского края, настоящему Уставу.</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28. Органы местного самоуправления и должностные лица местного самоуправления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29. Решения, принятые на сходе граждан, подлежат официальному опубликованию.</w:t>
      </w:r>
    </w:p>
    <w:p w:rsidR="007B284D" w:rsidRPr="007B284D" w:rsidRDefault="007B284D" w:rsidP="007B284D">
      <w:pPr>
        <w:pStyle w:val="af2"/>
        <w:suppressAutoHyphens w:val="0"/>
        <w:spacing w:after="0"/>
        <w:ind w:firstLine="851"/>
        <w:jc w:val="both"/>
        <w:rPr>
          <w:sz w:val="28"/>
          <w:szCs w:val="28"/>
        </w:rPr>
      </w:pPr>
    </w:p>
    <w:p w:rsidR="007B284D" w:rsidRPr="007B284D" w:rsidRDefault="007B284D" w:rsidP="007B284D">
      <w:pPr>
        <w:pStyle w:val="4"/>
        <w:keepNext w:val="0"/>
        <w:suppressAutoHyphens w:val="0"/>
        <w:ind w:firstLine="851"/>
        <w:rPr>
          <w:rFonts w:ascii="Times New Roman" w:hAnsi="Times New Roman"/>
          <w:sz w:val="28"/>
          <w:szCs w:val="28"/>
        </w:rPr>
      </w:pPr>
      <w:r w:rsidRPr="007B284D">
        <w:rPr>
          <w:rFonts w:ascii="Times New Roman" w:hAnsi="Times New Roman"/>
          <w:sz w:val="28"/>
          <w:szCs w:val="28"/>
        </w:rPr>
        <w:t>Статья 42.</w:t>
      </w:r>
      <w:r w:rsidRPr="007B284D">
        <w:rPr>
          <w:rFonts w:ascii="Times New Roman" w:hAnsi="Times New Roman"/>
          <w:b w:val="0"/>
          <w:sz w:val="28"/>
          <w:szCs w:val="28"/>
        </w:rPr>
        <w:t xml:space="preserve"> </w:t>
      </w:r>
      <w:r w:rsidRPr="007B284D">
        <w:rPr>
          <w:rFonts w:ascii="Times New Roman" w:hAnsi="Times New Roman"/>
          <w:sz w:val="28"/>
          <w:szCs w:val="28"/>
        </w:rPr>
        <w:t>Опрос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1. Опрос граждан может проводиться на всей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7B284D" w:rsidRPr="007B284D" w:rsidRDefault="007B284D" w:rsidP="007B284D">
      <w:pPr>
        <w:pStyle w:val="211"/>
        <w:suppressAutoHyphens w:val="0"/>
        <w:ind w:firstLine="851"/>
        <w:jc w:val="both"/>
        <w:rPr>
          <w:szCs w:val="28"/>
        </w:rPr>
      </w:pPr>
      <w:r w:rsidRPr="007B284D">
        <w:rPr>
          <w:szCs w:val="28"/>
        </w:rPr>
        <w:t>2. Результаты опроса носят рекомендательный характер.</w:t>
      </w:r>
    </w:p>
    <w:p w:rsidR="007B284D" w:rsidRPr="007B284D" w:rsidRDefault="007B284D" w:rsidP="007B284D">
      <w:pPr>
        <w:pStyle w:val="211"/>
        <w:tabs>
          <w:tab w:val="left" w:pos="0"/>
        </w:tabs>
        <w:suppressAutoHyphens w:val="0"/>
        <w:ind w:firstLine="851"/>
        <w:jc w:val="both"/>
        <w:rPr>
          <w:szCs w:val="28"/>
        </w:rPr>
      </w:pPr>
      <w:r w:rsidRPr="007B284D">
        <w:rPr>
          <w:szCs w:val="28"/>
        </w:rPr>
        <w:t>3. В опросе граждан имеют право участвовать жители поселения, обладающие избирательным правом.</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4. Опрос граждан проводится по инициативе:</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1) Совета, главы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 органов государственной власти Краснодарского края;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3) жителей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B284D" w:rsidRPr="007B284D" w:rsidRDefault="007B284D" w:rsidP="007B284D">
      <w:pPr>
        <w:pStyle w:val="211"/>
        <w:suppressAutoHyphens w:val="0"/>
        <w:ind w:firstLine="851"/>
        <w:rPr>
          <w:szCs w:val="28"/>
        </w:rPr>
      </w:pPr>
      <w:r w:rsidRPr="007B284D">
        <w:rPr>
          <w:szCs w:val="28"/>
        </w:rPr>
        <w:t>5. Порядок назначения и проведения опроса граждан определяется нормативным правовым актом Совета</w:t>
      </w:r>
      <w:r w:rsidRPr="007B284D">
        <w:rPr>
          <w:bCs/>
          <w:szCs w:val="28"/>
        </w:rPr>
        <w:t xml:space="preserve"> в соответствии с законом Краснодарского края</w:t>
      </w:r>
      <w:r w:rsidRPr="007B284D">
        <w:rPr>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Решение о назначении опроса граждан принимается Советом</w:t>
      </w:r>
      <w:r w:rsidRPr="007B284D">
        <w:rPr>
          <w:rFonts w:ascii="Times New Roman" w:eastAsia="Calibri" w:hAnsi="Times New Roman" w:cs="Times New Roman"/>
          <w:sz w:val="28"/>
          <w:szCs w:val="28"/>
        </w:rPr>
        <w:t xml:space="preserve"> в течение трех месяцев с момента поступления инициативы проведения опроса граждан, предусмотренной частью 4 настоящей статьи</w:t>
      </w:r>
      <w:r w:rsidRPr="007B284D">
        <w:rPr>
          <w:rFonts w:ascii="Times New Roman" w:hAnsi="Times New Roman" w:cs="Times New Roman"/>
          <w:sz w:val="28"/>
          <w:szCs w:val="28"/>
        </w:rPr>
        <w:t xml:space="preserve">. </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Для проведения опроса граждан может использоваться официальный сайт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в информационно-телекоммуникационной сети "Интернет". </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В решении Совета о назначении опроса граждан устанавливаются:</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1) дата и сроки проведения опроса;</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2) формулировка вопроса (вопросов), предлагаемого (предлагаемых) при проведении опроса;</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3) методика проведения опроса;</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4) форма опросного листа;</w:t>
      </w:r>
    </w:p>
    <w:p w:rsidR="007B284D" w:rsidRPr="007B284D"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7B284D" w:rsidRPr="007B284D" w:rsidRDefault="007B284D" w:rsidP="007B284D">
      <w:pPr>
        <w:ind w:firstLine="851"/>
        <w:rPr>
          <w:rFonts w:ascii="Times New Roman" w:hAnsi="Times New Roman" w:cs="Times New Roman"/>
          <w:sz w:val="28"/>
          <w:szCs w:val="28"/>
        </w:rPr>
      </w:pPr>
      <w:r w:rsidRPr="007B284D">
        <w:rPr>
          <w:rFonts w:ascii="Times New Roman" w:eastAsia="Calibri"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в информационно-телекоммуникационной сети "Интернет".</w:t>
      </w:r>
    </w:p>
    <w:p w:rsidR="007B284D" w:rsidRPr="007B284D" w:rsidRDefault="007B284D" w:rsidP="007B284D">
      <w:pPr>
        <w:pStyle w:val="211"/>
        <w:suppressAutoHyphens w:val="0"/>
        <w:ind w:firstLine="851"/>
        <w:jc w:val="both"/>
        <w:rPr>
          <w:szCs w:val="28"/>
        </w:rPr>
      </w:pPr>
      <w:r w:rsidRPr="007B284D">
        <w:rPr>
          <w:szCs w:val="28"/>
        </w:rPr>
        <w:t>7. Жители поселения должны быть проинформированы о проведении опроса граждан не менее чем за 10 дней до его проведения.</w:t>
      </w:r>
    </w:p>
    <w:p w:rsidR="007B284D" w:rsidRPr="007B284D" w:rsidRDefault="007B284D" w:rsidP="007B284D">
      <w:pPr>
        <w:pStyle w:val="211"/>
        <w:suppressAutoHyphens w:val="0"/>
        <w:ind w:firstLine="851"/>
        <w:jc w:val="both"/>
        <w:rPr>
          <w:szCs w:val="28"/>
        </w:rPr>
      </w:pPr>
      <w:r w:rsidRPr="007B284D">
        <w:rPr>
          <w:szCs w:val="28"/>
        </w:rPr>
        <w:t>8. Финансирование мероприятий, связанных с подготовкой и проведением опроса граждан, осуществляется:</w:t>
      </w:r>
    </w:p>
    <w:p w:rsidR="007B284D" w:rsidRPr="007B284D" w:rsidRDefault="007B284D" w:rsidP="007B284D">
      <w:pPr>
        <w:pStyle w:val="211"/>
        <w:suppressAutoHyphens w:val="0"/>
        <w:ind w:firstLine="851"/>
        <w:jc w:val="both"/>
        <w:rPr>
          <w:szCs w:val="28"/>
        </w:rPr>
      </w:pPr>
      <w:r w:rsidRPr="007B284D">
        <w:rPr>
          <w:szCs w:val="28"/>
        </w:rPr>
        <w:t>1) за счет средств местного бюджета - при проведении его по инициативе органов местного самоуправления поселения</w:t>
      </w:r>
      <w:r w:rsidRPr="007B284D">
        <w:rPr>
          <w:rFonts w:eastAsia="Calibri"/>
          <w:kern w:val="0"/>
          <w:szCs w:val="28"/>
        </w:rPr>
        <w:t xml:space="preserve"> или жителей </w:t>
      </w:r>
      <w:r w:rsidRPr="007B284D">
        <w:rPr>
          <w:szCs w:val="28"/>
        </w:rPr>
        <w:t>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за счет средств краевого бюджета - при проведении его по инициативе органов государственной власти Краснодарского края.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9. Результаты опроса подлежат обнародованию.</w:t>
      </w:r>
    </w:p>
    <w:p w:rsidR="007B284D" w:rsidRPr="007B284D" w:rsidRDefault="007B284D" w:rsidP="007B284D">
      <w:pPr>
        <w:ind w:firstLine="851"/>
        <w:rPr>
          <w:rFonts w:ascii="Times New Roman" w:hAnsi="Times New Roman" w:cs="Times New Roman"/>
          <w:b/>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43. Публичные слушания, общественные обсуждения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1. Публичные слушания могут проводится на всей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для обсуждения с участием жителей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проектов муниципальных правовых актов по вопросам непосредственного обеспечения жизнедеятельности населения.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В публичных слушаниях имеют право участвовать жители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достигшие восемнадцатилетнего возраста.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 На публичные слушания должны выноситься: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1) проект Устава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 проект местного бюджета и отчет о его исполнении;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3) вопросы о преобразовании муниципального образования.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3. Публичные слушания проводятся по инициативе:</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Совета;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главы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жителей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w:t>
      </w:r>
    </w:p>
    <w:p w:rsidR="007B284D" w:rsidRPr="007B284D" w:rsidRDefault="007B284D" w:rsidP="007B284D">
      <w:pPr>
        <w:pStyle w:val="220"/>
        <w:tabs>
          <w:tab w:val="left" w:pos="-35"/>
        </w:tabs>
        <w:suppressAutoHyphens w:val="0"/>
        <w:spacing w:before="0" w:after="0"/>
        <w:ind w:firstLine="851"/>
        <w:rPr>
          <w:rFonts w:eastAsia="Times New Roman"/>
          <w:strike/>
        </w:rPr>
      </w:pPr>
      <w:r w:rsidRPr="007B284D">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5. Публичные слушания, проводимые по инициативе жителей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или Совета, назначаются Советом, а публичные слушания, проводимые по </w:t>
      </w:r>
      <w:r w:rsidRPr="007B284D">
        <w:rPr>
          <w:rFonts w:ascii="Times New Roman" w:eastAsia="Calibri" w:hAnsi="Times New Roman" w:cs="Times New Roman"/>
          <w:sz w:val="28"/>
          <w:szCs w:val="28"/>
        </w:rPr>
        <w:lastRenderedPageBreak/>
        <w:t xml:space="preserve">инициативе главы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 главой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8. Результаты публичных слушаний, общественных обсуждений, включая мотивированное обоснование принятых решений, подлежат обнародованию.</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9. Результаты публичных слушаний, общественных обсуждений носят рекомендательный характер.</w:t>
      </w:r>
    </w:p>
    <w:p w:rsidR="007B284D" w:rsidRPr="007B284D" w:rsidRDefault="007B284D" w:rsidP="007B284D">
      <w:pPr>
        <w:pStyle w:val="ConsNonformat"/>
        <w:suppressAutoHyphens w:val="0"/>
        <w:ind w:firstLine="851"/>
        <w:jc w:val="both"/>
        <w:rPr>
          <w:rFonts w:ascii="Times New Roman" w:hAnsi="Times New Roman" w:cs="Times New Roman"/>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44. Собрание граждан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1. Собрания граждан могут проводиться: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1) для обсуждения вопросов непосредственного обеспечения жизнедеятельности населения;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3) на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4) в целях осуществления территориального общественного самоуправления на части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w:t>
      </w:r>
    </w:p>
    <w:p w:rsidR="007B284D" w:rsidRPr="004637BF" w:rsidRDefault="007B284D" w:rsidP="004637BF">
      <w:pPr>
        <w:pStyle w:val="ae"/>
        <w:tabs>
          <w:tab w:val="left" w:pos="-1134"/>
        </w:tabs>
        <w:spacing w:after="0"/>
        <w:ind w:left="0" w:firstLine="851"/>
        <w:rPr>
          <w:rFonts w:ascii="Times New Roman" w:hAnsi="Times New Roman" w:cs="Times New Roman"/>
          <w:bCs/>
          <w:sz w:val="28"/>
          <w:szCs w:val="28"/>
        </w:rPr>
      </w:pPr>
      <w:r w:rsidRPr="004637BF">
        <w:rPr>
          <w:rFonts w:ascii="Times New Roman" w:hAnsi="Times New Roman" w:cs="Times New Roman"/>
          <w:bCs/>
          <w:sz w:val="28"/>
          <w:szCs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7B284D" w:rsidRPr="007B284D" w:rsidRDefault="007B284D" w:rsidP="007B284D">
      <w:pPr>
        <w:pStyle w:val="211"/>
        <w:suppressAutoHyphens w:val="0"/>
        <w:ind w:firstLine="851"/>
        <w:jc w:val="both"/>
        <w:rPr>
          <w:szCs w:val="28"/>
        </w:rPr>
      </w:pPr>
      <w:r w:rsidRPr="007B284D">
        <w:rPr>
          <w:szCs w:val="28"/>
        </w:rPr>
        <w:t>Собрание граждан, проводимое по инициативе Совета или главы поселения, назначается соответственно Советом или главой поселения.</w:t>
      </w:r>
    </w:p>
    <w:p w:rsidR="007B284D" w:rsidRPr="007B284D" w:rsidRDefault="007B284D" w:rsidP="007B284D">
      <w:pPr>
        <w:pStyle w:val="211"/>
        <w:suppressAutoHyphens w:val="0"/>
        <w:ind w:firstLine="851"/>
        <w:rPr>
          <w:szCs w:val="28"/>
        </w:rPr>
      </w:pPr>
      <w:r w:rsidRPr="007B284D">
        <w:rPr>
          <w:szCs w:val="28"/>
        </w:rPr>
        <w:t>Собрание граждан, проводимое по инициативе населения, назначается Советом в порядке, установленном нормативным правовым актом Совета.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7B284D">
        <w:rPr>
          <w:rFonts w:ascii="Times New Roman" w:hAnsi="Times New Roman" w:cs="Times New Roman"/>
          <w:sz w:val="28"/>
          <w:szCs w:val="28"/>
        </w:rPr>
        <w:t>от 20.03.2025 № 33-ФЗ "</w:t>
      </w:r>
      <w:r w:rsidRPr="007B284D">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нормативными </w:t>
      </w:r>
      <w:r w:rsidRPr="007B284D">
        <w:rPr>
          <w:rFonts w:ascii="Times New Roman" w:eastAsia="Calibri" w:hAnsi="Times New Roman" w:cs="Times New Roman"/>
          <w:sz w:val="28"/>
          <w:szCs w:val="28"/>
        </w:rPr>
        <w:lastRenderedPageBreak/>
        <w:t>правовыми актами Совета, уставом территориального общественного самоуправления.</w:t>
      </w:r>
    </w:p>
    <w:p w:rsidR="004637BF" w:rsidRDefault="007B284D" w:rsidP="004637BF">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7B284D" w:rsidRPr="007B284D"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3. В собрании граждан, проводимом на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B284D" w:rsidRPr="004637BF" w:rsidRDefault="007B284D" w:rsidP="007B284D">
      <w:pPr>
        <w:pStyle w:val="ae"/>
        <w:tabs>
          <w:tab w:val="left" w:pos="-709"/>
        </w:tabs>
        <w:spacing w:after="0"/>
        <w:ind w:firstLine="851"/>
        <w:rPr>
          <w:rFonts w:ascii="Times New Roman" w:hAnsi="Times New Roman" w:cs="Times New Roman"/>
          <w:bCs/>
          <w:sz w:val="28"/>
          <w:szCs w:val="28"/>
        </w:rPr>
      </w:pPr>
      <w:r w:rsidRPr="004637BF">
        <w:rPr>
          <w:rFonts w:ascii="Times New Roman" w:hAnsi="Times New Roman" w:cs="Times New Roman"/>
          <w:bCs/>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B284D" w:rsidRPr="004637BF" w:rsidRDefault="007B284D" w:rsidP="007B284D">
      <w:pPr>
        <w:pStyle w:val="ae"/>
        <w:tabs>
          <w:tab w:val="left" w:pos="-709"/>
        </w:tabs>
        <w:spacing w:after="0"/>
        <w:ind w:firstLine="851"/>
        <w:rPr>
          <w:rFonts w:ascii="Times New Roman" w:hAnsi="Times New Roman" w:cs="Times New Roman"/>
          <w:bCs/>
          <w:sz w:val="28"/>
          <w:szCs w:val="28"/>
        </w:rPr>
      </w:pPr>
      <w:r w:rsidRPr="004637BF">
        <w:rPr>
          <w:rFonts w:ascii="Times New Roman" w:hAnsi="Times New Roman" w:cs="Times New Roman"/>
          <w:bCs/>
          <w:sz w:val="28"/>
          <w:szCs w:val="28"/>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B284D" w:rsidRPr="004637BF" w:rsidRDefault="007B284D" w:rsidP="007B284D">
      <w:pPr>
        <w:pStyle w:val="ae"/>
        <w:tabs>
          <w:tab w:val="left" w:pos="993"/>
        </w:tabs>
        <w:spacing w:after="0"/>
        <w:ind w:firstLine="851"/>
        <w:rPr>
          <w:rFonts w:ascii="Times New Roman" w:hAnsi="Times New Roman" w:cs="Times New Roman"/>
          <w:bCs/>
          <w:sz w:val="28"/>
          <w:szCs w:val="28"/>
        </w:rPr>
      </w:pPr>
      <w:r w:rsidRPr="004637BF">
        <w:rPr>
          <w:rFonts w:ascii="Times New Roman" w:hAnsi="Times New Roman" w:cs="Times New Roman"/>
          <w:bCs/>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637BF" w:rsidRPr="004637BF" w:rsidRDefault="007B284D" w:rsidP="004637BF">
      <w:pPr>
        <w:pStyle w:val="7"/>
        <w:keepNext w:val="0"/>
        <w:suppressAutoHyphens w:val="0"/>
        <w:spacing w:before="0"/>
        <w:ind w:left="851"/>
        <w:jc w:val="both"/>
        <w:rPr>
          <w:rFonts w:ascii="Times New Roman" w:hAnsi="Times New Roman" w:cs="Times New Roman"/>
          <w:bCs/>
          <w:i w:val="0"/>
          <w:iCs w:val="0"/>
          <w:color w:val="auto"/>
          <w:sz w:val="28"/>
          <w:szCs w:val="28"/>
        </w:rPr>
      </w:pPr>
      <w:r w:rsidRPr="004637BF">
        <w:rPr>
          <w:rFonts w:ascii="Times New Roman" w:hAnsi="Times New Roman" w:cs="Times New Roman"/>
          <w:bCs/>
          <w:i w:val="0"/>
          <w:iCs w:val="0"/>
          <w:color w:val="auto"/>
          <w:sz w:val="28"/>
          <w:szCs w:val="28"/>
        </w:rPr>
        <w:t>7. Итоги собрания граждан подлежат официальному обнародованию.</w:t>
      </w:r>
    </w:p>
    <w:p w:rsidR="004637BF" w:rsidRDefault="004637BF" w:rsidP="004637BF">
      <w:pPr>
        <w:pStyle w:val="7"/>
        <w:keepNext w:val="0"/>
        <w:suppressAutoHyphens w:val="0"/>
        <w:spacing w:before="0"/>
        <w:ind w:left="851"/>
        <w:jc w:val="both"/>
        <w:rPr>
          <w:rFonts w:ascii="Times New Roman" w:hAnsi="Times New Roman" w:cs="Times New Roman"/>
          <w:b/>
          <w:i w:val="0"/>
          <w:iCs w:val="0"/>
          <w:color w:val="auto"/>
          <w:sz w:val="28"/>
          <w:szCs w:val="28"/>
        </w:rPr>
      </w:pPr>
    </w:p>
    <w:p w:rsidR="007B284D" w:rsidRPr="007B284D" w:rsidRDefault="007B284D" w:rsidP="004637BF">
      <w:pPr>
        <w:pStyle w:val="7"/>
        <w:keepNext w:val="0"/>
        <w:suppressAutoHyphens w:val="0"/>
        <w:spacing w:before="0"/>
        <w:ind w:left="851"/>
        <w:jc w:val="both"/>
        <w:rPr>
          <w:rFonts w:ascii="Times New Roman" w:hAnsi="Times New Roman" w:cs="Times New Roman"/>
          <w:b/>
          <w:i w:val="0"/>
          <w:iCs w:val="0"/>
          <w:color w:val="auto"/>
          <w:sz w:val="28"/>
          <w:szCs w:val="28"/>
        </w:rPr>
      </w:pPr>
      <w:r w:rsidRPr="007B284D">
        <w:rPr>
          <w:rFonts w:ascii="Times New Roman" w:hAnsi="Times New Roman" w:cs="Times New Roman"/>
          <w:b/>
          <w:i w:val="0"/>
          <w:iCs w:val="0"/>
          <w:color w:val="auto"/>
          <w:sz w:val="28"/>
          <w:szCs w:val="28"/>
        </w:rPr>
        <w:t>Статья 45. Инициативные проекты</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1. В целях реализации мероприятий, имеющих приоритетное значение для жителей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w:t>
      </w:r>
      <w:r w:rsidRPr="007B284D">
        <w:rPr>
          <w:rFonts w:ascii="Times New Roman" w:eastAsia="Calibri" w:hAnsi="Times New Roman" w:cs="Times New Roman"/>
          <w:bCs/>
          <w:sz w:val="28"/>
          <w:szCs w:val="28"/>
        </w:rPr>
        <w:t xml:space="preserve">или его части, по решению вопросов </w:t>
      </w:r>
      <w:r w:rsidRPr="007B284D">
        <w:rPr>
          <w:rFonts w:ascii="Times New Roman" w:eastAsia="Calibri" w:hAnsi="Times New Roman" w:cs="Times New Roman"/>
          <w:sz w:val="28"/>
          <w:szCs w:val="28"/>
        </w:rPr>
        <w:t>непосредственного обеспечения жизнедеятельности населения</w:t>
      </w:r>
      <w:r w:rsidRPr="007B284D">
        <w:rPr>
          <w:rFonts w:ascii="Times New Roman" w:eastAsia="Calibri" w:hAnsi="Times New Roman" w:cs="Times New Roman"/>
          <w:bCs/>
          <w:sz w:val="28"/>
          <w:szCs w:val="28"/>
        </w:rPr>
        <w:t xml:space="preserve"> или иных вопросов, право решения которых предоставлено органам местного самоуправления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на которой могут реализовываться инициативные проекты, устанавливается нормативным правовым актом Совета.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lastRenderedPageBreak/>
        <w:t>3. Инициативный проект должен содержать следующие сведения:</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1) описание проблемы, решение которой имеет приоритетное значение для жителей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xml:space="preserve"> или его части;</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2) обоснование предложений по решению указанной проблемы;</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3) описание ожидаемого результата (ожидаемых результатов) реализации инициативного проекта;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4) предварительный расчет необходимых расходов на реализацию инициативного проекта;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5) планируемые сроки реализации инициативного проекта;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8) указание на территорию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9) иные сведения, предусмотренные нормативным правовым актом Совета.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xml:space="preserve">, в целях обсуждения инициативного проекта, определения его соответствия интересам жителей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xml:space="preserve"> или его части.</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w:t>
      </w:r>
      <w:r w:rsidRPr="007B284D">
        <w:rPr>
          <w:rFonts w:ascii="Times New Roman" w:eastAsia="Calibri" w:hAnsi="Times New Roman" w:cs="Times New Roman"/>
          <w:bCs/>
          <w:sz w:val="28"/>
          <w:szCs w:val="28"/>
        </w:rPr>
        <w:lastRenderedPageBreak/>
        <w:t xml:space="preserve">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xml:space="preserve">, достигшие восемнадцатилетнего возраста. </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7. Администрация принимает решение об отказе в поддержке инициативного проекта в одном из следующих случаев:</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1) несоблюдение установленного порядка внесения инициативного проекта и его рассмотрения;</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w:t>
      </w:r>
      <w:r w:rsidRPr="007B284D">
        <w:rPr>
          <w:rFonts w:ascii="Times New Roman" w:eastAsia="Calibri" w:hAnsi="Times New Roman" w:cs="Times New Roman"/>
          <w:sz w:val="28"/>
          <w:szCs w:val="28"/>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7B284D">
        <w:rPr>
          <w:rFonts w:ascii="Times New Roman" w:eastAsia="Calibri" w:hAnsi="Times New Roman" w:cs="Times New Roman"/>
          <w:bCs/>
          <w:sz w:val="28"/>
          <w:szCs w:val="28"/>
        </w:rPr>
        <w:t>;</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6) признание инициативного проекта не прошедшим конкурсный отбор.</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w:t>
      </w:r>
      <w:r w:rsidRPr="007B284D">
        <w:rPr>
          <w:rFonts w:ascii="Times New Roman" w:eastAsia="Calibri" w:hAnsi="Times New Roman" w:cs="Times New Roman"/>
          <w:bCs/>
          <w:sz w:val="28"/>
          <w:szCs w:val="28"/>
        </w:rPr>
        <w:lastRenderedPageBreak/>
        <w:t>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13. Инициаторы проекта, другие граждане, проживающие на территории </w:t>
      </w:r>
      <w:r w:rsidRPr="007B284D">
        <w:rPr>
          <w:rFonts w:ascii="Times New Roman" w:hAnsi="Times New Roman" w:cs="Times New Roman"/>
          <w:sz w:val="28"/>
          <w:szCs w:val="28"/>
        </w:rPr>
        <w:t>поселения</w:t>
      </w:r>
      <w:r w:rsidRPr="007B284D">
        <w:rPr>
          <w:rFonts w:ascii="Times New Roman" w:eastAsia="Calibri" w:hAnsi="Times New Roman" w:cs="Times New Roman"/>
          <w:bCs/>
          <w:sz w:val="28"/>
          <w:szCs w:val="28"/>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bCs/>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w:t>
      </w:r>
      <w:r w:rsidRPr="007B284D">
        <w:rPr>
          <w:rFonts w:ascii="Times New Roman" w:eastAsia="Calibri" w:hAnsi="Times New Roman" w:cs="Times New Roman"/>
          <w:bCs/>
          <w:sz w:val="28"/>
          <w:szCs w:val="28"/>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w:t>
      </w:r>
      <w:r w:rsidRPr="007B284D">
        <w:rPr>
          <w:rFonts w:ascii="Times New Roman" w:eastAsia="Calibri" w:hAnsi="Times New Roman" w:cs="Times New Roman"/>
          <w:bCs/>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pStyle w:val="7"/>
        <w:keepNext w:val="0"/>
        <w:suppressAutoHyphens w:val="0"/>
        <w:spacing w:before="0"/>
        <w:ind w:left="851"/>
        <w:jc w:val="both"/>
        <w:rPr>
          <w:rFonts w:ascii="Times New Roman" w:hAnsi="Times New Roman" w:cs="Times New Roman"/>
          <w:i w:val="0"/>
          <w:iCs w:val="0"/>
          <w:color w:val="auto"/>
          <w:sz w:val="28"/>
          <w:szCs w:val="28"/>
        </w:rPr>
      </w:pPr>
      <w:r w:rsidRPr="007B284D">
        <w:rPr>
          <w:rFonts w:ascii="Times New Roman" w:hAnsi="Times New Roman" w:cs="Times New Roman"/>
          <w:i w:val="0"/>
          <w:iCs w:val="0"/>
          <w:color w:val="auto"/>
          <w:sz w:val="28"/>
          <w:szCs w:val="28"/>
        </w:rPr>
        <w:t>Статья 46. Территориальное общественное самоуправление</w:t>
      </w:r>
    </w:p>
    <w:p w:rsidR="007B284D" w:rsidRPr="007B284D" w:rsidRDefault="007B284D" w:rsidP="007B284D">
      <w:pPr>
        <w:pStyle w:val="211"/>
        <w:suppressAutoHyphens w:val="0"/>
        <w:ind w:firstLine="851"/>
        <w:jc w:val="both"/>
        <w:rPr>
          <w:szCs w:val="28"/>
        </w:rPr>
      </w:pPr>
      <w:r w:rsidRPr="007B284D">
        <w:rPr>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7B284D">
        <w:rPr>
          <w:rFonts w:eastAsia="Calibri"/>
          <w:szCs w:val="28"/>
        </w:rPr>
        <w:t xml:space="preserve"> </w:t>
      </w:r>
      <w:r w:rsidRPr="007B284D">
        <w:rPr>
          <w:szCs w:val="28"/>
        </w:rPr>
        <w:t xml:space="preserve">для самостоятельного и под свою ответственность осуществления собственных инициатив по вопросам </w:t>
      </w:r>
      <w:r w:rsidRPr="007B284D">
        <w:rPr>
          <w:rFonts w:eastAsia="Calibri"/>
          <w:szCs w:val="28"/>
          <w:lang w:eastAsia="ru-RU"/>
        </w:rPr>
        <w:t>непосредственного обеспечения жизнедеятельности населения</w:t>
      </w:r>
      <w:r w:rsidRPr="007B284D">
        <w:rPr>
          <w:szCs w:val="28"/>
        </w:rPr>
        <w:t>.</w:t>
      </w:r>
    </w:p>
    <w:p w:rsidR="007B284D" w:rsidRPr="007B284D" w:rsidRDefault="007B284D" w:rsidP="007B284D">
      <w:pPr>
        <w:pStyle w:val="211"/>
        <w:suppressAutoHyphens w:val="0"/>
        <w:ind w:firstLine="851"/>
        <w:jc w:val="both"/>
        <w:rPr>
          <w:szCs w:val="28"/>
        </w:rPr>
      </w:pPr>
      <w:r w:rsidRPr="007B284D">
        <w:rPr>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7B284D" w:rsidRPr="007B284D" w:rsidRDefault="007B284D" w:rsidP="007B284D">
      <w:pPr>
        <w:pStyle w:val="211"/>
        <w:suppressAutoHyphens w:val="0"/>
        <w:ind w:firstLine="851"/>
        <w:jc w:val="both"/>
        <w:rPr>
          <w:szCs w:val="28"/>
        </w:rPr>
      </w:pPr>
      <w:r w:rsidRPr="007B284D">
        <w:rPr>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7B284D" w:rsidRPr="007B284D" w:rsidRDefault="007B284D" w:rsidP="007B284D">
      <w:pPr>
        <w:pStyle w:val="211"/>
        <w:suppressAutoHyphens w:val="0"/>
        <w:ind w:firstLine="851"/>
        <w:jc w:val="both"/>
        <w:rPr>
          <w:szCs w:val="28"/>
        </w:rPr>
      </w:pPr>
      <w:r w:rsidRPr="007B284D">
        <w:rPr>
          <w:szCs w:val="28"/>
        </w:rPr>
        <w:lastRenderedPageBreak/>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4637BF" w:rsidRDefault="007B284D" w:rsidP="004637BF">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4637BF" w:rsidRDefault="007B284D" w:rsidP="004637BF">
      <w:pPr>
        <w:ind w:firstLine="851"/>
        <w:rPr>
          <w:rFonts w:ascii="Times New Roman" w:hAnsi="Times New Roman" w:cs="Times New Roman"/>
          <w:sz w:val="28"/>
          <w:szCs w:val="28"/>
        </w:rPr>
      </w:pPr>
      <w:r w:rsidRPr="007B284D">
        <w:rPr>
          <w:rFonts w:ascii="Times New Roman"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7B284D">
        <w:rPr>
          <w:rFonts w:ascii="Times New Roman" w:eastAsia="Calibri" w:hAnsi="Times New Roman" w:cs="Times New Roman"/>
          <w:sz w:val="28"/>
          <w:szCs w:val="28"/>
        </w:rPr>
        <w:t xml:space="preserve"> </w:t>
      </w:r>
      <w:r w:rsidRPr="007B284D">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7B284D">
        <w:rPr>
          <w:rFonts w:ascii="Times New Roman" w:hAnsi="Times New Roman" w:cs="Times New Roman"/>
          <w:b/>
          <w:sz w:val="28"/>
          <w:szCs w:val="28"/>
        </w:rPr>
        <w:t xml:space="preserve"> </w:t>
      </w:r>
      <w:r w:rsidRPr="007B284D">
        <w:rPr>
          <w:rFonts w:ascii="Times New Roman" w:hAnsi="Times New Roman" w:cs="Times New Roman"/>
          <w:sz w:val="28"/>
          <w:szCs w:val="28"/>
        </w:rPr>
        <w:t>жителей соответствующей территории, достигших восемнадцатилетнего возраста.</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1) установление структуры органов территориального общественного самоуправления;</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3) избрание органов территориального общественного самоуправления;</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7B284D" w:rsidRPr="007B284D"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B628F5" w:rsidRDefault="007B284D" w:rsidP="00B628F5">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7) обсуждение инициативного проекта и принятие решения по вопросу о его одобрении.</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10. Органы территориального общественного самоуправления:</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1) действуют в интересах населения, проживающего на соответствующей территории;</w:t>
      </w:r>
    </w:p>
    <w:p w:rsidR="007B284D" w:rsidRPr="007B284D"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628F5" w:rsidRDefault="007B284D" w:rsidP="00B628F5">
      <w:pPr>
        <w:ind w:firstLine="851"/>
        <w:rPr>
          <w:rFonts w:ascii="Times New Roman" w:eastAsia="Calibri" w:hAnsi="Times New Roman" w:cs="Times New Roman"/>
          <w:sz w:val="28"/>
          <w:szCs w:val="28"/>
        </w:rPr>
      </w:pPr>
      <w:r w:rsidRPr="007B284D">
        <w:rPr>
          <w:rFonts w:ascii="Times New Roman" w:hAnsi="Times New Roman" w:cs="Times New Roman"/>
          <w:sz w:val="28"/>
          <w:szCs w:val="28"/>
        </w:rPr>
        <w:t>3)</w:t>
      </w:r>
      <w:r w:rsidRPr="007B284D">
        <w:rPr>
          <w:rFonts w:ascii="Times New Roman" w:eastAsia="Calibri" w:hAnsi="Times New Roman" w:cs="Times New Roman"/>
          <w:sz w:val="28"/>
          <w:szCs w:val="28"/>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7B284D" w:rsidRPr="007B284D"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628F5" w:rsidRDefault="007B284D" w:rsidP="00B628F5">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11. Органы территориального общественного самоуправления могут выдвигать инициативный проект в качестве инициаторов проекта.</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12. В уставе территориального общественного самоуправления устанавливаются:</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1) территория, на которой оно осуществляется;</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4) порядок принятия решений;</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13. Дополнительные требования к уставу территориального общественного самоуправления органами местного самоуправления поселения</w:t>
      </w:r>
      <w:r w:rsidRPr="007B284D">
        <w:rPr>
          <w:rFonts w:ascii="Times New Roman" w:eastAsia="Calibri" w:hAnsi="Times New Roman" w:cs="Times New Roman"/>
          <w:sz w:val="28"/>
          <w:szCs w:val="28"/>
        </w:rPr>
        <w:t xml:space="preserve"> </w:t>
      </w:r>
      <w:r w:rsidRPr="007B284D">
        <w:rPr>
          <w:rFonts w:ascii="Times New Roman" w:hAnsi="Times New Roman" w:cs="Times New Roman"/>
          <w:sz w:val="28"/>
          <w:szCs w:val="28"/>
        </w:rPr>
        <w:t>устанавливаться не могут.</w:t>
      </w:r>
    </w:p>
    <w:p w:rsidR="007B284D" w:rsidRPr="007B284D"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hAnsi="Times New Roman" w:cs="Times New Roman"/>
          <w:sz w:val="28"/>
          <w:szCs w:val="28"/>
        </w:rPr>
        <w:t xml:space="preserve">15. </w:t>
      </w:r>
      <w:r w:rsidRPr="007B284D">
        <w:rPr>
          <w:rFonts w:ascii="Times New Roman" w:eastAsia="Calibri" w:hAnsi="Times New Roman" w:cs="Times New Roman"/>
          <w:sz w:val="28"/>
          <w:szCs w:val="28"/>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7B284D" w:rsidRPr="007B284D" w:rsidRDefault="007B284D" w:rsidP="007B284D">
      <w:pPr>
        <w:pStyle w:val="af2"/>
        <w:spacing w:after="0"/>
        <w:rPr>
          <w:sz w:val="28"/>
          <w:szCs w:val="28"/>
        </w:rPr>
      </w:pPr>
    </w:p>
    <w:p w:rsidR="007B284D" w:rsidRPr="007B284D" w:rsidRDefault="007B284D" w:rsidP="007B284D">
      <w:pPr>
        <w:pStyle w:val="1"/>
        <w:spacing w:before="0" w:after="0"/>
        <w:rPr>
          <w:rFonts w:ascii="Times New Roman" w:hAnsi="Times New Roman" w:cs="Times New Roman"/>
          <w:color w:val="auto"/>
          <w:sz w:val="28"/>
          <w:szCs w:val="28"/>
        </w:rPr>
      </w:pPr>
      <w:r w:rsidRPr="007B284D">
        <w:rPr>
          <w:rFonts w:ascii="Times New Roman" w:hAnsi="Times New Roman" w:cs="Times New Roman"/>
          <w:caps/>
          <w:color w:val="auto"/>
          <w:sz w:val="28"/>
          <w:szCs w:val="28"/>
        </w:rPr>
        <w:t>ГЛАВА 6.</w:t>
      </w:r>
      <w:r w:rsidRPr="007B284D">
        <w:rPr>
          <w:rFonts w:ascii="Times New Roman" w:hAnsi="Times New Roman" w:cs="Times New Roman"/>
          <w:b w:val="0"/>
          <w:caps/>
          <w:color w:val="auto"/>
          <w:sz w:val="28"/>
          <w:szCs w:val="28"/>
        </w:rPr>
        <w:t xml:space="preserve"> </w:t>
      </w:r>
      <w:r w:rsidRPr="007B284D">
        <w:rPr>
          <w:rFonts w:ascii="Times New Roman" w:hAnsi="Times New Roman" w:cs="Times New Roman"/>
          <w:color w:val="auto"/>
          <w:sz w:val="28"/>
          <w:szCs w:val="28"/>
        </w:rPr>
        <w:t>МУНИЦИПАЛЬНЫЕ ПРАВОВЫЕ АКТЫ</w:t>
      </w:r>
    </w:p>
    <w:p w:rsidR="007B284D" w:rsidRPr="007B284D" w:rsidRDefault="007B284D" w:rsidP="007B284D">
      <w:pPr>
        <w:rPr>
          <w:rFonts w:ascii="Times New Roman" w:hAnsi="Times New Roman" w:cs="Times New Roman"/>
          <w:sz w:val="28"/>
          <w:szCs w:val="28"/>
        </w:rPr>
      </w:pPr>
    </w:p>
    <w:p w:rsidR="007B284D" w:rsidRPr="007B284D" w:rsidRDefault="007B284D" w:rsidP="007B284D">
      <w:pPr>
        <w:ind w:firstLine="851"/>
        <w:outlineLvl w:val="0"/>
        <w:rPr>
          <w:rFonts w:ascii="Times New Roman" w:hAnsi="Times New Roman" w:cs="Times New Roman"/>
          <w:b/>
          <w:bCs/>
          <w:sz w:val="28"/>
          <w:szCs w:val="28"/>
        </w:rPr>
      </w:pPr>
      <w:r w:rsidRPr="007B284D">
        <w:rPr>
          <w:rFonts w:ascii="Times New Roman" w:hAnsi="Times New Roman" w:cs="Times New Roman"/>
          <w:b/>
          <w:sz w:val="28"/>
          <w:szCs w:val="28"/>
        </w:rPr>
        <w:lastRenderedPageBreak/>
        <w:t>Статья 47. Система муниципальных правовых актов</w:t>
      </w:r>
      <w:r w:rsidRPr="007B284D">
        <w:rPr>
          <w:rFonts w:ascii="Times New Roman" w:hAnsi="Times New Roman" w:cs="Times New Roman"/>
          <w:b/>
          <w:bCs/>
          <w:sz w:val="28"/>
          <w:szCs w:val="28"/>
        </w:rPr>
        <w:t>, порядок их подготовки и вступления в силу</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В систему муниципальных правовых актов входят:</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правовые акты, принятые на местном референдуме, сходе граждан;</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правовые акты Совета;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bCs/>
          <w:sz w:val="28"/>
          <w:szCs w:val="28"/>
        </w:rPr>
        <w:t>3) правовые акты председателя Совета;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правовые акты главы муниципального образования;</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5) правовые акты руководителей органов администрации, обладающих правами юридического лица.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24" w:history="1">
        <w:r w:rsidRPr="007B284D">
          <w:rPr>
            <w:rFonts w:ascii="Times New Roman" w:hAnsi="Times New Roman" w:cs="Times New Roman"/>
            <w:bCs/>
            <w:sz w:val="28"/>
            <w:szCs w:val="28"/>
          </w:rPr>
          <w:t>кодексом</w:t>
        </w:r>
      </w:hyperlink>
      <w:r w:rsidRPr="007B284D">
        <w:rPr>
          <w:rFonts w:ascii="Times New Roman" w:hAnsi="Times New Roman" w:cs="Times New Roman"/>
          <w:bCs/>
          <w:sz w:val="28"/>
          <w:szCs w:val="28"/>
        </w:rPr>
        <w:t xml:space="preserve">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bCs/>
          <w:sz w:val="28"/>
          <w:szCs w:val="28"/>
        </w:rPr>
        <w:t xml:space="preserve">6. </w:t>
      </w:r>
      <w:r w:rsidRPr="007B284D">
        <w:rPr>
          <w:rFonts w:ascii="Times New Roman" w:hAnsi="Times New Roman" w:cs="Times New Roman"/>
          <w:sz w:val="28"/>
          <w:szCs w:val="28"/>
        </w:rPr>
        <w:t>Муниципальные правовые акты вступают в силу со дня их подписания, если иное не установлено в муниципальном правовом акте.</w:t>
      </w:r>
    </w:p>
    <w:p w:rsidR="007B284D" w:rsidRPr="007B284D" w:rsidRDefault="007B284D" w:rsidP="007B284D">
      <w:pPr>
        <w:ind w:firstLine="851"/>
        <w:rPr>
          <w:rFonts w:ascii="Times New Roman" w:hAnsi="Times New Roman" w:cs="Times New Roman"/>
          <w:b/>
          <w:bCs/>
          <w:sz w:val="28"/>
          <w:szCs w:val="28"/>
        </w:rPr>
      </w:pPr>
      <w:r w:rsidRPr="007B284D">
        <w:rPr>
          <w:rFonts w:ascii="Times New Roman" w:hAnsi="Times New Roman" w:cs="Times New Roman"/>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7B284D">
        <w:rPr>
          <w:rFonts w:ascii="Times New Roman" w:hAnsi="Times New Roman" w:cs="Times New Roman"/>
          <w:sz w:val="28"/>
          <w:szCs w:val="28"/>
        </w:rPr>
        <w:t>поселение</w:t>
      </w:r>
      <w:r w:rsidRPr="007B284D">
        <w:rPr>
          <w:rFonts w:ascii="Times New Roman" w:hAnsi="Times New Roman" w:cs="Times New Roman"/>
          <w:bCs/>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7B284D" w:rsidRPr="007B284D" w:rsidRDefault="007B284D" w:rsidP="007B284D">
      <w:pPr>
        <w:rPr>
          <w:rFonts w:ascii="Times New Roman" w:hAnsi="Times New Roman" w:cs="Times New Roman"/>
          <w:sz w:val="28"/>
          <w:szCs w:val="28"/>
        </w:rPr>
      </w:pPr>
    </w:p>
    <w:p w:rsidR="007B284D" w:rsidRPr="007B284D" w:rsidRDefault="007B284D" w:rsidP="007B284D">
      <w:pPr>
        <w:pStyle w:val="2"/>
        <w:keepNext w:val="0"/>
        <w:spacing w:before="0" w:after="0"/>
        <w:ind w:left="851" w:firstLine="0"/>
        <w:rPr>
          <w:rFonts w:ascii="Times New Roman" w:hAnsi="Times New Roman" w:cs="Times New Roman"/>
          <w:i w:val="0"/>
          <w:iCs w:val="0"/>
        </w:rPr>
      </w:pPr>
      <w:r w:rsidRPr="007B284D">
        <w:rPr>
          <w:rFonts w:ascii="Times New Roman" w:hAnsi="Times New Roman" w:cs="Times New Roman"/>
          <w:i w:val="0"/>
          <w:iCs w:val="0"/>
        </w:rPr>
        <w:t>Статья 48. Обнародование муниципальных правовых актов</w:t>
      </w:r>
    </w:p>
    <w:p w:rsidR="007B284D" w:rsidRPr="007B284D" w:rsidRDefault="007B284D" w:rsidP="007B284D">
      <w:pPr>
        <w:ind w:firstLine="851"/>
        <w:rPr>
          <w:rFonts w:ascii="Times New Roman" w:hAnsi="Times New Roman" w:cs="Times New Roman"/>
          <w:kern w:val="2"/>
          <w:sz w:val="28"/>
          <w:szCs w:val="28"/>
        </w:rPr>
      </w:pPr>
      <w:r w:rsidRPr="007B284D">
        <w:rPr>
          <w:rFonts w:ascii="Times New Roman" w:hAnsi="Times New Roman" w:cs="Times New Roman"/>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7B284D">
        <w:rPr>
          <w:rFonts w:ascii="Times New Roman" w:eastAsia="Calibri" w:hAnsi="Times New Roman" w:cs="Times New Roman"/>
          <w:sz w:val="28"/>
          <w:szCs w:val="28"/>
        </w:rPr>
        <w:t>соглашениями, заключенными между органами местного самоуправления,</w:t>
      </w:r>
      <w:r w:rsidRPr="007B284D">
        <w:rPr>
          <w:rFonts w:ascii="Times New Roman" w:hAnsi="Times New Roman" w:cs="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3. Официальным опубликованием муниципального правового акта, в том числе соглашения, заключенного между органами местного </w:t>
      </w:r>
      <w:r w:rsidRPr="007B284D">
        <w:rPr>
          <w:rFonts w:ascii="Times New Roman" w:eastAsia="Calibri" w:hAnsi="Times New Roman" w:cs="Times New Roman"/>
          <w:sz w:val="28"/>
          <w:szCs w:val="28"/>
        </w:rPr>
        <w:lastRenderedPageBreak/>
        <w:t xml:space="preserve">самоуправления, считается первая публикация его полного текста в периодическом печатном издании, распространяемом в </w:t>
      </w:r>
      <w:r w:rsidRPr="007B284D">
        <w:rPr>
          <w:rFonts w:ascii="Times New Roman" w:hAnsi="Times New Roman" w:cs="Times New Roman"/>
          <w:sz w:val="28"/>
          <w:szCs w:val="28"/>
        </w:rPr>
        <w:t>поселении</w:t>
      </w:r>
      <w:r w:rsidRPr="007B284D">
        <w:rPr>
          <w:rFonts w:ascii="Times New Roman" w:eastAsia="Calibri" w:hAnsi="Times New Roman" w:cs="Times New Roman"/>
          <w:sz w:val="28"/>
          <w:szCs w:val="28"/>
        </w:rPr>
        <w:t>, или первое размещение его полного текста в сетевом издании.</w:t>
      </w:r>
    </w:p>
    <w:p w:rsidR="007B284D" w:rsidRPr="007B284D" w:rsidRDefault="007B284D" w:rsidP="007B284D">
      <w:pPr>
        <w:ind w:firstLine="709"/>
        <w:rPr>
          <w:rFonts w:ascii="Times New Roman" w:hAnsi="Times New Roman" w:cs="Times New Roman"/>
          <w:sz w:val="28"/>
          <w:szCs w:val="28"/>
        </w:rPr>
      </w:pPr>
      <w:r w:rsidRPr="007B284D">
        <w:rPr>
          <w:rFonts w:ascii="Times New Roman" w:eastAsia="Calibri" w:hAnsi="Times New Roman" w:cs="Times New Roman"/>
          <w:sz w:val="28"/>
          <w:szCs w:val="28"/>
        </w:rPr>
        <w:t xml:space="preserve">Периодическим печатным изданием, </w:t>
      </w:r>
      <w:r w:rsidRPr="007B284D">
        <w:rPr>
          <w:rFonts w:ascii="Times New Roman" w:hAnsi="Times New Roman" w:cs="Times New Roman"/>
          <w:sz w:val="28"/>
          <w:szCs w:val="28"/>
        </w:rPr>
        <w:t xml:space="preserve">используемым для официального </w:t>
      </w:r>
      <w:r w:rsidRPr="007B284D">
        <w:rPr>
          <w:rFonts w:ascii="Times New Roman" w:eastAsia="Calibri" w:hAnsi="Times New Roman" w:cs="Times New Roman"/>
          <w:sz w:val="28"/>
          <w:szCs w:val="28"/>
        </w:rPr>
        <w:t xml:space="preserve">опубликования и распространяемым в </w:t>
      </w:r>
      <w:r w:rsidRPr="007B284D">
        <w:rPr>
          <w:rFonts w:ascii="Times New Roman" w:hAnsi="Times New Roman" w:cs="Times New Roman"/>
          <w:sz w:val="28"/>
          <w:szCs w:val="28"/>
        </w:rPr>
        <w:t xml:space="preserve">муниципальном образовании Калининский район, является газета «Калининец». </w:t>
      </w:r>
    </w:p>
    <w:p w:rsidR="007B284D" w:rsidRPr="007B284D" w:rsidRDefault="007B284D" w:rsidP="007B284D">
      <w:pPr>
        <w:ind w:firstLine="709"/>
        <w:rPr>
          <w:rFonts w:ascii="Times New Roman" w:eastAsia="Calibri" w:hAnsi="Times New Roman" w:cs="Times New Roman"/>
          <w:sz w:val="28"/>
          <w:szCs w:val="28"/>
        </w:rPr>
      </w:pPr>
      <w:r w:rsidRPr="007B284D">
        <w:rPr>
          <w:rFonts w:ascii="Times New Roman" w:hAnsi="Times New Roman" w:cs="Times New Roman"/>
          <w:sz w:val="28"/>
          <w:szCs w:val="28"/>
        </w:rPr>
        <w:t xml:space="preserve">Сетевым изданием, используемым для официального </w:t>
      </w:r>
      <w:r w:rsidRPr="007B284D">
        <w:rPr>
          <w:rFonts w:ascii="Times New Roman" w:eastAsia="Calibri" w:hAnsi="Times New Roman" w:cs="Times New Roman"/>
          <w:sz w:val="28"/>
          <w:szCs w:val="28"/>
        </w:rPr>
        <w:t xml:space="preserve">опубликования, является </w:t>
      </w:r>
      <w:r w:rsidRPr="007B284D">
        <w:rPr>
          <w:rFonts w:ascii="Times New Roman" w:hAnsi="Times New Roman" w:cs="Times New Roman"/>
          <w:sz w:val="28"/>
          <w:szCs w:val="28"/>
        </w:rPr>
        <w:t>сайт общественно-политической газеты «Калининец» Калининского района Краснодарского края,</w:t>
      </w:r>
      <w:r w:rsidRPr="007B284D">
        <w:rPr>
          <w:rFonts w:ascii="Times New Roman" w:hAnsi="Times New Roman" w:cs="Times New Roman"/>
          <w:b/>
          <w:sz w:val="28"/>
          <w:szCs w:val="28"/>
        </w:rPr>
        <w:t xml:space="preserve"> </w:t>
      </w:r>
      <w:proofErr w:type="spellStart"/>
      <w:r w:rsidRPr="007B284D">
        <w:rPr>
          <w:rFonts w:ascii="Times New Roman" w:hAnsi="Times New Roman" w:cs="Times New Roman"/>
          <w:sz w:val="28"/>
          <w:szCs w:val="28"/>
          <w:lang w:val="en-US"/>
        </w:rPr>
        <w:t>kalinagazeta</w:t>
      </w:r>
      <w:proofErr w:type="spellEnd"/>
      <w:r w:rsidRPr="007B284D">
        <w:rPr>
          <w:rFonts w:ascii="Times New Roman" w:hAnsi="Times New Roman" w:cs="Times New Roman"/>
          <w:sz w:val="28"/>
          <w:szCs w:val="28"/>
        </w:rPr>
        <w:t>.</w:t>
      </w:r>
      <w:proofErr w:type="spellStart"/>
      <w:r w:rsidRPr="007B284D">
        <w:rPr>
          <w:rFonts w:ascii="Times New Roman" w:hAnsi="Times New Roman" w:cs="Times New Roman"/>
          <w:sz w:val="28"/>
          <w:szCs w:val="28"/>
          <w:lang w:val="en-US"/>
        </w:rPr>
        <w:t>ru</w:t>
      </w:r>
      <w:proofErr w:type="spellEnd"/>
      <w:r w:rsidRPr="007B284D">
        <w:rPr>
          <w:rFonts w:ascii="Times New Roman" w:hAnsi="Times New Roman" w:cs="Times New Roman"/>
          <w:sz w:val="28"/>
          <w:szCs w:val="28"/>
        </w:rPr>
        <w:t>, свидетельство ЭЛ №ФС 77-67811 от 28.11.2016 г.</w:t>
      </w:r>
    </w:p>
    <w:p w:rsidR="007B284D" w:rsidRPr="007B284D" w:rsidRDefault="007B284D" w:rsidP="007B284D">
      <w:pPr>
        <w:ind w:firstLine="851"/>
        <w:rPr>
          <w:rFonts w:ascii="Times New Roman" w:hAnsi="Times New Roman" w:cs="Times New Roman"/>
          <w:sz w:val="28"/>
          <w:szCs w:val="28"/>
        </w:rPr>
      </w:pPr>
      <w:r w:rsidRPr="007B284D">
        <w:rPr>
          <w:rFonts w:ascii="Times New Roman" w:eastAsia="Calibri" w:hAnsi="Times New Roman" w:cs="Times New Roman"/>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7B284D">
        <w:rPr>
          <w:rFonts w:ascii="Times New Roman" w:hAnsi="Times New Roman" w:cs="Times New Roman"/>
          <w:sz w:val="28"/>
          <w:szCs w:val="28"/>
        </w:rPr>
        <w:t xml:space="preserve"> производится за счет средств местного бюджета.</w:t>
      </w:r>
    </w:p>
    <w:p w:rsidR="007B284D" w:rsidRPr="007B284D" w:rsidRDefault="007B284D" w:rsidP="007B284D">
      <w:pPr>
        <w:ind w:firstLine="851"/>
        <w:rPr>
          <w:rFonts w:ascii="Times New Roman" w:eastAsia="Calibri" w:hAnsi="Times New Roman" w:cs="Times New Roman"/>
          <w:strike/>
          <w:sz w:val="28"/>
          <w:szCs w:val="28"/>
        </w:rPr>
      </w:pPr>
      <w:r w:rsidRPr="007B284D">
        <w:rPr>
          <w:rFonts w:ascii="Times New Roman" w:eastAsia="Calibri" w:hAnsi="Times New Roman" w:cs="Times New Roman"/>
          <w:sz w:val="28"/>
          <w:szCs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Направление на официальное опубликование решений Совета, постановлений и распоряжений главы и администрации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соглашений, заключенных между органами местного самоуправления,</w:t>
      </w:r>
      <w:r w:rsidRPr="007B284D">
        <w:rPr>
          <w:rFonts w:ascii="Times New Roman" w:hAnsi="Times New Roman" w:cs="Times New Roman"/>
          <w:sz w:val="28"/>
          <w:szCs w:val="28"/>
        </w:rPr>
        <w:t xml:space="preserve"> </w:t>
      </w:r>
      <w:r w:rsidRPr="007B284D">
        <w:rPr>
          <w:rFonts w:ascii="Times New Roman" w:eastAsia="Calibri" w:hAnsi="Times New Roman" w:cs="Times New Roman"/>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Официальное опубликование муниципальных правовых актов органов местного самоуправления поселения,</w:t>
      </w:r>
      <w:r w:rsidRPr="007B284D">
        <w:rPr>
          <w:rFonts w:ascii="Times New Roman" w:eastAsia="Calibri" w:hAnsi="Times New Roman" w:cs="Times New Roman"/>
          <w:sz w:val="28"/>
          <w:szCs w:val="28"/>
        </w:rPr>
        <w:t xml:space="preserve"> соглашений, заключенных между органами местного самоуправления,</w:t>
      </w:r>
      <w:r w:rsidRPr="007B284D">
        <w:rPr>
          <w:rFonts w:ascii="Times New Roman" w:hAnsi="Times New Roman" w:cs="Times New Roman"/>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B628F5" w:rsidRDefault="007B284D" w:rsidP="00B628F5">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7B284D" w:rsidRPr="007B284D"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4. Оригинал муниципального правового акта,</w:t>
      </w:r>
      <w:r w:rsidRPr="007B284D">
        <w:rPr>
          <w:rFonts w:ascii="Times New Roman" w:eastAsia="Calibri" w:hAnsi="Times New Roman" w:cs="Times New Roman"/>
          <w:sz w:val="28"/>
          <w:szCs w:val="28"/>
        </w:rPr>
        <w:t xml:space="preserve"> соглашения, заключенного между органами местного самоуправления,</w:t>
      </w:r>
      <w:r w:rsidRPr="007B284D">
        <w:rPr>
          <w:rFonts w:ascii="Times New Roman" w:hAnsi="Times New Roman" w:cs="Times New Roman"/>
          <w:sz w:val="28"/>
          <w:szCs w:val="28"/>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7B284D">
        <w:rPr>
          <w:rFonts w:ascii="Times New Roman" w:eastAsia="Calibri" w:hAnsi="Times New Roman" w:cs="Times New Roman"/>
          <w:sz w:val="28"/>
          <w:szCs w:val="28"/>
        </w:rPr>
        <w:t xml:space="preserve"> соглашением, заключенным между органами местного самоуправления,</w:t>
      </w:r>
      <w:r w:rsidRPr="007B284D">
        <w:rPr>
          <w:rFonts w:ascii="Times New Roman" w:hAnsi="Times New Roman" w:cs="Times New Roman"/>
          <w:sz w:val="28"/>
          <w:szCs w:val="28"/>
        </w:rPr>
        <w:t xml:space="preserve"> без взимания платы.</w:t>
      </w:r>
    </w:p>
    <w:p w:rsidR="007B284D" w:rsidRPr="007B284D" w:rsidRDefault="007B284D" w:rsidP="007B284D">
      <w:pPr>
        <w:pStyle w:val="2"/>
        <w:keepNext w:val="0"/>
        <w:spacing w:before="0" w:after="0"/>
        <w:ind w:left="851" w:firstLine="0"/>
        <w:rPr>
          <w:rFonts w:ascii="Times New Roman" w:hAnsi="Times New Roman" w:cs="Times New Roman"/>
          <w:i w:val="0"/>
          <w:iCs w:val="0"/>
        </w:rPr>
      </w:pPr>
    </w:p>
    <w:p w:rsidR="007B284D" w:rsidRPr="007B284D" w:rsidRDefault="007B284D" w:rsidP="007B284D">
      <w:pPr>
        <w:pStyle w:val="2"/>
        <w:keepNext w:val="0"/>
        <w:spacing w:before="0" w:after="0"/>
        <w:ind w:firstLine="851"/>
        <w:rPr>
          <w:rFonts w:ascii="Times New Roman" w:hAnsi="Times New Roman" w:cs="Times New Roman"/>
          <w:i w:val="0"/>
          <w:iCs w:val="0"/>
        </w:rPr>
      </w:pPr>
      <w:r w:rsidRPr="007B284D">
        <w:rPr>
          <w:rFonts w:ascii="Times New Roman" w:hAnsi="Times New Roman" w:cs="Times New Roman"/>
          <w:i w:val="0"/>
          <w:iCs w:val="0"/>
        </w:rPr>
        <w:t xml:space="preserve">Статья 49. Отмена муниципальных правовых актов и </w:t>
      </w:r>
      <w:r w:rsidRPr="007B284D">
        <w:rPr>
          <w:rFonts w:ascii="Times New Roman" w:hAnsi="Times New Roman" w:cs="Times New Roman"/>
          <w:i w:val="0"/>
          <w:iCs w:val="0"/>
        </w:rPr>
        <w:lastRenderedPageBreak/>
        <w:t>приостановление их действия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7B284D" w:rsidRPr="007B284D" w:rsidRDefault="007B284D" w:rsidP="007B284D">
      <w:pPr>
        <w:pStyle w:val="ae"/>
        <w:spacing w:after="0"/>
        <w:ind w:firstLine="851"/>
        <w:rPr>
          <w:rFonts w:ascii="Times New Roman" w:hAnsi="Times New Roman" w:cs="Times New Roman"/>
          <w:sz w:val="28"/>
          <w:szCs w:val="28"/>
        </w:rPr>
      </w:pPr>
    </w:p>
    <w:p w:rsidR="007B284D" w:rsidRPr="007B284D" w:rsidRDefault="007B284D" w:rsidP="007B284D">
      <w:pPr>
        <w:pStyle w:val="ae"/>
        <w:spacing w:after="0"/>
        <w:ind w:firstLine="851"/>
        <w:rPr>
          <w:rFonts w:ascii="Times New Roman" w:hAnsi="Times New Roman" w:cs="Times New Roman"/>
          <w:sz w:val="28"/>
          <w:szCs w:val="28"/>
        </w:rPr>
      </w:pPr>
      <w:r w:rsidRPr="007B284D">
        <w:rPr>
          <w:rFonts w:ascii="Times New Roman" w:hAnsi="Times New Roman" w:cs="Times New Roman"/>
          <w:sz w:val="28"/>
          <w:szCs w:val="28"/>
        </w:rPr>
        <w:t xml:space="preserve">Статья 50. Устав поселения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20.03.2025 № 33-ФЗ "</w:t>
      </w:r>
      <w:r w:rsidRPr="007B284D">
        <w:rPr>
          <w:rFonts w:ascii="Times New Roman" w:eastAsia="Calibri" w:hAnsi="Times New Roman" w:cs="Times New Roman"/>
          <w:sz w:val="28"/>
          <w:szCs w:val="28"/>
        </w:rPr>
        <w:t xml:space="preserve">Об общих принципах организации местного </w:t>
      </w:r>
      <w:r w:rsidRPr="007B284D">
        <w:rPr>
          <w:rFonts w:ascii="Times New Roman" w:eastAsia="Calibri" w:hAnsi="Times New Roman" w:cs="Times New Roman"/>
          <w:sz w:val="28"/>
          <w:szCs w:val="28"/>
        </w:rPr>
        <w:lastRenderedPageBreak/>
        <w:t>самоуправления в единой системе публичной власти"</w:t>
      </w:r>
      <w:r w:rsidRPr="007B284D">
        <w:rPr>
          <w:rFonts w:ascii="Times New Roman" w:hAnsi="Times New Roman" w:cs="Times New Roman"/>
          <w:sz w:val="28"/>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8. 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частью 5 настоящей статьи.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9. Изменения и дополнения в Устав поселения вносятся муниципальным правовым актом, который может оформляться: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решением Совета, подписанным его председателем и главой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7B284D" w:rsidRPr="007B284D" w:rsidRDefault="007B284D" w:rsidP="007B284D">
      <w:pPr>
        <w:pStyle w:val="ConsNormal"/>
        <w:ind w:firstLine="851"/>
        <w:jc w:val="both"/>
        <w:rPr>
          <w:rFonts w:ascii="Times New Roman" w:hAnsi="Times New Roman" w:cs="Times New Roman"/>
          <w:sz w:val="28"/>
          <w:szCs w:val="28"/>
        </w:rPr>
      </w:pPr>
    </w:p>
    <w:p w:rsidR="007B284D" w:rsidRPr="007B284D" w:rsidRDefault="007B284D" w:rsidP="007B284D">
      <w:pPr>
        <w:ind w:firstLine="851"/>
        <w:outlineLvl w:val="0"/>
        <w:rPr>
          <w:rFonts w:ascii="Times New Roman" w:hAnsi="Times New Roman" w:cs="Times New Roman"/>
          <w:b/>
          <w:bCs/>
          <w:sz w:val="28"/>
          <w:szCs w:val="28"/>
        </w:rPr>
      </w:pPr>
      <w:r w:rsidRPr="007B284D">
        <w:rPr>
          <w:rFonts w:ascii="Times New Roman" w:hAnsi="Times New Roman" w:cs="Times New Roman"/>
          <w:b/>
          <w:sz w:val="28"/>
          <w:szCs w:val="28"/>
        </w:rPr>
        <w:t xml:space="preserve">Статья 51. Решения, </w:t>
      </w:r>
      <w:r w:rsidRPr="007B284D">
        <w:rPr>
          <w:rFonts w:ascii="Times New Roman" w:hAnsi="Times New Roman" w:cs="Times New Roman"/>
          <w:b/>
          <w:bCs/>
          <w:sz w:val="28"/>
          <w:szCs w:val="28"/>
        </w:rPr>
        <w:t>принятые путем прямого волеизъявления граждан</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 Решение вопросов </w:t>
      </w:r>
      <w:r w:rsidRPr="007B284D">
        <w:rPr>
          <w:rFonts w:ascii="Times New Roman" w:eastAsia="Calibri" w:hAnsi="Times New Roman" w:cs="Times New Roman"/>
          <w:sz w:val="28"/>
          <w:szCs w:val="28"/>
        </w:rPr>
        <w:t>непосредственного обеспечения жизнедеятельности населения</w:t>
      </w:r>
      <w:r w:rsidRPr="007B284D">
        <w:rPr>
          <w:rFonts w:ascii="Times New Roman" w:hAnsi="Times New Roman" w:cs="Times New Roman"/>
          <w:sz w:val="28"/>
          <w:szCs w:val="28"/>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 xml:space="preserve">Статья 52. Нормативные и иные правовые акты Совета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К нормативным правовым актам Совета относятся: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нормативный правовой акт об утверждении Устава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нормативный правовой акт об утверждении местного бюджета;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3) правила благоустройства территории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решения, устанавливающие правила, обязательные для исполнения на территории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решение об удалении главы поселения в отставку;</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решения по вопросам организации деятельности Совета;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решения по иным вопросам, отнесенным к его компетенции федеральными законами, законами Краснодарского края, настоящим Уставом.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Указанное заключение представляется в Совет в 20-дневный срок.</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w:t>
      </w:r>
    </w:p>
    <w:p w:rsidR="007B284D" w:rsidRPr="007B284D"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7. Глава поселения подписывает и обнародует нормативный правовой акт, принятый Советом.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8. Нормативный правовой акт, принятый Советом, направляется главе поселения для подписания и обнародования в течение 10 дней.</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9.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Отклоненный главой муниципального образования нормативный правовой акт повторно рассматривается Советом.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7B284D" w:rsidRPr="007B284D" w:rsidRDefault="007B284D" w:rsidP="007B284D">
      <w:pPr>
        <w:pStyle w:val="2"/>
        <w:keepNext w:val="0"/>
        <w:spacing w:before="0" w:after="0"/>
        <w:ind w:left="851" w:firstLine="0"/>
        <w:rPr>
          <w:rFonts w:ascii="Times New Roman" w:hAnsi="Times New Roman" w:cs="Times New Roman"/>
          <w:i w:val="0"/>
          <w:iCs w:val="0"/>
        </w:rPr>
      </w:pPr>
    </w:p>
    <w:p w:rsidR="00B628F5" w:rsidRDefault="007B284D" w:rsidP="00B628F5">
      <w:pPr>
        <w:pStyle w:val="2"/>
        <w:keepNext w:val="0"/>
        <w:spacing w:before="0" w:after="0"/>
        <w:ind w:left="851" w:firstLine="0"/>
        <w:rPr>
          <w:rFonts w:ascii="Times New Roman" w:hAnsi="Times New Roman" w:cs="Times New Roman"/>
          <w:i w:val="0"/>
          <w:iCs w:val="0"/>
        </w:rPr>
      </w:pPr>
      <w:r w:rsidRPr="007B284D">
        <w:rPr>
          <w:rFonts w:ascii="Times New Roman" w:hAnsi="Times New Roman" w:cs="Times New Roman"/>
          <w:i w:val="0"/>
          <w:iCs w:val="0"/>
        </w:rPr>
        <w:t xml:space="preserve">Статья 53. Правовые акты председателя Совета </w:t>
      </w:r>
    </w:p>
    <w:p w:rsidR="00B628F5" w:rsidRDefault="007B284D" w:rsidP="00B628F5">
      <w:pPr>
        <w:pStyle w:val="2"/>
        <w:keepNext w:val="0"/>
        <w:spacing w:before="0" w:after="0"/>
        <w:ind w:firstLine="709"/>
        <w:rPr>
          <w:rFonts w:ascii="Times New Roman" w:hAnsi="Times New Roman" w:cs="Times New Roman"/>
          <w:b w:val="0"/>
          <w:bCs w:val="0"/>
          <w:i w:val="0"/>
          <w:iCs w:val="0"/>
        </w:rPr>
      </w:pPr>
      <w:r w:rsidRPr="00B628F5">
        <w:rPr>
          <w:rFonts w:ascii="Times New Roman" w:hAnsi="Times New Roman" w:cs="Times New Roman"/>
          <w:b w:val="0"/>
          <w:bCs w:val="0"/>
          <w:i w:val="0"/>
          <w:iCs w:val="0"/>
        </w:rPr>
        <w:t>Председатель Совета издает постановления и распоряжения по вопросам организации деятельности Совета, подписывает решения Совета.</w:t>
      </w:r>
    </w:p>
    <w:p w:rsidR="00B628F5" w:rsidRDefault="00B628F5" w:rsidP="00B628F5">
      <w:pPr>
        <w:pStyle w:val="2"/>
        <w:keepNext w:val="0"/>
        <w:spacing w:before="0" w:after="0"/>
        <w:ind w:firstLine="709"/>
        <w:rPr>
          <w:rFonts w:ascii="Times New Roman" w:hAnsi="Times New Roman" w:cs="Times New Roman"/>
          <w:b w:val="0"/>
          <w:bCs w:val="0"/>
          <w:i w:val="0"/>
          <w:iCs w:val="0"/>
        </w:rPr>
      </w:pPr>
    </w:p>
    <w:p w:rsidR="007B284D" w:rsidRPr="007B284D" w:rsidRDefault="007B284D" w:rsidP="00B628F5">
      <w:pPr>
        <w:pStyle w:val="2"/>
        <w:keepNext w:val="0"/>
        <w:spacing w:before="0" w:after="0"/>
        <w:ind w:firstLine="709"/>
        <w:rPr>
          <w:rFonts w:ascii="Times New Roman" w:hAnsi="Times New Roman" w:cs="Times New Roman"/>
          <w:b w:val="0"/>
          <w:i w:val="0"/>
          <w:iCs w:val="0"/>
        </w:rPr>
      </w:pPr>
      <w:r w:rsidRPr="007B284D">
        <w:rPr>
          <w:rFonts w:ascii="Times New Roman" w:hAnsi="Times New Roman" w:cs="Times New Roman"/>
          <w:i w:val="0"/>
          <w:iCs w:val="0"/>
        </w:rPr>
        <w:t>Статья 54. Правовые акты главы поселения</w:t>
      </w:r>
    </w:p>
    <w:p w:rsidR="007B284D" w:rsidRPr="007B284D" w:rsidRDefault="007B284D" w:rsidP="007B284D">
      <w:pPr>
        <w:ind w:firstLine="851"/>
        <w:rPr>
          <w:rFonts w:ascii="Times New Roman" w:hAnsi="Times New Roman" w:cs="Times New Roman"/>
          <w:sz w:val="28"/>
          <w:szCs w:val="28"/>
          <w:shd w:val="clear" w:color="auto" w:fill="FFFFFF"/>
        </w:rPr>
      </w:pPr>
      <w:r w:rsidRPr="007B284D">
        <w:rPr>
          <w:rFonts w:ascii="Times New Roman" w:hAnsi="Times New Roman" w:cs="Times New Roman"/>
          <w:sz w:val="28"/>
          <w:szCs w:val="28"/>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7B284D">
        <w:rPr>
          <w:rFonts w:ascii="Times New Roman" w:hAnsi="Times New Roman" w:cs="Times New Roman"/>
          <w:sz w:val="28"/>
          <w:szCs w:val="28"/>
          <w:shd w:val="clear" w:color="auto" w:fill="FFFFFF"/>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2. Глава поселения</w:t>
      </w:r>
      <w:r w:rsidRPr="007B284D">
        <w:rPr>
          <w:rFonts w:ascii="Times New Roman" w:hAnsi="Times New Roman" w:cs="Times New Roman"/>
          <w:bCs/>
          <w:sz w:val="28"/>
          <w:szCs w:val="28"/>
        </w:rPr>
        <w:t xml:space="preserve"> в пределах своих полномочий, установленных федеральными законами, законами Краснодарского края, </w:t>
      </w:r>
      <w:r w:rsidRPr="007B284D">
        <w:rPr>
          <w:rFonts w:ascii="Times New Roman" w:hAnsi="Times New Roman" w:cs="Times New Roman"/>
          <w:sz w:val="28"/>
          <w:szCs w:val="28"/>
        </w:rPr>
        <w:t>Уставом поселения</w:t>
      </w:r>
      <w:r w:rsidRPr="007B284D">
        <w:rPr>
          <w:rFonts w:ascii="Times New Roman" w:hAnsi="Times New Roman" w:cs="Times New Roman"/>
          <w:bCs/>
          <w:sz w:val="28"/>
          <w:szCs w:val="28"/>
        </w:rPr>
        <w:t xml:space="preserve">, нормативными правовыми актами Совета, </w:t>
      </w:r>
      <w:r w:rsidRPr="007B284D">
        <w:rPr>
          <w:rFonts w:ascii="Times New Roman" w:hAnsi="Times New Roman" w:cs="Times New Roman"/>
          <w:sz w:val="28"/>
          <w:szCs w:val="28"/>
        </w:rPr>
        <w:t xml:space="preserve">издает постановления и распоряжения администрации по вопросам </w:t>
      </w:r>
      <w:r w:rsidRPr="007B284D">
        <w:rPr>
          <w:rFonts w:ascii="Times New Roman" w:eastAsia="Calibri" w:hAnsi="Times New Roman" w:cs="Times New Roman"/>
          <w:sz w:val="28"/>
          <w:szCs w:val="28"/>
        </w:rPr>
        <w:t>непосредственного обеспечения жизнедеятельности населения</w:t>
      </w:r>
      <w:r w:rsidRPr="007B284D">
        <w:rPr>
          <w:rFonts w:ascii="Times New Roman" w:hAnsi="Times New Roman" w:cs="Times New Roman"/>
          <w:sz w:val="28"/>
          <w:szCs w:val="28"/>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B628F5" w:rsidRDefault="00B628F5" w:rsidP="00B628F5">
      <w:pPr>
        <w:ind w:firstLine="851"/>
        <w:rPr>
          <w:rFonts w:ascii="Times New Roman" w:hAnsi="Times New Roman" w:cs="Times New Roman"/>
          <w:sz w:val="28"/>
          <w:szCs w:val="28"/>
        </w:rPr>
      </w:pPr>
    </w:p>
    <w:p w:rsidR="00B628F5" w:rsidRDefault="007B284D" w:rsidP="00B628F5">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55. Правовые акты руководителей органов администрации, обладающих правами юридического лица</w:t>
      </w:r>
    </w:p>
    <w:p w:rsidR="007B284D" w:rsidRPr="007B284D"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7B284D" w:rsidRPr="007B284D" w:rsidRDefault="007B284D" w:rsidP="007B284D">
      <w:pPr>
        <w:pStyle w:val="af2"/>
        <w:spacing w:after="0"/>
        <w:rPr>
          <w:sz w:val="28"/>
          <w:szCs w:val="28"/>
        </w:rPr>
      </w:pPr>
    </w:p>
    <w:p w:rsidR="007B284D" w:rsidRPr="007B284D" w:rsidRDefault="007B284D" w:rsidP="007B284D">
      <w:pPr>
        <w:jc w:val="center"/>
        <w:rPr>
          <w:rFonts w:ascii="Times New Roman" w:hAnsi="Times New Roman" w:cs="Times New Roman"/>
          <w:b/>
          <w:sz w:val="28"/>
          <w:szCs w:val="28"/>
        </w:rPr>
      </w:pPr>
      <w:r w:rsidRPr="007B284D">
        <w:rPr>
          <w:rFonts w:ascii="Times New Roman" w:hAnsi="Times New Roman" w:cs="Times New Roman"/>
          <w:b/>
          <w:caps/>
          <w:sz w:val="28"/>
          <w:szCs w:val="28"/>
        </w:rPr>
        <w:t xml:space="preserve">ГЛАВА 7. </w:t>
      </w:r>
      <w:r w:rsidRPr="007B284D">
        <w:rPr>
          <w:rFonts w:ascii="Times New Roman" w:hAnsi="Times New Roman" w:cs="Times New Roman"/>
          <w:b/>
          <w:sz w:val="28"/>
          <w:szCs w:val="28"/>
        </w:rPr>
        <w:t>ЭКОНОМИЧЕСКАЯ ОСНОВА МЕСТНОГО САМОУПРАВЛЕНИЯ</w:t>
      </w:r>
    </w:p>
    <w:p w:rsidR="007B284D" w:rsidRPr="007B284D" w:rsidRDefault="007B284D" w:rsidP="007B284D">
      <w:pPr>
        <w:pStyle w:val="ConsNormal"/>
        <w:ind w:firstLine="851"/>
        <w:jc w:val="both"/>
        <w:rPr>
          <w:rFonts w:ascii="Times New Roman" w:hAnsi="Times New Roman" w:cs="Times New Roman"/>
          <w:sz w:val="28"/>
          <w:szCs w:val="28"/>
        </w:rPr>
      </w:pPr>
    </w:p>
    <w:p w:rsidR="007B284D" w:rsidRPr="007B284D" w:rsidRDefault="007B284D" w:rsidP="007B284D">
      <w:pPr>
        <w:ind w:firstLine="851"/>
        <w:outlineLvl w:val="0"/>
        <w:rPr>
          <w:rFonts w:ascii="Times New Roman" w:hAnsi="Times New Roman" w:cs="Times New Roman"/>
          <w:b/>
          <w:bCs/>
          <w:sz w:val="28"/>
          <w:szCs w:val="28"/>
        </w:rPr>
      </w:pPr>
      <w:bookmarkStart w:id="16" w:name="sub_510403"/>
      <w:bookmarkEnd w:id="16"/>
      <w:r w:rsidRPr="007B284D">
        <w:rPr>
          <w:rFonts w:ascii="Times New Roman" w:hAnsi="Times New Roman" w:cs="Times New Roman"/>
          <w:b/>
          <w:bCs/>
          <w:sz w:val="28"/>
          <w:szCs w:val="28"/>
        </w:rPr>
        <w:t>Статья 56. Экономическая основа местного самоуправления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ind w:firstLine="851"/>
        <w:outlineLvl w:val="0"/>
        <w:rPr>
          <w:rFonts w:ascii="Times New Roman" w:hAnsi="Times New Roman" w:cs="Times New Roman"/>
          <w:b/>
          <w:bCs/>
          <w:sz w:val="28"/>
          <w:szCs w:val="28"/>
        </w:rPr>
      </w:pPr>
      <w:r w:rsidRPr="007B284D">
        <w:rPr>
          <w:rFonts w:ascii="Times New Roman" w:hAnsi="Times New Roman" w:cs="Times New Roman"/>
          <w:b/>
          <w:bCs/>
          <w:sz w:val="28"/>
          <w:szCs w:val="28"/>
        </w:rPr>
        <w:t>Статья 57. Муниципальное имущество</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 В собственности муниципальных образований может находиться </w:t>
      </w:r>
      <w:r w:rsidRPr="007B284D">
        <w:rPr>
          <w:rFonts w:ascii="Times New Roman" w:hAnsi="Times New Roman" w:cs="Times New Roman"/>
          <w:sz w:val="28"/>
          <w:szCs w:val="28"/>
        </w:rPr>
        <w:lastRenderedPageBreak/>
        <w:t xml:space="preserve">имущество, предусмотренное статьей 63 Федерального закона </w:t>
      </w:r>
      <w:r w:rsidRPr="007B284D">
        <w:rPr>
          <w:rFonts w:ascii="Times New Roman" w:hAnsi="Times New Roman" w:cs="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7B284D">
        <w:rPr>
          <w:rFonts w:ascii="Times New Roman" w:hAnsi="Times New Roman" w:cs="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r w:rsidRPr="007B284D">
        <w:rPr>
          <w:rFonts w:ascii="Times New Roman" w:hAnsi="Times New Roman" w:cs="Times New Roman"/>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Доходы от использования и приватизации муниципального имущества поступают в местный бюджет.</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7B284D">
        <w:rPr>
          <w:rFonts w:ascii="Times New Roman" w:eastAsia="Calibri" w:hAnsi="Times New Roman" w:cs="Times New Roman"/>
          <w:sz w:val="28"/>
          <w:szCs w:val="28"/>
        </w:rPr>
        <w:t>непосредственного обеспечения жизнедеятельности населения</w:t>
      </w:r>
      <w:r w:rsidRPr="007B284D">
        <w:rPr>
          <w:rFonts w:ascii="Times New Roman" w:hAnsi="Times New Roman" w:cs="Times New Roman"/>
          <w:sz w:val="28"/>
          <w:szCs w:val="28"/>
        </w:rPr>
        <w:t xml:space="preserve">.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Функции и полномочия учредителя в отношении муниципальных предприятий и учреждений осуществляет администрация.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w:t>
      </w:r>
      <w:r w:rsidRPr="007B284D">
        <w:rPr>
          <w:rFonts w:ascii="Times New Roman" w:hAnsi="Times New Roman" w:cs="Times New Roman"/>
          <w:sz w:val="28"/>
          <w:szCs w:val="28"/>
        </w:rPr>
        <w:lastRenderedPageBreak/>
        <w:t>установлены законодательством Российской Федерации об электроэнергетике.</w:t>
      </w:r>
    </w:p>
    <w:p w:rsidR="007B284D" w:rsidRPr="007B284D" w:rsidRDefault="007B284D" w:rsidP="007B284D">
      <w:pPr>
        <w:ind w:firstLine="851"/>
        <w:outlineLvl w:val="0"/>
        <w:rPr>
          <w:rFonts w:ascii="Times New Roman" w:hAnsi="Times New Roman" w:cs="Times New Roman"/>
          <w:sz w:val="28"/>
          <w:szCs w:val="28"/>
        </w:rPr>
      </w:pPr>
    </w:p>
    <w:p w:rsidR="007B284D" w:rsidRPr="007B284D" w:rsidRDefault="007B284D" w:rsidP="007B284D">
      <w:pPr>
        <w:ind w:firstLine="851"/>
        <w:outlineLvl w:val="0"/>
        <w:rPr>
          <w:rFonts w:ascii="Times New Roman" w:hAnsi="Times New Roman" w:cs="Times New Roman"/>
          <w:b/>
          <w:sz w:val="28"/>
          <w:szCs w:val="28"/>
        </w:rPr>
      </w:pPr>
      <w:r w:rsidRPr="007B284D">
        <w:rPr>
          <w:rFonts w:ascii="Times New Roman" w:hAnsi="Times New Roman" w:cs="Times New Roman"/>
          <w:b/>
          <w:sz w:val="28"/>
          <w:szCs w:val="28"/>
        </w:rPr>
        <w:t>Статья 58. Бюджет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Поселение имеет собственный бюджет (местный бюджет).</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Бюджетные полномочия поселения устанавливаются Бюджетным кодексом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7B284D">
        <w:rPr>
          <w:rFonts w:ascii="Times New Roman" w:eastAsia="Calibri" w:hAnsi="Times New Roman" w:cs="Times New Roman"/>
          <w:sz w:val="28"/>
          <w:szCs w:val="28"/>
        </w:rPr>
        <w:t>расходов на оплату их труда</w:t>
      </w:r>
      <w:r w:rsidRPr="007B284D">
        <w:rPr>
          <w:rFonts w:ascii="Times New Roman" w:eastAsia="Calibri" w:hAnsi="Times New Roman" w:cs="Times New Roman"/>
          <w:b/>
          <w:sz w:val="28"/>
          <w:szCs w:val="28"/>
        </w:rPr>
        <w:t xml:space="preserve"> </w:t>
      </w:r>
      <w:r w:rsidRPr="007B284D">
        <w:rPr>
          <w:rFonts w:ascii="Times New Roman" w:hAnsi="Times New Roman" w:cs="Times New Roman"/>
          <w:sz w:val="28"/>
          <w:szCs w:val="28"/>
        </w:rPr>
        <w:t>подлежат официальному опубликованию.</w:t>
      </w:r>
    </w:p>
    <w:p w:rsidR="00B628F5" w:rsidRDefault="007B284D" w:rsidP="00B628F5">
      <w:pPr>
        <w:ind w:firstLine="851"/>
        <w:rPr>
          <w:rFonts w:ascii="Times New Roman" w:hAnsi="Times New Roman" w:cs="Times New Roman"/>
          <w:sz w:val="28"/>
          <w:szCs w:val="28"/>
        </w:rPr>
      </w:pPr>
      <w:r w:rsidRPr="007B284D">
        <w:rPr>
          <w:rFonts w:ascii="Times New Roman" w:hAnsi="Times New Roman" w:cs="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628F5" w:rsidRDefault="00B628F5" w:rsidP="00B628F5">
      <w:pPr>
        <w:ind w:firstLine="851"/>
        <w:rPr>
          <w:rFonts w:ascii="Times New Roman" w:hAnsi="Times New Roman" w:cs="Times New Roman"/>
          <w:sz w:val="28"/>
          <w:szCs w:val="28"/>
        </w:rPr>
      </w:pPr>
    </w:p>
    <w:p w:rsidR="001C6B3B" w:rsidRDefault="007B284D" w:rsidP="001C6B3B">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59. Составление, рассмотрение проекта местного бюджета и утверждение местного бюджета</w:t>
      </w:r>
    </w:p>
    <w:p w:rsidR="001C6B3B" w:rsidRDefault="007B284D" w:rsidP="001C6B3B">
      <w:pPr>
        <w:pStyle w:val="afe"/>
        <w:numPr>
          <w:ilvl w:val="0"/>
          <w:numId w:val="39"/>
        </w:numPr>
        <w:ind w:left="0" w:firstLine="709"/>
        <w:rPr>
          <w:rFonts w:ascii="Times New Roman" w:hAnsi="Times New Roman" w:cs="Times New Roman"/>
          <w:sz w:val="28"/>
          <w:szCs w:val="28"/>
        </w:rPr>
      </w:pPr>
      <w:r w:rsidRPr="001C6B3B">
        <w:rPr>
          <w:rFonts w:ascii="Times New Roman" w:hAnsi="Times New Roman" w:cs="Times New Roman"/>
          <w:sz w:val="28"/>
          <w:szCs w:val="28"/>
        </w:rPr>
        <w:t xml:space="preserve">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1C6B3B" w:rsidRDefault="007B284D" w:rsidP="001C6B3B">
      <w:pPr>
        <w:pStyle w:val="afe"/>
        <w:ind w:left="0" w:firstLine="709"/>
        <w:rPr>
          <w:rFonts w:ascii="Times New Roman" w:hAnsi="Times New Roman" w:cs="Times New Roman"/>
          <w:sz w:val="28"/>
          <w:szCs w:val="28"/>
        </w:rPr>
      </w:pPr>
      <w:r w:rsidRPr="001C6B3B">
        <w:rPr>
          <w:rFonts w:ascii="Times New Roman" w:hAnsi="Times New Roman" w:cs="Times New Roman"/>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1C6B3B">
        <w:rPr>
          <w:rFonts w:ascii="Times New Roman" w:hAnsi="Times New Roman" w:cs="Times New Roman"/>
          <w:b/>
          <w:bCs/>
          <w:sz w:val="28"/>
          <w:szCs w:val="28"/>
        </w:rPr>
        <w:t xml:space="preserve"> </w:t>
      </w:r>
      <w:r w:rsidRPr="001C6B3B">
        <w:rPr>
          <w:rFonts w:ascii="Times New Roman" w:hAnsi="Times New Roman" w:cs="Times New Roman"/>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1C6B3B" w:rsidRDefault="007B284D" w:rsidP="001C6B3B">
      <w:pPr>
        <w:pStyle w:val="afe"/>
        <w:ind w:left="0" w:firstLine="709"/>
        <w:rPr>
          <w:rFonts w:ascii="Times New Roman" w:hAnsi="Times New Roman" w:cs="Times New Roman"/>
          <w:sz w:val="28"/>
          <w:szCs w:val="28"/>
        </w:rPr>
      </w:pPr>
      <w:r w:rsidRPr="007B284D">
        <w:rPr>
          <w:rFonts w:ascii="Times New Roman" w:hAnsi="Times New Roman" w:cs="Times New Roman"/>
          <w:sz w:val="28"/>
          <w:szCs w:val="28"/>
        </w:rPr>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rsidR="007B284D" w:rsidRPr="007B284D" w:rsidRDefault="001C6B3B" w:rsidP="001C6B3B">
      <w:pPr>
        <w:pStyle w:val="afe"/>
        <w:ind w:left="0" w:firstLine="709"/>
        <w:rPr>
          <w:rFonts w:ascii="Times New Roman" w:hAnsi="Times New Roman" w:cs="Times New Roman"/>
          <w:sz w:val="28"/>
          <w:szCs w:val="28"/>
        </w:rPr>
      </w:pPr>
      <w:r>
        <w:rPr>
          <w:rFonts w:ascii="Times New Roman" w:hAnsi="Times New Roman" w:cs="Times New Roman"/>
          <w:sz w:val="28"/>
          <w:szCs w:val="28"/>
        </w:rPr>
        <w:t>2</w:t>
      </w:r>
      <w:r w:rsidR="007B284D" w:rsidRPr="007B284D">
        <w:rPr>
          <w:rFonts w:ascii="Times New Roman" w:hAnsi="Times New Roman" w:cs="Times New Roman"/>
          <w:sz w:val="28"/>
          <w:szCs w:val="28"/>
        </w:rPr>
        <w:t>. Составление проекта местного бюджета основывается на: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lastRenderedPageBreak/>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основных направлениях бюджетной и налоговой политики поселения;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прогнозе социально-экономического развития;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rsidR="007B284D" w:rsidRPr="007B284D" w:rsidRDefault="007B284D" w:rsidP="007B284D">
      <w:pPr>
        <w:pStyle w:val="220"/>
        <w:tabs>
          <w:tab w:val="left" w:pos="142"/>
        </w:tabs>
        <w:suppressAutoHyphens w:val="0"/>
        <w:spacing w:before="0" w:after="0"/>
        <w:ind w:firstLine="851"/>
        <w:rPr>
          <w:rFonts w:eastAsia="Calibri"/>
          <w:kern w:val="0"/>
        </w:rPr>
      </w:pPr>
      <w:r w:rsidRPr="007B284D">
        <w:rPr>
          <w:rFonts w:eastAsia="Calibri"/>
          <w:kern w:val="0"/>
        </w:rPr>
        <w:t>муниципальных программах (проектах муниципальных программ, проектах изменений указанных программ);</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B284D" w:rsidRPr="007B284D" w:rsidRDefault="007B284D" w:rsidP="007B284D">
      <w:pPr>
        <w:pStyle w:val="220"/>
        <w:tabs>
          <w:tab w:val="left" w:pos="142"/>
        </w:tabs>
        <w:suppressAutoHyphens w:val="0"/>
        <w:spacing w:before="0" w:after="0"/>
        <w:ind w:firstLine="851"/>
      </w:pPr>
      <w:r w:rsidRPr="007B284D">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7B284D">
        <w:rPr>
          <w:kern w:val="24"/>
        </w:rPr>
        <w:t>и принимаемыми с соблюдением его требований решениями Совета поселения</w:t>
      </w:r>
      <w:r w:rsidRPr="007B284D">
        <w:t>.</w:t>
      </w:r>
    </w:p>
    <w:p w:rsidR="007B284D" w:rsidRPr="007B284D" w:rsidRDefault="007B284D" w:rsidP="007B284D">
      <w:pPr>
        <w:tabs>
          <w:tab w:val="left" w:pos="9781"/>
        </w:tabs>
        <w:ind w:right="49" w:firstLine="851"/>
        <w:rPr>
          <w:rFonts w:ascii="Times New Roman" w:hAnsi="Times New Roman" w:cs="Times New Roman"/>
          <w:sz w:val="28"/>
          <w:szCs w:val="28"/>
        </w:rPr>
      </w:pPr>
      <w:r w:rsidRPr="007B284D">
        <w:rPr>
          <w:rFonts w:ascii="Times New Roman" w:hAnsi="Times New Roman" w:cs="Times New Roman"/>
          <w:sz w:val="28"/>
          <w:szCs w:val="28"/>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7B284D" w:rsidRPr="007B284D" w:rsidRDefault="007B284D" w:rsidP="007B284D">
      <w:pPr>
        <w:tabs>
          <w:tab w:val="left" w:pos="9781"/>
        </w:tabs>
        <w:ind w:right="49" w:firstLine="851"/>
        <w:rPr>
          <w:rFonts w:ascii="Times New Roman" w:hAnsi="Times New Roman" w:cs="Times New Roman"/>
          <w:sz w:val="28"/>
          <w:szCs w:val="28"/>
        </w:rPr>
      </w:pPr>
      <w:r w:rsidRPr="007B284D">
        <w:rPr>
          <w:rFonts w:ascii="Times New Roman" w:hAnsi="Times New Roman" w:cs="Times New Roman"/>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7B284D" w:rsidRPr="007B284D" w:rsidRDefault="007B284D" w:rsidP="007B284D">
      <w:pPr>
        <w:tabs>
          <w:tab w:val="left" w:pos="9781"/>
        </w:tabs>
        <w:ind w:right="49" w:firstLine="851"/>
        <w:rPr>
          <w:rFonts w:ascii="Times New Roman" w:hAnsi="Times New Roman" w:cs="Times New Roman"/>
          <w:bCs/>
          <w:strike/>
          <w:sz w:val="28"/>
          <w:szCs w:val="28"/>
        </w:rPr>
      </w:pPr>
      <w:r w:rsidRPr="007B284D">
        <w:rPr>
          <w:rFonts w:ascii="Times New Roman" w:hAnsi="Times New Roman" w:cs="Times New Roman"/>
          <w:bCs/>
          <w:sz w:val="28"/>
          <w:szCs w:val="28"/>
        </w:rPr>
        <w:t>5. Проект местного бюджета выносится на публичные слушания. Результаты публичных слушаний подлежат опубликованию.</w:t>
      </w:r>
    </w:p>
    <w:p w:rsidR="007B284D" w:rsidRPr="007B284D" w:rsidRDefault="007B284D" w:rsidP="007B284D">
      <w:pPr>
        <w:pStyle w:val="211"/>
        <w:suppressAutoHyphens w:val="0"/>
        <w:ind w:firstLine="851"/>
        <w:jc w:val="both"/>
        <w:rPr>
          <w:bCs/>
          <w:szCs w:val="28"/>
        </w:rPr>
      </w:pPr>
      <w:r w:rsidRPr="007B284D">
        <w:rPr>
          <w:bCs/>
          <w:szCs w:val="28"/>
        </w:rPr>
        <w:t>После рассмотрения на публичных слушаниях проект местного бюджета рассматривается Советом.</w:t>
      </w:r>
    </w:p>
    <w:p w:rsidR="007B284D" w:rsidRPr="007B284D" w:rsidRDefault="007B284D" w:rsidP="007B284D">
      <w:pPr>
        <w:ind w:firstLine="851"/>
        <w:rPr>
          <w:rFonts w:ascii="Times New Roman" w:hAnsi="Times New Roman" w:cs="Times New Roman"/>
          <w:b/>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60.</w:t>
      </w:r>
      <w:r w:rsidRPr="007B284D">
        <w:rPr>
          <w:rFonts w:ascii="Times New Roman" w:hAnsi="Times New Roman" w:cs="Times New Roman"/>
          <w:sz w:val="28"/>
          <w:szCs w:val="28"/>
        </w:rPr>
        <w:t xml:space="preserve"> </w:t>
      </w:r>
      <w:r w:rsidRPr="007B284D">
        <w:rPr>
          <w:rFonts w:ascii="Times New Roman" w:hAnsi="Times New Roman" w:cs="Times New Roman"/>
          <w:b/>
          <w:sz w:val="28"/>
          <w:szCs w:val="28"/>
        </w:rPr>
        <w:t>Исполнение местного бюджета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7B284D" w:rsidRPr="007B284D" w:rsidRDefault="007B284D" w:rsidP="007B284D">
      <w:pPr>
        <w:pStyle w:val="ae"/>
        <w:spacing w:after="0"/>
        <w:ind w:firstLine="851"/>
        <w:rPr>
          <w:rFonts w:ascii="Times New Roman" w:hAnsi="Times New Roman" w:cs="Times New Roman"/>
          <w:b/>
          <w:sz w:val="28"/>
          <w:szCs w:val="28"/>
        </w:rPr>
      </w:pPr>
      <w:r w:rsidRPr="007B284D">
        <w:rPr>
          <w:rFonts w:ascii="Times New Roman" w:hAnsi="Times New Roman" w:cs="Times New Roman"/>
          <w:b/>
          <w:sz w:val="28"/>
          <w:szCs w:val="28"/>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7B284D" w:rsidRPr="007B284D" w:rsidRDefault="007B284D" w:rsidP="007B284D">
      <w:pPr>
        <w:ind w:firstLine="851"/>
        <w:rPr>
          <w:rFonts w:ascii="Times New Roman" w:hAnsi="Times New Roman" w:cs="Times New Roman"/>
          <w:b/>
          <w:sz w:val="28"/>
          <w:szCs w:val="28"/>
        </w:rPr>
      </w:pPr>
    </w:p>
    <w:p w:rsidR="007B284D" w:rsidRPr="007B284D" w:rsidRDefault="007B284D" w:rsidP="007B284D">
      <w:pPr>
        <w:ind w:firstLine="851"/>
        <w:outlineLvl w:val="0"/>
        <w:rPr>
          <w:rFonts w:ascii="Times New Roman" w:hAnsi="Times New Roman" w:cs="Times New Roman"/>
          <w:b/>
          <w:bCs/>
          <w:sz w:val="28"/>
          <w:szCs w:val="28"/>
        </w:rPr>
      </w:pPr>
      <w:r w:rsidRPr="007B284D">
        <w:rPr>
          <w:rFonts w:ascii="Times New Roman" w:hAnsi="Times New Roman" w:cs="Times New Roman"/>
          <w:b/>
          <w:bCs/>
          <w:sz w:val="28"/>
          <w:szCs w:val="28"/>
        </w:rPr>
        <w:t>Статья 61. Муниципальные заимствования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lastRenderedPageBreak/>
        <w:t>Право осуществления муниципальных заимствований принадлежит администрации.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Эмитентом муниципальных ценных бумаг выступает администрация.</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ind w:firstLine="851"/>
        <w:rPr>
          <w:rFonts w:ascii="Times New Roman" w:eastAsia="Calibri" w:hAnsi="Times New Roman" w:cs="Times New Roman"/>
          <w:b/>
          <w:sz w:val="28"/>
          <w:szCs w:val="28"/>
        </w:rPr>
      </w:pPr>
      <w:r w:rsidRPr="007B284D">
        <w:rPr>
          <w:rFonts w:ascii="Times New Roman" w:eastAsia="Calibri" w:hAnsi="Times New Roman" w:cs="Times New Roman"/>
          <w:b/>
          <w:sz w:val="28"/>
          <w:szCs w:val="28"/>
        </w:rPr>
        <w:t>Статья 62. Управление муниципальным долгом</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7B284D">
        <w:rPr>
          <w:rFonts w:ascii="Times New Roman" w:hAnsi="Times New Roman" w:cs="Times New Roman"/>
          <w:sz w:val="28"/>
          <w:szCs w:val="28"/>
        </w:rPr>
        <w:t xml:space="preserve">поселения </w:t>
      </w:r>
      <w:r w:rsidRPr="007B284D">
        <w:rPr>
          <w:rFonts w:ascii="Times New Roman" w:eastAsia="Calibri" w:hAnsi="Times New Roman" w:cs="Times New Roman"/>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2. Управление муниципальным долгом осуществляется администрацией.</w:t>
      </w:r>
    </w:p>
    <w:p w:rsidR="007B284D" w:rsidRPr="007B284D" w:rsidRDefault="007B284D" w:rsidP="007B284D">
      <w:pPr>
        <w:ind w:firstLine="851"/>
        <w:rPr>
          <w:rFonts w:ascii="Times New Roman" w:hAnsi="Times New Roman" w:cs="Times New Roman"/>
          <w:sz w:val="28"/>
          <w:szCs w:val="28"/>
        </w:rPr>
      </w:pPr>
      <w:r w:rsidRPr="007B284D">
        <w:rPr>
          <w:rFonts w:ascii="Times New Roman" w:eastAsia="Calibri" w:hAnsi="Times New Roman" w:cs="Times New Roman"/>
          <w:bCs/>
          <w:sz w:val="28"/>
          <w:szCs w:val="28"/>
        </w:rPr>
        <w:t xml:space="preserve">3. </w:t>
      </w:r>
      <w:r w:rsidRPr="007B284D">
        <w:rPr>
          <w:rFonts w:ascii="Times New Roman" w:eastAsia="Calibri" w:hAnsi="Times New Roman" w:cs="Times New Roman"/>
          <w:sz w:val="28"/>
          <w:szCs w:val="28"/>
        </w:rPr>
        <w:t xml:space="preserve">Учет и регистрация муниципальных долговых обязательств </w:t>
      </w:r>
      <w:r w:rsidRPr="007B284D">
        <w:rPr>
          <w:rFonts w:ascii="Times New Roman" w:hAnsi="Times New Roman" w:cs="Times New Roman"/>
          <w:sz w:val="28"/>
          <w:szCs w:val="28"/>
        </w:rPr>
        <w:t xml:space="preserve">поселения </w:t>
      </w:r>
      <w:r w:rsidRPr="007B284D">
        <w:rPr>
          <w:rFonts w:ascii="Times New Roman" w:eastAsia="Calibri" w:hAnsi="Times New Roman" w:cs="Times New Roman"/>
          <w:sz w:val="28"/>
          <w:szCs w:val="28"/>
        </w:rPr>
        <w:t>осуществляются в муниципальной долговой книге.</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Ведение муниципальной долговой книги осуществляется финансовым органом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sidRPr="007B284D">
        <w:rPr>
          <w:rFonts w:ascii="Times New Roman" w:hAnsi="Times New Roman" w:cs="Times New Roman"/>
          <w:sz w:val="28"/>
          <w:szCs w:val="28"/>
        </w:rPr>
        <w:t xml:space="preserve">поселения </w:t>
      </w:r>
      <w:r w:rsidRPr="007B284D">
        <w:rPr>
          <w:rFonts w:ascii="Times New Roman" w:eastAsia="Calibri" w:hAnsi="Times New Roman" w:cs="Times New Roman"/>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Информация о долговых обязательствах по муниципальным гарантиям вносится финансовым органом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В муниципальную долговую книгу вносятся сведения об объеме долговых обязательств </w:t>
      </w:r>
      <w:r w:rsidRPr="007B284D">
        <w:rPr>
          <w:rFonts w:ascii="Times New Roman" w:hAnsi="Times New Roman" w:cs="Times New Roman"/>
          <w:sz w:val="28"/>
          <w:szCs w:val="28"/>
        </w:rPr>
        <w:t>поселения</w:t>
      </w:r>
      <w:r w:rsidRPr="007B284D">
        <w:rPr>
          <w:rFonts w:ascii="Times New Roman" w:eastAsia="Calibri" w:hAnsi="Times New Roman" w:cs="Times New Roman"/>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7B284D" w:rsidRPr="007B284D" w:rsidRDefault="007B284D" w:rsidP="007B284D">
      <w:pPr>
        <w:ind w:firstLine="709"/>
        <w:rPr>
          <w:rFonts w:ascii="Times New Roman" w:eastAsia="Calibri" w:hAnsi="Times New Roman" w:cs="Times New Roman"/>
          <w:sz w:val="28"/>
          <w:szCs w:val="28"/>
        </w:rPr>
      </w:pPr>
      <w:r w:rsidRPr="007B284D">
        <w:rPr>
          <w:rFonts w:ascii="Times New Roman" w:eastAsia="Calibri" w:hAnsi="Times New Roman" w:cs="Times New Roman"/>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63.</w:t>
      </w:r>
      <w:r w:rsidRPr="007B284D">
        <w:rPr>
          <w:rFonts w:ascii="Times New Roman" w:hAnsi="Times New Roman" w:cs="Times New Roman"/>
          <w:sz w:val="28"/>
          <w:szCs w:val="28"/>
        </w:rPr>
        <w:t xml:space="preserve"> </w:t>
      </w:r>
      <w:r w:rsidRPr="007B284D">
        <w:rPr>
          <w:rFonts w:ascii="Times New Roman" w:hAnsi="Times New Roman" w:cs="Times New Roman"/>
          <w:b/>
          <w:sz w:val="28"/>
          <w:szCs w:val="28"/>
        </w:rPr>
        <w:t>Контроль за исполнением местного бюджета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Муниципальный финансовый контроль подразделяется на внешний и внутренний, предварительный и последующий.</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lastRenderedPageBreak/>
        <w:t>2. Предварительный контроль осуществляется в целях предупреждения и пресечения бюджетных нарушений в процессе исполнения местного бюджета.</w:t>
      </w:r>
    </w:p>
    <w:p w:rsidR="007B284D" w:rsidRPr="007B284D" w:rsidRDefault="007B284D" w:rsidP="007B284D">
      <w:pPr>
        <w:ind w:firstLine="851"/>
        <w:rPr>
          <w:rFonts w:ascii="Times New Roman" w:eastAsia="Calibri" w:hAnsi="Times New Roman" w:cs="Times New Roman"/>
          <w:bCs/>
          <w:sz w:val="28"/>
          <w:szCs w:val="28"/>
        </w:rPr>
      </w:pPr>
      <w:r w:rsidRPr="007B284D">
        <w:rPr>
          <w:rFonts w:ascii="Times New Roman" w:eastAsia="Calibri" w:hAnsi="Times New Roman" w:cs="Times New Roman"/>
          <w:bCs/>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3. Контрольно-счетная палата муниципального образования </w:t>
      </w:r>
      <w:r w:rsidRPr="007B284D">
        <w:rPr>
          <w:rFonts w:ascii="Times New Roman" w:eastAsia="Calibri" w:hAnsi="Times New Roman" w:cs="Times New Roman"/>
          <w:sz w:val="28"/>
          <w:szCs w:val="28"/>
        </w:rPr>
        <w:t xml:space="preserve">Калининский </w:t>
      </w:r>
      <w:r w:rsidRPr="007B284D">
        <w:rPr>
          <w:rFonts w:ascii="Times New Roman" w:hAnsi="Times New Roman" w:cs="Times New Roman"/>
          <w:bCs/>
          <w:sz w:val="28"/>
          <w:szCs w:val="28"/>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sidRPr="007B284D">
        <w:rPr>
          <w:rFonts w:ascii="Times New Roman" w:eastAsia="Calibri" w:hAnsi="Times New Roman" w:cs="Times New Roman"/>
          <w:sz w:val="28"/>
          <w:szCs w:val="28"/>
        </w:rPr>
        <w:t xml:space="preserve">Калининский </w:t>
      </w:r>
      <w:r w:rsidRPr="007B284D">
        <w:rPr>
          <w:rFonts w:ascii="Times New Roman" w:hAnsi="Times New Roman" w:cs="Times New Roman"/>
          <w:bCs/>
          <w:sz w:val="28"/>
          <w:szCs w:val="28"/>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7B284D" w:rsidRPr="007B284D" w:rsidRDefault="007B284D" w:rsidP="007B284D">
      <w:pPr>
        <w:tabs>
          <w:tab w:val="left" w:pos="0"/>
        </w:tabs>
        <w:ind w:firstLine="851"/>
        <w:rPr>
          <w:rFonts w:ascii="Times New Roman" w:hAnsi="Times New Roman" w:cs="Times New Roman"/>
          <w:sz w:val="28"/>
          <w:szCs w:val="28"/>
        </w:rPr>
      </w:pPr>
      <w:r w:rsidRPr="007B284D">
        <w:rPr>
          <w:rFonts w:ascii="Times New Roman" w:hAnsi="Times New Roman" w:cs="Times New Roman"/>
          <w:sz w:val="28"/>
          <w:szCs w:val="28"/>
        </w:rPr>
        <w:t>К основным полномочиям контрольно</w:t>
      </w:r>
      <w:r w:rsidRPr="007B284D">
        <w:rPr>
          <w:rFonts w:ascii="Times New Roman" w:hAnsi="Times New Roman" w:cs="Times New Roman"/>
          <w:bCs/>
          <w:sz w:val="28"/>
          <w:szCs w:val="28"/>
        </w:rPr>
        <w:t>-</w:t>
      </w:r>
      <w:r w:rsidRPr="007B284D">
        <w:rPr>
          <w:rFonts w:ascii="Times New Roman" w:hAnsi="Times New Roman" w:cs="Times New Roman"/>
          <w:sz w:val="28"/>
          <w:szCs w:val="28"/>
        </w:rPr>
        <w:t>счетного органа поселения относятся: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2) экспертиза проектов местного бюджета, проверка и анализ обоснованности его показателей;</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3) внешняя проверка годового отчета об исполнении местного бюджета;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4) проведение аудита в сфере закупок товаров, работ и услуг в соответствии с Федеральным законом от 05.04.2013 № 44-ФЗ </w:t>
      </w:r>
      <w:r w:rsidRPr="007B284D">
        <w:rPr>
          <w:rFonts w:ascii="Times New Roman" w:hAnsi="Times New Roman" w:cs="Times New Roman"/>
          <w:bCs/>
          <w:sz w:val="28"/>
          <w:szCs w:val="28"/>
        </w:rPr>
        <w:t>"</w:t>
      </w:r>
      <w:r w:rsidRPr="007B284D">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Pr="007B284D">
        <w:rPr>
          <w:rFonts w:ascii="Times New Roman" w:hAnsi="Times New Roman" w:cs="Times New Roman"/>
          <w:bCs/>
          <w:sz w:val="28"/>
          <w:szCs w:val="28"/>
        </w:rPr>
        <w:t>"</w:t>
      </w:r>
      <w:r w:rsidRPr="007B284D">
        <w:rPr>
          <w:rFonts w:ascii="Times New Roman" w:hAnsi="Times New Roman" w:cs="Times New Roman"/>
          <w:sz w:val="28"/>
          <w:szCs w:val="28"/>
        </w:rPr>
        <w:t>;</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8) анализ и мониторинг бюджетного процесса в поселении, в том числе </w:t>
      </w:r>
      <w:r w:rsidRPr="007B284D">
        <w:rPr>
          <w:rFonts w:ascii="Times New Roman" w:hAnsi="Times New Roman" w:cs="Times New Roman"/>
          <w:sz w:val="28"/>
          <w:szCs w:val="28"/>
        </w:rPr>
        <w:lastRenderedPageBreak/>
        <w:t>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10) осуществление контроля за состоянием муниципального внутреннего и внешнего долга;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7B284D">
        <w:rPr>
          <w:rFonts w:ascii="Times New Roman" w:eastAsia="Calibri" w:hAnsi="Times New Roman" w:cs="Times New Roman"/>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7B284D">
        <w:rPr>
          <w:rFonts w:ascii="Times New Roman" w:eastAsia="Calibri" w:hAnsi="Times New Roman" w:cs="Times New Roman"/>
          <w:b/>
          <w:bCs/>
          <w:sz w:val="28"/>
          <w:szCs w:val="28"/>
        </w:rPr>
        <w:t xml:space="preserve"> </w:t>
      </w:r>
      <w:r w:rsidRPr="007B284D">
        <w:rPr>
          <w:rFonts w:ascii="Times New Roman" w:hAnsi="Times New Roman" w:cs="Times New Roman"/>
          <w:sz w:val="28"/>
          <w:szCs w:val="28"/>
        </w:rPr>
        <w:t>а также за соблюдением условий договоров (соглашений) о предоставлении средств из местного бюджета, муниципальных контрактов;</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w:t>
      </w:r>
      <w:r w:rsidRPr="007B284D">
        <w:rPr>
          <w:rFonts w:ascii="Times New Roman" w:hAnsi="Times New Roman" w:cs="Times New Roman"/>
          <w:sz w:val="28"/>
          <w:szCs w:val="28"/>
        </w:rPr>
        <w:lastRenderedPageBreak/>
        <w:t>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B284D" w:rsidRPr="007B284D" w:rsidRDefault="007B284D" w:rsidP="007B284D">
      <w:pPr>
        <w:ind w:firstLine="851"/>
        <w:outlineLvl w:val="0"/>
        <w:rPr>
          <w:rFonts w:ascii="Times New Roman" w:hAnsi="Times New Roman" w:cs="Times New Roman"/>
          <w:bCs/>
          <w:sz w:val="28"/>
          <w:szCs w:val="28"/>
        </w:rPr>
      </w:pPr>
      <w:r w:rsidRPr="007B284D">
        <w:rPr>
          <w:rFonts w:ascii="Times New Roman" w:hAnsi="Times New Roman" w:cs="Times New Roman"/>
          <w:bCs/>
          <w:sz w:val="28"/>
          <w:szCs w:val="28"/>
        </w:rPr>
        <w:t>6. Внутренний муниципальный финансовый контроль осуществляется в установленном Бюджетным кодексом Российской Федерации порядке.</w:t>
      </w:r>
    </w:p>
    <w:p w:rsidR="007B284D" w:rsidRPr="007B284D" w:rsidRDefault="007B284D" w:rsidP="007B284D">
      <w:pPr>
        <w:ind w:firstLine="851"/>
        <w:outlineLvl w:val="0"/>
        <w:rPr>
          <w:rFonts w:ascii="Times New Roman" w:eastAsia="Calibri" w:hAnsi="Times New Roman" w:cs="Times New Roman"/>
          <w:b/>
          <w:bCs/>
          <w:sz w:val="28"/>
          <w:szCs w:val="28"/>
          <w:highlight w:val="yellow"/>
        </w:rPr>
      </w:pPr>
    </w:p>
    <w:p w:rsidR="007B284D" w:rsidRPr="007B284D" w:rsidRDefault="007B284D" w:rsidP="007B284D">
      <w:pPr>
        <w:ind w:firstLine="851"/>
        <w:outlineLvl w:val="0"/>
        <w:rPr>
          <w:rFonts w:ascii="Times New Roman" w:eastAsia="Calibri" w:hAnsi="Times New Roman" w:cs="Times New Roman"/>
          <w:b/>
          <w:bCs/>
          <w:sz w:val="28"/>
          <w:szCs w:val="28"/>
        </w:rPr>
      </w:pPr>
      <w:r w:rsidRPr="007B284D">
        <w:rPr>
          <w:rFonts w:ascii="Times New Roman" w:eastAsia="Calibri" w:hAnsi="Times New Roman" w:cs="Times New Roman"/>
          <w:b/>
          <w:bCs/>
          <w:sz w:val="28"/>
          <w:szCs w:val="28"/>
        </w:rPr>
        <w:t>Статья 64. Составление и утверждение бюджетной отчетности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2. Бюджетная отчетность поселения является годовой. Отчет об исполнении бюджета является ежеквартальным.</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3. Бюджетная отчетность поселения представляется финансовым органом в администрацию поселения.</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Калининский район.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5. Годовой отчет об исполнении местного бюджета утверждается решением Совета.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Внешняя проверка годового отчета об исполнении местного бюджета осуществляется Контрольно-счетной палатой муниципального образования Калининский район.</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7. Одновременно с годовым отчетом об исполнении местного бюджета представляются </w:t>
      </w:r>
      <w:r w:rsidRPr="007B284D">
        <w:rPr>
          <w:rFonts w:ascii="Times New Roman" w:hAnsi="Times New Roman" w:cs="Times New Roman"/>
          <w:sz w:val="28"/>
          <w:szCs w:val="28"/>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7B284D">
        <w:rPr>
          <w:rFonts w:ascii="Times New Roman" w:hAnsi="Times New Roman" w:cs="Times New Roman"/>
          <w:b/>
          <w:sz w:val="28"/>
          <w:szCs w:val="28"/>
        </w:rPr>
        <w:t xml:space="preserve"> </w:t>
      </w:r>
      <w:r w:rsidRPr="007B284D">
        <w:rPr>
          <w:rFonts w:ascii="Times New Roman" w:eastAsia="Calibri" w:hAnsi="Times New Roman" w:cs="Times New Roman"/>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B284D" w:rsidRPr="007B284D" w:rsidRDefault="007B284D" w:rsidP="007B284D">
      <w:pPr>
        <w:ind w:firstLine="851"/>
        <w:rPr>
          <w:rFonts w:ascii="Times New Roman" w:eastAsia="Calibri" w:hAnsi="Times New Roman" w:cs="Times New Roman"/>
          <w:sz w:val="28"/>
          <w:szCs w:val="28"/>
        </w:rPr>
      </w:pPr>
      <w:r w:rsidRPr="007B284D">
        <w:rPr>
          <w:rFonts w:ascii="Times New Roman" w:eastAsia="Calibri" w:hAnsi="Times New Roman" w:cs="Times New Roman"/>
          <w:sz w:val="28"/>
          <w:szCs w:val="28"/>
        </w:rPr>
        <w:t xml:space="preserve">9. Годовой отчет об исполнении местного бюджета представляется в </w:t>
      </w:r>
      <w:r w:rsidRPr="007B284D">
        <w:rPr>
          <w:rFonts w:ascii="Times New Roman" w:eastAsia="Calibri" w:hAnsi="Times New Roman" w:cs="Times New Roman"/>
          <w:sz w:val="28"/>
          <w:szCs w:val="28"/>
        </w:rPr>
        <w:lastRenderedPageBreak/>
        <w:t>Совет не позднее 1 мая текущего года.</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10. Финансовый орган поселения представляет бюджетную отчетность в финансовый орган </w:t>
      </w:r>
      <w:r w:rsidRPr="007B284D">
        <w:rPr>
          <w:rFonts w:ascii="Times New Roman" w:eastAsia="Calibri" w:hAnsi="Times New Roman" w:cs="Times New Roman"/>
          <w:sz w:val="28"/>
          <w:szCs w:val="28"/>
        </w:rPr>
        <w:t>муниципального образования Калининский район</w:t>
      </w:r>
      <w:r w:rsidRPr="007B284D">
        <w:rPr>
          <w:rFonts w:ascii="Times New Roman" w:hAnsi="Times New Roman" w:cs="Times New Roman"/>
          <w:sz w:val="28"/>
          <w:szCs w:val="28"/>
        </w:rPr>
        <w:t>.</w:t>
      </w:r>
    </w:p>
    <w:p w:rsidR="007B284D" w:rsidRPr="007B284D" w:rsidRDefault="007B284D" w:rsidP="007B284D">
      <w:pPr>
        <w:pStyle w:val="ConsNormal"/>
        <w:ind w:firstLine="851"/>
        <w:jc w:val="both"/>
        <w:rPr>
          <w:rFonts w:ascii="Times New Roman" w:hAnsi="Times New Roman" w:cs="Times New Roman"/>
          <w:b/>
          <w:sz w:val="28"/>
          <w:szCs w:val="28"/>
        </w:rPr>
      </w:pPr>
    </w:p>
    <w:p w:rsidR="007B284D" w:rsidRPr="007B284D" w:rsidRDefault="007B284D" w:rsidP="007B284D">
      <w:pPr>
        <w:pStyle w:val="8"/>
        <w:keepNext w:val="0"/>
        <w:spacing w:before="0"/>
        <w:ind w:firstLine="0"/>
        <w:rPr>
          <w:rFonts w:ascii="Times New Roman" w:hAnsi="Times New Roman" w:cs="Times New Roman"/>
          <w:color w:val="auto"/>
          <w:sz w:val="28"/>
          <w:szCs w:val="28"/>
        </w:rPr>
      </w:pPr>
      <w:r w:rsidRPr="007B284D">
        <w:rPr>
          <w:rFonts w:ascii="Times New Roman" w:hAnsi="Times New Roman" w:cs="Times New Roman"/>
          <w:color w:val="auto"/>
          <w:sz w:val="28"/>
          <w:szCs w:val="28"/>
        </w:rPr>
        <w:t>ГЛАВА 8. ОТВЕТСТВЕННОСТЬ ОРГАНОВ МЕСТНОГО САМОУПРАВЛЕНИЯ И ДОЛЖНОСТНЫХ ЛИЦ</w:t>
      </w:r>
    </w:p>
    <w:p w:rsidR="007B284D" w:rsidRPr="007B284D" w:rsidRDefault="007B284D" w:rsidP="007B284D">
      <w:pPr>
        <w:pStyle w:val="8"/>
        <w:keepNext w:val="0"/>
        <w:spacing w:before="0"/>
        <w:ind w:firstLine="0"/>
        <w:rPr>
          <w:rFonts w:ascii="Times New Roman" w:hAnsi="Times New Roman" w:cs="Times New Roman"/>
          <w:color w:val="auto"/>
          <w:sz w:val="28"/>
          <w:szCs w:val="28"/>
        </w:rPr>
      </w:pPr>
      <w:r w:rsidRPr="007B284D">
        <w:rPr>
          <w:rFonts w:ascii="Times New Roman" w:hAnsi="Times New Roman" w:cs="Times New Roman"/>
          <w:color w:val="auto"/>
          <w:sz w:val="28"/>
          <w:szCs w:val="28"/>
        </w:rPr>
        <w:t>МЕСТНОГО САМОУПРАВЛЕНИЯ</w:t>
      </w:r>
    </w:p>
    <w:p w:rsidR="007B284D" w:rsidRPr="007B284D" w:rsidRDefault="007B284D" w:rsidP="007B284D">
      <w:pPr>
        <w:jc w:val="center"/>
        <w:rPr>
          <w:rFonts w:ascii="Times New Roman" w:hAnsi="Times New Roman" w:cs="Times New Roman"/>
          <w:b/>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65. Ответственность органов местного самоуправления и должностных лиц поселения</w:t>
      </w:r>
    </w:p>
    <w:p w:rsidR="007B284D" w:rsidRPr="007B284D" w:rsidRDefault="007B284D" w:rsidP="007B284D">
      <w:pPr>
        <w:ind w:firstLine="851"/>
        <w:rPr>
          <w:rFonts w:ascii="Times New Roman" w:hAnsi="Times New Roman" w:cs="Times New Roman"/>
          <w:bCs/>
          <w:sz w:val="28"/>
          <w:szCs w:val="28"/>
        </w:rPr>
      </w:pPr>
      <w:r w:rsidRPr="007B284D">
        <w:rPr>
          <w:rFonts w:ascii="Times New Roman" w:hAnsi="Times New Roman" w:cs="Times New Roman"/>
          <w:bCs/>
          <w:sz w:val="28"/>
          <w:szCs w:val="28"/>
        </w:rPr>
        <w:t xml:space="preserve">Органы местного самоуправления и должностные лица местного самоуправления </w:t>
      </w:r>
      <w:r w:rsidRPr="007B284D">
        <w:rPr>
          <w:rFonts w:ascii="Times New Roman" w:hAnsi="Times New Roman" w:cs="Times New Roman"/>
          <w:sz w:val="28"/>
          <w:szCs w:val="28"/>
        </w:rPr>
        <w:t xml:space="preserve">поселения </w:t>
      </w:r>
      <w:r w:rsidRPr="007B284D">
        <w:rPr>
          <w:rFonts w:ascii="Times New Roman" w:hAnsi="Times New Roman" w:cs="Times New Roman"/>
          <w:bCs/>
          <w:sz w:val="28"/>
          <w:szCs w:val="28"/>
        </w:rPr>
        <w:t xml:space="preserve">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7B284D">
        <w:rPr>
          <w:rFonts w:ascii="Times New Roman" w:hAnsi="Times New Roman" w:cs="Times New Roman"/>
          <w:sz w:val="28"/>
          <w:szCs w:val="28"/>
        </w:rPr>
        <w:t>поселения</w:t>
      </w:r>
      <w:r w:rsidRPr="007B284D">
        <w:rPr>
          <w:rFonts w:ascii="Times New Roman" w:hAnsi="Times New Roman" w:cs="Times New Roman"/>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B284D" w:rsidRPr="007B284D" w:rsidRDefault="007B284D" w:rsidP="007B284D">
      <w:pPr>
        <w:jc w:val="center"/>
        <w:rPr>
          <w:rFonts w:ascii="Times New Roman" w:hAnsi="Times New Roman" w:cs="Times New Roman"/>
          <w:b/>
          <w:caps/>
          <w:sz w:val="28"/>
          <w:szCs w:val="28"/>
        </w:rPr>
      </w:pPr>
    </w:p>
    <w:p w:rsidR="007B284D" w:rsidRPr="007B284D" w:rsidRDefault="007B284D" w:rsidP="007B284D">
      <w:pPr>
        <w:pStyle w:val="8"/>
        <w:keepNext w:val="0"/>
        <w:spacing w:before="0"/>
        <w:ind w:firstLine="0"/>
        <w:rPr>
          <w:rFonts w:ascii="Times New Roman" w:hAnsi="Times New Roman" w:cs="Times New Roman"/>
          <w:color w:val="auto"/>
          <w:sz w:val="28"/>
          <w:szCs w:val="28"/>
        </w:rPr>
      </w:pPr>
      <w:r w:rsidRPr="007B284D">
        <w:rPr>
          <w:rFonts w:ascii="Times New Roman" w:hAnsi="Times New Roman" w:cs="Times New Roman"/>
          <w:color w:val="auto"/>
          <w:sz w:val="28"/>
          <w:szCs w:val="28"/>
        </w:rPr>
        <w:t>ГЛАВА 9. ЗАКЛЮЧИТЕЛЬНЫЕ ПОЛОЖЕНИЯ</w:t>
      </w:r>
    </w:p>
    <w:p w:rsidR="007B284D" w:rsidRPr="007B284D" w:rsidRDefault="007B284D" w:rsidP="007B284D">
      <w:pPr>
        <w:ind w:firstLine="851"/>
        <w:rPr>
          <w:rFonts w:ascii="Times New Roman" w:hAnsi="Times New Roman" w:cs="Times New Roman"/>
          <w:sz w:val="28"/>
          <w:szCs w:val="28"/>
        </w:rPr>
      </w:pP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b/>
          <w:sz w:val="28"/>
          <w:szCs w:val="28"/>
        </w:rPr>
        <w:t xml:space="preserve">Статья 66. Вступление в силу Устава </w:t>
      </w:r>
      <w:bookmarkStart w:id="17" w:name="Par4"/>
      <w:bookmarkStart w:id="18" w:name="Par10"/>
      <w:bookmarkEnd w:id="17"/>
      <w:bookmarkEnd w:id="18"/>
      <w:r w:rsidRPr="007B284D">
        <w:rPr>
          <w:rFonts w:ascii="Times New Roman" w:hAnsi="Times New Roman" w:cs="Times New Roman"/>
          <w:b/>
          <w:sz w:val="28"/>
          <w:szCs w:val="28"/>
        </w:rPr>
        <w:t xml:space="preserve">поселения </w:t>
      </w:r>
    </w:p>
    <w:p w:rsidR="007B284D" w:rsidRPr="007B284D" w:rsidRDefault="007B284D" w:rsidP="007B284D">
      <w:pPr>
        <w:ind w:firstLine="851"/>
        <w:rPr>
          <w:rFonts w:ascii="Times New Roman" w:eastAsia="Calibri" w:hAnsi="Times New Roman" w:cs="Times New Roman"/>
          <w:strike/>
          <w:sz w:val="28"/>
          <w:szCs w:val="28"/>
        </w:rPr>
      </w:pPr>
      <w:r w:rsidRPr="007B284D">
        <w:rPr>
          <w:rFonts w:ascii="Times New Roman" w:hAnsi="Times New Roman" w:cs="Times New Roman"/>
          <w:sz w:val="28"/>
          <w:szCs w:val="28"/>
        </w:rPr>
        <w:t>Устав поселения</w:t>
      </w:r>
      <w:r w:rsidRPr="007B284D">
        <w:rPr>
          <w:rFonts w:ascii="Times New Roman" w:eastAsia="Calibri" w:hAnsi="Times New Roman" w:cs="Times New Roman"/>
          <w:sz w:val="28"/>
          <w:szCs w:val="28"/>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rsidR="007B284D" w:rsidRPr="007B284D" w:rsidRDefault="007B284D" w:rsidP="007B284D">
      <w:pPr>
        <w:ind w:firstLine="851"/>
        <w:rPr>
          <w:rFonts w:ascii="Times New Roman" w:eastAsia="Calibri" w:hAnsi="Times New Roman" w:cs="Times New Roman"/>
          <w:sz w:val="28"/>
          <w:szCs w:val="28"/>
        </w:rPr>
      </w:pPr>
    </w:p>
    <w:p w:rsidR="007B284D" w:rsidRPr="007B284D" w:rsidRDefault="007B284D" w:rsidP="007B284D">
      <w:pPr>
        <w:ind w:firstLine="851"/>
        <w:rPr>
          <w:rFonts w:ascii="Times New Roman" w:hAnsi="Times New Roman" w:cs="Times New Roman"/>
          <w:b/>
          <w:sz w:val="28"/>
          <w:szCs w:val="28"/>
        </w:rPr>
      </w:pPr>
      <w:r w:rsidRPr="007B284D">
        <w:rPr>
          <w:rFonts w:ascii="Times New Roman" w:hAnsi="Times New Roman" w:cs="Times New Roman"/>
          <w:b/>
          <w:sz w:val="28"/>
          <w:szCs w:val="28"/>
        </w:rPr>
        <w:t>Статья 67. Приведение нормативных правовых актов в соответствие с настоящим Уставом</w:t>
      </w:r>
    </w:p>
    <w:p w:rsidR="007B284D" w:rsidRPr="007B284D" w:rsidRDefault="007B284D" w:rsidP="007B284D">
      <w:pPr>
        <w:ind w:firstLine="851"/>
        <w:rPr>
          <w:rFonts w:ascii="Times New Roman" w:hAnsi="Times New Roman" w:cs="Times New Roman"/>
          <w:sz w:val="28"/>
          <w:szCs w:val="28"/>
        </w:rPr>
      </w:pPr>
      <w:r w:rsidRPr="007B284D">
        <w:rPr>
          <w:rFonts w:ascii="Times New Roman" w:hAnsi="Times New Roman" w:cs="Times New Roman"/>
          <w:sz w:val="28"/>
          <w:szCs w:val="28"/>
        </w:rPr>
        <w:t xml:space="preserve">Нормативные правовые акты, принятые органами и должностными лицами местного самоуправления </w:t>
      </w:r>
      <w:proofErr w:type="gramStart"/>
      <w:r w:rsidRPr="007B284D">
        <w:rPr>
          <w:rFonts w:ascii="Times New Roman" w:hAnsi="Times New Roman" w:cs="Times New Roman"/>
          <w:sz w:val="28"/>
          <w:szCs w:val="28"/>
        </w:rPr>
        <w:t>поселения</w:t>
      </w:r>
      <w:proofErr w:type="gramEnd"/>
      <w:r w:rsidRPr="007B284D">
        <w:rPr>
          <w:rFonts w:ascii="Times New Roman" w:hAnsi="Times New Roman" w:cs="Times New Roman"/>
          <w:sz w:val="28"/>
          <w:szCs w:val="28"/>
        </w:rPr>
        <w:t xml:space="preserve"> приводятся в соответствие с настоящим Уставом в сроки, установленные действующим законодательством. </w:t>
      </w:r>
    </w:p>
    <w:p w:rsidR="007B284D" w:rsidRPr="007B284D" w:rsidRDefault="007B284D" w:rsidP="007B284D">
      <w:pPr>
        <w:ind w:firstLine="851"/>
        <w:jc w:val="center"/>
        <w:rPr>
          <w:rFonts w:ascii="Times New Roman" w:hAnsi="Times New Roman" w:cs="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Pr="007B284D" w:rsidRDefault="007B284D" w:rsidP="007B284D">
      <w:pPr>
        <w:pStyle w:val="15"/>
        <w:ind w:left="4248" w:firstLine="708"/>
        <w:jc w:val="both"/>
        <w:rPr>
          <w:rFonts w:ascii="Times New Roman" w:hAnsi="Times New Roman"/>
          <w:sz w:val="28"/>
          <w:szCs w:val="28"/>
        </w:rPr>
      </w:pPr>
    </w:p>
    <w:p w:rsidR="007B284D" w:rsidRDefault="007B284D"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1C6B3B">
      <w:pPr>
        <w:pStyle w:val="ac"/>
        <w:ind w:left="5103"/>
        <w:jc w:val="center"/>
        <w:rPr>
          <w:rFonts w:ascii="Times New Roman" w:hAnsi="Times New Roman"/>
          <w:sz w:val="28"/>
        </w:rPr>
      </w:pPr>
      <w:r>
        <w:rPr>
          <w:rFonts w:ascii="Times New Roman" w:hAnsi="Times New Roman"/>
          <w:sz w:val="28"/>
        </w:rPr>
        <w:lastRenderedPageBreak/>
        <w:t>ПРИЛОЖЕНИЕ 2</w:t>
      </w:r>
    </w:p>
    <w:p w:rsidR="001C6B3B" w:rsidRDefault="001C6B3B" w:rsidP="001C6B3B">
      <w:pPr>
        <w:pStyle w:val="ac"/>
        <w:ind w:left="5103"/>
        <w:jc w:val="center"/>
        <w:rPr>
          <w:rFonts w:ascii="Times New Roman" w:hAnsi="Times New Roman"/>
          <w:sz w:val="28"/>
        </w:rPr>
      </w:pPr>
    </w:p>
    <w:p w:rsidR="001C6B3B" w:rsidRDefault="001C6B3B" w:rsidP="001C6B3B">
      <w:pPr>
        <w:pStyle w:val="ac"/>
        <w:ind w:left="5103"/>
        <w:jc w:val="center"/>
        <w:rPr>
          <w:rFonts w:ascii="Times New Roman" w:hAnsi="Times New Roman"/>
          <w:sz w:val="28"/>
        </w:rPr>
      </w:pPr>
      <w:r>
        <w:rPr>
          <w:rFonts w:ascii="Times New Roman" w:hAnsi="Times New Roman"/>
          <w:sz w:val="28"/>
        </w:rPr>
        <w:t>УТВЕРЖДЕН</w:t>
      </w:r>
    </w:p>
    <w:p w:rsidR="001C6B3B" w:rsidRDefault="001C6B3B" w:rsidP="001C6B3B">
      <w:pPr>
        <w:pStyle w:val="ac"/>
        <w:ind w:left="5103"/>
        <w:jc w:val="center"/>
        <w:rPr>
          <w:rFonts w:ascii="Times New Roman" w:hAnsi="Times New Roman"/>
          <w:sz w:val="28"/>
        </w:rPr>
      </w:pPr>
      <w:r>
        <w:rPr>
          <w:rFonts w:ascii="Times New Roman" w:hAnsi="Times New Roman"/>
          <w:sz w:val="28"/>
        </w:rPr>
        <w:t>решением Совета Калининского сельского поселения</w:t>
      </w:r>
      <w:r w:rsidRPr="00ED5CE6">
        <w:rPr>
          <w:rFonts w:ascii="Times New Roman" w:hAnsi="Times New Roman"/>
          <w:sz w:val="28"/>
        </w:rPr>
        <w:t xml:space="preserve"> Калининск</w:t>
      </w:r>
      <w:r>
        <w:rPr>
          <w:rFonts w:ascii="Times New Roman" w:hAnsi="Times New Roman"/>
          <w:sz w:val="28"/>
        </w:rPr>
        <w:t>ого</w:t>
      </w:r>
      <w:r w:rsidRPr="00ED5CE6">
        <w:rPr>
          <w:rFonts w:ascii="Times New Roman" w:hAnsi="Times New Roman"/>
          <w:sz w:val="28"/>
        </w:rPr>
        <w:t xml:space="preserve"> район</w:t>
      </w:r>
      <w:r>
        <w:rPr>
          <w:rFonts w:ascii="Times New Roman" w:hAnsi="Times New Roman"/>
          <w:sz w:val="28"/>
        </w:rPr>
        <w:t>а</w:t>
      </w:r>
      <w:r w:rsidRPr="00081C75">
        <w:rPr>
          <w:rFonts w:ascii="Times New Roman" w:hAnsi="Times New Roman"/>
          <w:sz w:val="28"/>
        </w:rPr>
        <w:t xml:space="preserve"> </w:t>
      </w:r>
    </w:p>
    <w:p w:rsidR="001C6B3B" w:rsidRPr="00CD6CBB" w:rsidRDefault="001C6B3B" w:rsidP="001C6B3B">
      <w:pPr>
        <w:pStyle w:val="ac"/>
        <w:ind w:left="5103"/>
        <w:jc w:val="center"/>
        <w:rPr>
          <w:rFonts w:ascii="Times New Roman" w:hAnsi="Times New Roman"/>
          <w:sz w:val="28"/>
        </w:rPr>
      </w:pPr>
      <w:r w:rsidRPr="00081C75">
        <w:rPr>
          <w:rFonts w:ascii="Times New Roman" w:hAnsi="Times New Roman"/>
          <w:sz w:val="28"/>
        </w:rPr>
        <w:t>от</w:t>
      </w:r>
      <w:r>
        <w:rPr>
          <w:rFonts w:ascii="Times New Roman" w:hAnsi="Times New Roman"/>
          <w:sz w:val="28"/>
        </w:rPr>
        <w:t xml:space="preserve"> _____________</w:t>
      </w:r>
      <w:proofErr w:type="gramStart"/>
      <w:r>
        <w:rPr>
          <w:rFonts w:ascii="Times New Roman" w:hAnsi="Times New Roman"/>
          <w:sz w:val="28"/>
        </w:rPr>
        <w:t xml:space="preserve">_ </w:t>
      </w:r>
      <w:r w:rsidRPr="0099072F">
        <w:rPr>
          <w:rFonts w:ascii="Times New Roman" w:hAnsi="Times New Roman"/>
          <w:b/>
          <w:sz w:val="28"/>
        </w:rPr>
        <w:t xml:space="preserve"> </w:t>
      </w:r>
      <w:r w:rsidRPr="00081C75">
        <w:rPr>
          <w:rFonts w:ascii="Times New Roman" w:hAnsi="Times New Roman"/>
          <w:sz w:val="28"/>
        </w:rPr>
        <w:t>№</w:t>
      </w:r>
      <w:proofErr w:type="gramEnd"/>
      <w:r>
        <w:rPr>
          <w:rFonts w:ascii="Times New Roman" w:hAnsi="Times New Roman"/>
          <w:sz w:val="28"/>
        </w:rPr>
        <w:t xml:space="preserve"> ______</w:t>
      </w:r>
    </w:p>
    <w:p w:rsidR="001C6B3B" w:rsidRDefault="001C6B3B" w:rsidP="001C6B3B">
      <w:pPr>
        <w:pStyle w:val="ac"/>
        <w:tabs>
          <w:tab w:val="left" w:pos="5103"/>
        </w:tabs>
        <w:jc w:val="center"/>
        <w:rPr>
          <w:rFonts w:ascii="Times New Roman" w:hAnsi="Times New Roman"/>
          <w:sz w:val="28"/>
        </w:rPr>
      </w:pPr>
    </w:p>
    <w:p w:rsidR="001C6B3B" w:rsidRPr="00081C75" w:rsidRDefault="001C6B3B" w:rsidP="001C6B3B">
      <w:pPr>
        <w:pStyle w:val="ac"/>
        <w:tabs>
          <w:tab w:val="left" w:pos="5103"/>
        </w:tabs>
        <w:jc w:val="center"/>
        <w:rPr>
          <w:rFonts w:ascii="Times New Roman" w:hAnsi="Times New Roman"/>
          <w:b/>
          <w:sz w:val="28"/>
        </w:rPr>
      </w:pPr>
      <w:r w:rsidRPr="00081C75">
        <w:rPr>
          <w:rFonts w:ascii="Times New Roman" w:hAnsi="Times New Roman"/>
          <w:b/>
          <w:sz w:val="28"/>
        </w:rPr>
        <w:t>СОСТАВ</w:t>
      </w:r>
    </w:p>
    <w:p w:rsidR="001C6B3B" w:rsidRPr="00081C75" w:rsidRDefault="001C6B3B" w:rsidP="001C6B3B">
      <w:pPr>
        <w:pStyle w:val="ac"/>
        <w:ind w:firstLine="851"/>
        <w:jc w:val="center"/>
        <w:rPr>
          <w:rFonts w:ascii="Times New Roman" w:hAnsi="Times New Roman"/>
          <w:b/>
          <w:sz w:val="28"/>
        </w:rPr>
      </w:pPr>
      <w:r w:rsidRPr="00081C75">
        <w:rPr>
          <w:rFonts w:ascii="Times New Roman" w:hAnsi="Times New Roman"/>
          <w:b/>
          <w:sz w:val="28"/>
        </w:rPr>
        <w:t xml:space="preserve">оргкомитета по проведению публичных слушаний по теме: «Рассмотрение проекта решения Совета </w:t>
      </w:r>
      <w:r w:rsidRPr="007442C0">
        <w:rPr>
          <w:rFonts w:ascii="Times New Roman" w:hAnsi="Times New Roman"/>
          <w:b/>
          <w:sz w:val="28"/>
        </w:rPr>
        <w:t>Калининского сельского поселения Калининского района</w:t>
      </w:r>
      <w:r w:rsidRPr="00081C75">
        <w:rPr>
          <w:rFonts w:ascii="Times New Roman" w:hAnsi="Times New Roman"/>
          <w:b/>
          <w:sz w:val="28"/>
        </w:rPr>
        <w:t xml:space="preserve"> «</w:t>
      </w:r>
      <w:r>
        <w:rPr>
          <w:rFonts w:ascii="Times New Roman" w:hAnsi="Times New Roman"/>
          <w:b/>
          <w:sz w:val="28"/>
        </w:rPr>
        <w:t>О принятии</w:t>
      </w:r>
      <w:r w:rsidRPr="00081C75">
        <w:rPr>
          <w:rFonts w:ascii="Times New Roman" w:hAnsi="Times New Roman"/>
          <w:b/>
          <w:sz w:val="28"/>
        </w:rPr>
        <w:t xml:space="preserve"> Устав</w:t>
      </w:r>
      <w:r>
        <w:rPr>
          <w:rFonts w:ascii="Times New Roman" w:hAnsi="Times New Roman"/>
          <w:b/>
          <w:sz w:val="28"/>
        </w:rPr>
        <w:t>а</w:t>
      </w:r>
      <w:r w:rsidRPr="00081C75">
        <w:rPr>
          <w:rFonts w:ascii="Times New Roman" w:hAnsi="Times New Roman"/>
          <w:b/>
          <w:sz w:val="28"/>
        </w:rPr>
        <w:t xml:space="preserve"> </w:t>
      </w:r>
      <w:r w:rsidRPr="007442C0">
        <w:rPr>
          <w:rFonts w:ascii="Times New Roman" w:hAnsi="Times New Roman"/>
          <w:b/>
          <w:sz w:val="28"/>
        </w:rPr>
        <w:t>Калининского сельского поселения Калининского</w:t>
      </w:r>
      <w:r>
        <w:rPr>
          <w:rFonts w:ascii="Times New Roman" w:hAnsi="Times New Roman"/>
          <w:b/>
          <w:sz w:val="28"/>
        </w:rPr>
        <w:t xml:space="preserve"> муниципального</w:t>
      </w:r>
      <w:r w:rsidRPr="007442C0">
        <w:rPr>
          <w:rFonts w:ascii="Times New Roman" w:hAnsi="Times New Roman"/>
          <w:b/>
          <w:sz w:val="28"/>
        </w:rPr>
        <w:t xml:space="preserve"> района</w:t>
      </w:r>
      <w:r>
        <w:rPr>
          <w:rFonts w:ascii="Times New Roman" w:hAnsi="Times New Roman"/>
          <w:b/>
          <w:sz w:val="28"/>
        </w:rPr>
        <w:t xml:space="preserve"> Краснодарского края</w:t>
      </w:r>
      <w:r w:rsidRPr="00081C75">
        <w:rPr>
          <w:rFonts w:ascii="Times New Roman" w:hAnsi="Times New Roman"/>
          <w:b/>
          <w:sz w:val="28"/>
        </w:rPr>
        <w:t>»</w:t>
      </w:r>
    </w:p>
    <w:p w:rsidR="001C6B3B" w:rsidRDefault="001C6B3B" w:rsidP="001C6B3B">
      <w:pPr>
        <w:pStyle w:val="ac"/>
        <w:ind w:firstLine="851"/>
        <w:jc w:val="center"/>
        <w:rPr>
          <w:rFonts w:ascii="Times New Roman" w:hAnsi="Times New Roman"/>
          <w:sz w:val="28"/>
        </w:rPr>
      </w:pPr>
    </w:p>
    <w:p w:rsidR="001C6B3B" w:rsidRPr="001B5721" w:rsidRDefault="001C6B3B" w:rsidP="001C6B3B">
      <w:pPr>
        <w:pStyle w:val="ac"/>
        <w:numPr>
          <w:ilvl w:val="0"/>
          <w:numId w:val="40"/>
        </w:numPr>
        <w:tabs>
          <w:tab w:val="left" w:pos="0"/>
        </w:tabs>
        <w:ind w:left="0" w:firstLine="708"/>
        <w:jc w:val="both"/>
        <w:rPr>
          <w:rFonts w:ascii="Times New Roman" w:hAnsi="Times New Roman"/>
          <w:sz w:val="28"/>
          <w:szCs w:val="28"/>
        </w:rPr>
      </w:pPr>
      <w:r w:rsidRPr="001B5721">
        <w:rPr>
          <w:rFonts w:ascii="Times New Roman" w:hAnsi="Times New Roman"/>
          <w:sz w:val="28"/>
          <w:szCs w:val="28"/>
        </w:rPr>
        <w:t xml:space="preserve">Ермаков Евгений Владимирович, председатель постоянной </w:t>
      </w:r>
      <w:proofErr w:type="gramStart"/>
      <w:r w:rsidRPr="001B5721">
        <w:rPr>
          <w:rFonts w:ascii="Times New Roman" w:hAnsi="Times New Roman"/>
          <w:sz w:val="28"/>
          <w:szCs w:val="28"/>
        </w:rPr>
        <w:t>комиссии  по</w:t>
      </w:r>
      <w:proofErr w:type="gramEnd"/>
      <w:r w:rsidRPr="001B5721">
        <w:rPr>
          <w:rFonts w:ascii="Times New Roman" w:hAnsi="Times New Roman"/>
          <w:sz w:val="28"/>
          <w:szCs w:val="28"/>
        </w:rPr>
        <w:t xml:space="preserve"> вопросам правового и организационного обеспечения деятельности органов местного самоуправления;</w:t>
      </w:r>
    </w:p>
    <w:p w:rsidR="001C6B3B" w:rsidRPr="001B5721" w:rsidRDefault="001C6B3B" w:rsidP="001C6B3B">
      <w:pPr>
        <w:pStyle w:val="ac"/>
        <w:numPr>
          <w:ilvl w:val="0"/>
          <w:numId w:val="40"/>
        </w:numPr>
        <w:tabs>
          <w:tab w:val="left" w:pos="0"/>
        </w:tabs>
        <w:ind w:left="0" w:firstLine="709"/>
        <w:jc w:val="both"/>
        <w:rPr>
          <w:rFonts w:ascii="Times New Roman" w:hAnsi="Times New Roman"/>
          <w:sz w:val="28"/>
          <w:szCs w:val="28"/>
        </w:rPr>
      </w:pPr>
      <w:proofErr w:type="spellStart"/>
      <w:r w:rsidRPr="001B5721">
        <w:rPr>
          <w:rFonts w:ascii="Times New Roman" w:hAnsi="Times New Roman"/>
          <w:sz w:val="28"/>
          <w:szCs w:val="28"/>
        </w:rPr>
        <w:t>Безрукавый</w:t>
      </w:r>
      <w:proofErr w:type="spellEnd"/>
      <w:r w:rsidRPr="001B5721">
        <w:rPr>
          <w:rFonts w:ascii="Times New Roman" w:hAnsi="Times New Roman"/>
          <w:sz w:val="28"/>
          <w:szCs w:val="28"/>
        </w:rPr>
        <w:t xml:space="preserve"> Юрий Викторович, заместитель председателя постоянной комиссии по вопросам правового и организационного обеспечения деятельности органов местного самоуправления</w:t>
      </w:r>
    </w:p>
    <w:p w:rsidR="001C6B3B" w:rsidRPr="001B5721" w:rsidRDefault="001C6B3B" w:rsidP="001C6B3B">
      <w:pPr>
        <w:pStyle w:val="ac"/>
        <w:numPr>
          <w:ilvl w:val="0"/>
          <w:numId w:val="40"/>
        </w:numPr>
        <w:tabs>
          <w:tab w:val="left" w:pos="-142"/>
        </w:tabs>
        <w:ind w:left="0" w:firstLine="709"/>
        <w:jc w:val="both"/>
        <w:rPr>
          <w:rFonts w:ascii="Times New Roman" w:hAnsi="Times New Roman"/>
          <w:sz w:val="28"/>
          <w:szCs w:val="28"/>
        </w:rPr>
      </w:pPr>
      <w:r w:rsidRPr="001B5721">
        <w:rPr>
          <w:rFonts w:ascii="Times New Roman" w:hAnsi="Times New Roman"/>
          <w:sz w:val="28"/>
          <w:szCs w:val="28"/>
        </w:rPr>
        <w:t>Дубко Иван Иванович, председатель постоянной комиссии по социальным вопросам, культуре, спорту и делам молодежи;</w:t>
      </w:r>
    </w:p>
    <w:p w:rsidR="001C6B3B" w:rsidRPr="001B5721" w:rsidRDefault="001C6B3B" w:rsidP="001C6B3B">
      <w:pPr>
        <w:pStyle w:val="ac"/>
        <w:numPr>
          <w:ilvl w:val="0"/>
          <w:numId w:val="40"/>
        </w:numPr>
        <w:tabs>
          <w:tab w:val="left" w:pos="-142"/>
        </w:tabs>
        <w:ind w:left="0" w:firstLine="709"/>
        <w:jc w:val="both"/>
        <w:rPr>
          <w:rFonts w:ascii="Times New Roman" w:hAnsi="Times New Roman"/>
          <w:sz w:val="28"/>
          <w:szCs w:val="28"/>
        </w:rPr>
      </w:pPr>
      <w:proofErr w:type="spellStart"/>
      <w:r w:rsidRPr="001B5721">
        <w:rPr>
          <w:rFonts w:ascii="Times New Roman" w:hAnsi="Times New Roman"/>
          <w:sz w:val="28"/>
          <w:szCs w:val="28"/>
        </w:rPr>
        <w:t>Миньковский</w:t>
      </w:r>
      <w:proofErr w:type="spellEnd"/>
      <w:r w:rsidRPr="001B5721">
        <w:rPr>
          <w:rFonts w:ascii="Times New Roman" w:hAnsi="Times New Roman"/>
          <w:sz w:val="28"/>
          <w:szCs w:val="28"/>
        </w:rPr>
        <w:t xml:space="preserve"> Роман Васильевич, председатель постоянной комиссии по бюджету, экономике, налогам и распоряжению муниципальной собственностью;</w:t>
      </w:r>
    </w:p>
    <w:p w:rsidR="001C6B3B" w:rsidRPr="001B5721" w:rsidRDefault="001C6B3B" w:rsidP="001C6B3B">
      <w:pPr>
        <w:pStyle w:val="ac"/>
        <w:numPr>
          <w:ilvl w:val="0"/>
          <w:numId w:val="40"/>
        </w:numPr>
        <w:tabs>
          <w:tab w:val="left" w:pos="0"/>
        </w:tabs>
        <w:ind w:left="0" w:firstLine="709"/>
        <w:jc w:val="both"/>
        <w:rPr>
          <w:rFonts w:ascii="Times New Roman" w:hAnsi="Times New Roman"/>
          <w:sz w:val="28"/>
          <w:szCs w:val="28"/>
        </w:rPr>
      </w:pPr>
      <w:r>
        <w:rPr>
          <w:rFonts w:ascii="Times New Roman" w:hAnsi="Times New Roman"/>
          <w:sz w:val="28"/>
          <w:szCs w:val="28"/>
        </w:rPr>
        <w:t>Лютиков Дмитрий Геннадьевич</w:t>
      </w:r>
      <w:r w:rsidRPr="001B5721">
        <w:rPr>
          <w:rFonts w:ascii="Times New Roman" w:hAnsi="Times New Roman"/>
          <w:sz w:val="28"/>
          <w:szCs w:val="28"/>
        </w:rPr>
        <w:t>, председатель постоянной комиссии по вопросам землепользования, строительства, благоустройства, транспорта, торговли и бытовому обслуживанию населения.</w:t>
      </w:r>
    </w:p>
    <w:p w:rsidR="001C6B3B" w:rsidRPr="001B5721" w:rsidRDefault="001C6B3B" w:rsidP="001C6B3B">
      <w:pPr>
        <w:pStyle w:val="ac"/>
        <w:numPr>
          <w:ilvl w:val="0"/>
          <w:numId w:val="40"/>
        </w:numPr>
        <w:tabs>
          <w:tab w:val="left" w:pos="0"/>
        </w:tabs>
        <w:ind w:left="0" w:firstLine="709"/>
        <w:jc w:val="both"/>
        <w:rPr>
          <w:rFonts w:ascii="Times New Roman" w:hAnsi="Times New Roman"/>
          <w:sz w:val="28"/>
          <w:szCs w:val="28"/>
        </w:rPr>
      </w:pPr>
      <w:r w:rsidRPr="001B5721">
        <w:rPr>
          <w:rFonts w:ascii="Times New Roman" w:hAnsi="Times New Roman"/>
          <w:sz w:val="28"/>
          <w:szCs w:val="28"/>
        </w:rPr>
        <w:t xml:space="preserve">Коротенко Татьяна Владимировна, член постоянной </w:t>
      </w:r>
      <w:proofErr w:type="gramStart"/>
      <w:r w:rsidRPr="001B5721">
        <w:rPr>
          <w:rFonts w:ascii="Times New Roman" w:hAnsi="Times New Roman"/>
          <w:sz w:val="28"/>
          <w:szCs w:val="28"/>
        </w:rPr>
        <w:t>комиссии  по</w:t>
      </w:r>
      <w:proofErr w:type="gramEnd"/>
      <w:r w:rsidRPr="001B5721">
        <w:rPr>
          <w:rFonts w:ascii="Times New Roman" w:hAnsi="Times New Roman"/>
          <w:sz w:val="28"/>
          <w:szCs w:val="28"/>
        </w:rPr>
        <w:t xml:space="preserve"> вопросам правового и организационного обеспечения деятельности органов местного самоуправления;</w:t>
      </w:r>
    </w:p>
    <w:p w:rsidR="001C6B3B" w:rsidRPr="001B5721" w:rsidRDefault="001C6B3B" w:rsidP="001C6B3B">
      <w:pPr>
        <w:pStyle w:val="ac"/>
        <w:numPr>
          <w:ilvl w:val="0"/>
          <w:numId w:val="40"/>
        </w:numPr>
        <w:tabs>
          <w:tab w:val="left" w:pos="0"/>
        </w:tabs>
        <w:ind w:left="0" w:firstLine="709"/>
        <w:jc w:val="both"/>
        <w:rPr>
          <w:rFonts w:ascii="Times New Roman" w:hAnsi="Times New Roman"/>
          <w:sz w:val="28"/>
          <w:szCs w:val="28"/>
        </w:rPr>
      </w:pPr>
      <w:r>
        <w:rPr>
          <w:rFonts w:ascii="Times New Roman" w:hAnsi="Times New Roman"/>
          <w:sz w:val="28"/>
          <w:szCs w:val="28"/>
        </w:rPr>
        <w:t>Сокол Мария Витальевна</w:t>
      </w:r>
      <w:r w:rsidRPr="001B5721">
        <w:rPr>
          <w:rFonts w:ascii="Times New Roman" w:hAnsi="Times New Roman"/>
          <w:sz w:val="28"/>
          <w:szCs w:val="28"/>
        </w:rPr>
        <w:t>, член постоянной комиссии по вопросам правового и организационного обеспечения деятельности органов местного самоуправления;</w:t>
      </w:r>
    </w:p>
    <w:p w:rsidR="001C6B3B" w:rsidRPr="001B5721" w:rsidRDefault="001C6B3B" w:rsidP="001C6B3B">
      <w:pPr>
        <w:pStyle w:val="ac"/>
        <w:numPr>
          <w:ilvl w:val="0"/>
          <w:numId w:val="40"/>
        </w:numPr>
        <w:tabs>
          <w:tab w:val="left" w:pos="0"/>
        </w:tabs>
        <w:ind w:left="0" w:firstLine="709"/>
        <w:jc w:val="both"/>
        <w:rPr>
          <w:rFonts w:ascii="Times New Roman" w:hAnsi="Times New Roman"/>
          <w:sz w:val="28"/>
          <w:szCs w:val="28"/>
        </w:rPr>
      </w:pPr>
      <w:r w:rsidRPr="001B5721">
        <w:rPr>
          <w:rFonts w:ascii="Times New Roman" w:hAnsi="Times New Roman"/>
          <w:sz w:val="28"/>
          <w:szCs w:val="28"/>
        </w:rPr>
        <w:t xml:space="preserve">Миронов Алексей Геннадьевич, член постоянной </w:t>
      </w:r>
      <w:proofErr w:type="gramStart"/>
      <w:r w:rsidRPr="001B5721">
        <w:rPr>
          <w:rFonts w:ascii="Times New Roman" w:hAnsi="Times New Roman"/>
          <w:sz w:val="28"/>
          <w:szCs w:val="28"/>
        </w:rPr>
        <w:t>комиссии  по</w:t>
      </w:r>
      <w:proofErr w:type="gramEnd"/>
      <w:r w:rsidRPr="001B5721">
        <w:rPr>
          <w:rFonts w:ascii="Times New Roman" w:hAnsi="Times New Roman"/>
          <w:sz w:val="28"/>
          <w:szCs w:val="28"/>
        </w:rPr>
        <w:t xml:space="preserve"> вопросам правового и организационного обеспечения деятельности органов местного самоуправления;</w:t>
      </w:r>
    </w:p>
    <w:p w:rsidR="001C6B3B" w:rsidRPr="001B5721" w:rsidRDefault="001C6B3B" w:rsidP="001C6B3B">
      <w:pPr>
        <w:pStyle w:val="ac"/>
        <w:numPr>
          <w:ilvl w:val="0"/>
          <w:numId w:val="40"/>
        </w:numPr>
        <w:tabs>
          <w:tab w:val="left" w:pos="0"/>
        </w:tabs>
        <w:ind w:left="0" w:firstLine="709"/>
        <w:jc w:val="both"/>
        <w:rPr>
          <w:rFonts w:ascii="Times New Roman" w:hAnsi="Times New Roman"/>
          <w:sz w:val="28"/>
          <w:szCs w:val="28"/>
        </w:rPr>
      </w:pPr>
      <w:r w:rsidRPr="001B5721">
        <w:rPr>
          <w:rFonts w:ascii="Times New Roman" w:hAnsi="Times New Roman"/>
          <w:sz w:val="28"/>
          <w:szCs w:val="28"/>
        </w:rPr>
        <w:t xml:space="preserve">Щербань Виктор Александрович, член постоянной </w:t>
      </w:r>
      <w:proofErr w:type="gramStart"/>
      <w:r w:rsidRPr="001B5721">
        <w:rPr>
          <w:rFonts w:ascii="Times New Roman" w:hAnsi="Times New Roman"/>
          <w:sz w:val="28"/>
          <w:szCs w:val="28"/>
        </w:rPr>
        <w:t>комиссии  по</w:t>
      </w:r>
      <w:proofErr w:type="gramEnd"/>
      <w:r w:rsidRPr="001B5721">
        <w:rPr>
          <w:rFonts w:ascii="Times New Roman" w:hAnsi="Times New Roman"/>
          <w:sz w:val="28"/>
          <w:szCs w:val="28"/>
        </w:rPr>
        <w:t xml:space="preserve"> вопросам правового и организационного обеспечения деятельности органов местного самоуправления.</w:t>
      </w:r>
    </w:p>
    <w:p w:rsidR="001C6B3B" w:rsidRDefault="001C6B3B" w:rsidP="001C6B3B">
      <w:pPr>
        <w:pStyle w:val="ac"/>
        <w:ind w:firstLine="851"/>
        <w:jc w:val="center"/>
        <w:rPr>
          <w:rFonts w:ascii="Times New Roman" w:hAnsi="Times New Roman"/>
          <w:sz w:val="28"/>
        </w:rPr>
      </w:pPr>
    </w:p>
    <w:p w:rsidR="001C6B3B" w:rsidRDefault="001C6B3B" w:rsidP="001C6B3B">
      <w:pPr>
        <w:pStyle w:val="ConsNormal"/>
        <w:ind w:right="0" w:firstLine="0"/>
        <w:jc w:val="both"/>
        <w:rPr>
          <w:rFonts w:ascii="Times New Roman" w:hAnsi="Times New Roman"/>
          <w:sz w:val="28"/>
          <w:szCs w:val="28"/>
        </w:rPr>
      </w:pPr>
      <w:r>
        <w:rPr>
          <w:rFonts w:ascii="Times New Roman" w:hAnsi="Times New Roman"/>
          <w:sz w:val="28"/>
          <w:szCs w:val="28"/>
        </w:rPr>
        <w:t xml:space="preserve">Глава Калининского </w:t>
      </w:r>
    </w:p>
    <w:p w:rsidR="001C6B3B" w:rsidRDefault="001C6B3B" w:rsidP="001C6B3B">
      <w:pPr>
        <w:pStyle w:val="ConsNormal"/>
        <w:ind w:right="0" w:firstLine="0"/>
        <w:jc w:val="both"/>
        <w:rPr>
          <w:rFonts w:ascii="Times New Roman" w:hAnsi="Times New Roman"/>
          <w:sz w:val="28"/>
          <w:szCs w:val="28"/>
        </w:rPr>
      </w:pPr>
      <w:r>
        <w:rPr>
          <w:rFonts w:ascii="Times New Roman" w:hAnsi="Times New Roman"/>
          <w:sz w:val="28"/>
          <w:szCs w:val="28"/>
        </w:rPr>
        <w:t xml:space="preserve">сельского поселения </w:t>
      </w:r>
    </w:p>
    <w:p w:rsidR="001C6B3B" w:rsidRPr="00646612" w:rsidRDefault="001C6B3B" w:rsidP="001C6B3B">
      <w:pPr>
        <w:pStyle w:val="ConsNormal"/>
        <w:ind w:right="0" w:firstLine="0"/>
        <w:jc w:val="both"/>
        <w:rPr>
          <w:sz w:val="28"/>
        </w:rPr>
      </w:pPr>
      <w:r>
        <w:rPr>
          <w:rFonts w:ascii="Times New Roman" w:hAnsi="Times New Roman"/>
          <w:sz w:val="28"/>
          <w:szCs w:val="28"/>
        </w:rPr>
        <w:t>Калининского района                                                                      М.С. Нагорный</w:t>
      </w:r>
    </w:p>
    <w:p w:rsidR="001C6B3B" w:rsidRPr="001C6B3B" w:rsidRDefault="001C6B3B" w:rsidP="001C6B3B">
      <w:pPr>
        <w:pStyle w:val="ac"/>
        <w:ind w:left="5103"/>
        <w:jc w:val="center"/>
        <w:rPr>
          <w:rFonts w:ascii="Times New Roman" w:hAnsi="Times New Roman"/>
          <w:sz w:val="28"/>
        </w:rPr>
      </w:pPr>
      <w:r w:rsidRPr="001C6B3B">
        <w:rPr>
          <w:rFonts w:ascii="Times New Roman" w:hAnsi="Times New Roman"/>
          <w:sz w:val="28"/>
        </w:rPr>
        <w:lastRenderedPageBreak/>
        <w:t>ПРИЛОЖЕНИЕ 3</w:t>
      </w:r>
    </w:p>
    <w:p w:rsidR="001C6B3B" w:rsidRPr="001C6B3B" w:rsidRDefault="001C6B3B" w:rsidP="001C6B3B">
      <w:pPr>
        <w:pStyle w:val="ac"/>
        <w:ind w:left="5103"/>
        <w:jc w:val="center"/>
        <w:rPr>
          <w:rFonts w:ascii="Times New Roman" w:hAnsi="Times New Roman"/>
          <w:sz w:val="28"/>
        </w:rPr>
      </w:pPr>
    </w:p>
    <w:p w:rsidR="001C6B3B" w:rsidRPr="001C6B3B" w:rsidRDefault="001C6B3B" w:rsidP="001C6B3B">
      <w:pPr>
        <w:pStyle w:val="ac"/>
        <w:ind w:left="5103"/>
        <w:jc w:val="center"/>
        <w:rPr>
          <w:rFonts w:ascii="Times New Roman" w:hAnsi="Times New Roman"/>
          <w:sz w:val="28"/>
        </w:rPr>
      </w:pPr>
      <w:r w:rsidRPr="001C6B3B">
        <w:rPr>
          <w:rFonts w:ascii="Times New Roman" w:hAnsi="Times New Roman"/>
          <w:sz w:val="28"/>
        </w:rPr>
        <w:t>УТВЕРЖДЕН</w:t>
      </w:r>
    </w:p>
    <w:p w:rsidR="001C6B3B" w:rsidRPr="001C6B3B" w:rsidRDefault="001C6B3B" w:rsidP="001C6B3B">
      <w:pPr>
        <w:pStyle w:val="ac"/>
        <w:ind w:left="5103"/>
        <w:jc w:val="center"/>
        <w:rPr>
          <w:rFonts w:ascii="Times New Roman" w:hAnsi="Times New Roman"/>
          <w:sz w:val="28"/>
        </w:rPr>
      </w:pPr>
      <w:r w:rsidRPr="001C6B3B">
        <w:rPr>
          <w:rFonts w:ascii="Times New Roman" w:hAnsi="Times New Roman"/>
          <w:sz w:val="28"/>
        </w:rPr>
        <w:t xml:space="preserve">   решением Совета Калининского сельского поселения Калининского района</w:t>
      </w:r>
    </w:p>
    <w:p w:rsidR="001C6B3B" w:rsidRPr="001C6B3B" w:rsidRDefault="001C6B3B" w:rsidP="001C6B3B">
      <w:pPr>
        <w:pStyle w:val="ac"/>
        <w:ind w:left="5103"/>
        <w:jc w:val="center"/>
        <w:rPr>
          <w:rFonts w:ascii="Times New Roman" w:hAnsi="Times New Roman"/>
          <w:sz w:val="28"/>
        </w:rPr>
      </w:pPr>
      <w:r w:rsidRPr="001C6B3B">
        <w:rPr>
          <w:rFonts w:ascii="Times New Roman" w:hAnsi="Times New Roman"/>
          <w:sz w:val="28"/>
        </w:rPr>
        <w:t xml:space="preserve"> от ________________ № _______</w:t>
      </w:r>
    </w:p>
    <w:p w:rsidR="001C6B3B" w:rsidRPr="001C6B3B" w:rsidRDefault="001C6B3B" w:rsidP="001C6B3B">
      <w:pPr>
        <w:pStyle w:val="ac"/>
        <w:ind w:firstLine="851"/>
        <w:jc w:val="both"/>
        <w:rPr>
          <w:rFonts w:ascii="Times New Roman" w:hAnsi="Times New Roman"/>
          <w:sz w:val="28"/>
        </w:rPr>
      </w:pPr>
    </w:p>
    <w:p w:rsidR="001C6B3B" w:rsidRPr="001C6B3B" w:rsidRDefault="001C6B3B" w:rsidP="001C6B3B">
      <w:pPr>
        <w:pStyle w:val="ac"/>
        <w:tabs>
          <w:tab w:val="left" w:pos="5103"/>
        </w:tabs>
        <w:jc w:val="center"/>
        <w:rPr>
          <w:rFonts w:ascii="Times New Roman" w:hAnsi="Times New Roman"/>
          <w:b/>
          <w:sz w:val="28"/>
        </w:rPr>
      </w:pPr>
      <w:r w:rsidRPr="001C6B3B">
        <w:rPr>
          <w:rFonts w:ascii="Times New Roman" w:hAnsi="Times New Roman"/>
          <w:b/>
          <w:sz w:val="28"/>
        </w:rPr>
        <w:t>ПОРЯДОК</w:t>
      </w:r>
    </w:p>
    <w:p w:rsidR="001C6B3B" w:rsidRPr="001C6B3B" w:rsidRDefault="001C6B3B" w:rsidP="001C6B3B">
      <w:pPr>
        <w:pStyle w:val="ac"/>
        <w:ind w:firstLine="851"/>
        <w:jc w:val="center"/>
        <w:rPr>
          <w:rFonts w:ascii="Times New Roman" w:hAnsi="Times New Roman"/>
          <w:b/>
          <w:sz w:val="28"/>
        </w:rPr>
      </w:pPr>
      <w:r w:rsidRPr="001C6B3B">
        <w:rPr>
          <w:rFonts w:ascii="Times New Roman" w:hAnsi="Times New Roman"/>
          <w:b/>
          <w:sz w:val="28"/>
        </w:rPr>
        <w:t>учета предложений и участия граждан в обсуждении проекта решения Совета Калининского сельского поселения Калининского района «О принятии Устава Калининского сельского поселения Калининского муниципального района Краснодарского края»</w:t>
      </w:r>
    </w:p>
    <w:p w:rsidR="001C6B3B" w:rsidRPr="001C6B3B" w:rsidRDefault="001C6B3B" w:rsidP="001C6B3B">
      <w:pPr>
        <w:pStyle w:val="ac"/>
        <w:ind w:firstLine="851"/>
        <w:jc w:val="center"/>
        <w:rPr>
          <w:rFonts w:ascii="Times New Roman" w:hAnsi="Times New Roman"/>
          <w:sz w:val="28"/>
        </w:rPr>
      </w:pPr>
    </w:p>
    <w:p w:rsidR="001C6B3B" w:rsidRPr="001C6B3B" w:rsidRDefault="001C6B3B" w:rsidP="001C6B3B">
      <w:pPr>
        <w:pStyle w:val="ConsNormal"/>
        <w:widowControl/>
        <w:ind w:right="0" w:firstLine="540"/>
        <w:jc w:val="both"/>
        <w:rPr>
          <w:rFonts w:ascii="Times New Roman" w:hAnsi="Times New Roman" w:cs="Times New Roman"/>
        </w:rPr>
      </w:pPr>
      <w:r w:rsidRPr="001C6B3B">
        <w:rPr>
          <w:rFonts w:ascii="Times New Roman" w:hAnsi="Times New Roman" w:cs="Times New Roman"/>
          <w:sz w:val="28"/>
        </w:rPr>
        <w:t>1. Население Калининского сельского поселения Калининского района с момента опубликования проекта решения Совета Калининского сельского поселения Калининского района «О принятии Устава Калининского сельского поселения Калининского муниципального района Краснодарского края» вправе участвовать в его обсуждении в следующих формах:</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1) проведения собраний граждан по месту жительства;</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 xml:space="preserve">2) массового обсуждения проекта решения Совета </w:t>
      </w:r>
      <w:proofErr w:type="gramStart"/>
      <w:r w:rsidRPr="001C6B3B">
        <w:rPr>
          <w:rFonts w:ascii="Times New Roman" w:hAnsi="Times New Roman" w:cs="Times New Roman"/>
          <w:sz w:val="28"/>
        </w:rPr>
        <w:t>Калининского  сельского</w:t>
      </w:r>
      <w:proofErr w:type="gramEnd"/>
      <w:r w:rsidRPr="001C6B3B">
        <w:rPr>
          <w:rFonts w:ascii="Times New Roman" w:hAnsi="Times New Roman" w:cs="Times New Roman"/>
          <w:sz w:val="28"/>
        </w:rPr>
        <w:t xml:space="preserve"> поселения Калининского района «О принятии Устава Калининского сельского поселения Калининского муниципального района Краснодарского края» в порядке, предусмотренном настоящим Порядком; </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3) проведения публичных слушаний по проекту решения Совета Калининского сельского поселения Калининского района «О принятии Устава Калининского сельского поселения Калининского муниципального района Краснодарского края»;</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4) в иных формах, не противоречащих действующему законодательству.</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2. Предложения о дополнениях и (или) изменениях по опубликованному проекту решения Совета Калининского сельского поселения Калининского района «О принятии Устава Калининского сельского поселения Калининского муниципального района Краснодарского края» (далее - предложения), выдвинутые населением на публичных слушаниях, указываются в итоговом документе публичных слушаний, который передается в рабочую группу по учету предложений по проекту решения Совета Калининского сельского поселения Калининского района «О внесении изменения в Устав Калининского сельского поселения Калининского района» (далее – рабочая группа).</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3. Предложения населения к опубликованному проекту решения Совета Калининского сельского поселения Калининского района «О принятии Устава Калининского сельского поселения Калининского муниципального района Краснодарского края» могут вноситься в течение 20 дней со дня его опубликования в рабочую группу и рассматриваются ею в соответствии с настоящим Порядком.</w:t>
      </w:r>
    </w:p>
    <w:p w:rsidR="001C6B3B" w:rsidRPr="001C6B3B" w:rsidRDefault="001C6B3B" w:rsidP="001C6B3B">
      <w:pPr>
        <w:pStyle w:val="aff9"/>
        <w:ind w:firstLine="567"/>
        <w:jc w:val="both"/>
        <w:rPr>
          <w:sz w:val="28"/>
          <w:szCs w:val="28"/>
        </w:rPr>
      </w:pPr>
      <w:r w:rsidRPr="001C6B3B">
        <w:rPr>
          <w:sz w:val="28"/>
          <w:szCs w:val="28"/>
        </w:rPr>
        <w:lastRenderedPageBreak/>
        <w:t xml:space="preserve">В целях обеспечения возможности представления жителями Калининского сельского поселения Калининского района своих предложений по вынесенному на обсуждение проекту муниципального правового акта, а также для участия жителей Калининского сельского поселения Калининского района в публичных слушаниях может использоваться федеральная государственная информационная система «Единый портал государственных и муниципальных услуг (функций)». </w:t>
      </w:r>
    </w:p>
    <w:p w:rsidR="001C6B3B" w:rsidRPr="001C6B3B" w:rsidRDefault="001C6B3B" w:rsidP="001C6B3B">
      <w:pPr>
        <w:pStyle w:val="aff9"/>
        <w:ind w:firstLine="567"/>
        <w:jc w:val="both"/>
        <w:rPr>
          <w:sz w:val="28"/>
          <w:szCs w:val="28"/>
        </w:rPr>
      </w:pPr>
      <w:r w:rsidRPr="001C6B3B">
        <w:rPr>
          <w:sz w:val="28"/>
          <w:szCs w:val="28"/>
        </w:rPr>
        <w:t>Возможность представления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C6B3B" w:rsidRPr="001C6B3B" w:rsidRDefault="001C6B3B" w:rsidP="001C6B3B">
      <w:pPr>
        <w:pStyle w:val="aff9"/>
        <w:ind w:firstLine="567"/>
        <w:jc w:val="both"/>
        <w:rPr>
          <w:sz w:val="28"/>
          <w:szCs w:val="28"/>
        </w:rPr>
      </w:pPr>
      <w:r w:rsidRPr="001C6B3B">
        <w:rPr>
          <w:sz w:val="28"/>
          <w:szCs w:val="28"/>
        </w:rPr>
        <w:t>Представление жителями Калининского сельского поселения Калининского района предложений по вынесенному на обсуждение проекту муниципального правового акта, а также участие в публичных слушаниях в соответствии с частью 4 статьи 28 Федерального закона «Об общих принципах организации местного самоуправления в Российской Федерации», осуществляется с учетом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утвержденных постановлением Правительства Российской Федерации от 3 февраля 2022 года № 101 (далее – Правила).</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4. Внесенные предложения регистрируются рабочей группой.</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 xml:space="preserve">5. Предложения должны соответствовать Конституции РФ, требованиям Федерального закона </w:t>
      </w:r>
      <w:r w:rsidRPr="001C6B3B">
        <w:rPr>
          <w:rFonts w:ascii="Times New Roman" w:hAnsi="Times New Roman" w:cs="Times New Roman"/>
          <w:sz w:val="28"/>
          <w:szCs w:val="28"/>
        </w:rPr>
        <w:t>от 20 марта 2025 г. № 33-ФЗ "Об общих принципах организации местного самоуправления в единой системе публичной власти"</w:t>
      </w:r>
      <w:r w:rsidRPr="001C6B3B">
        <w:rPr>
          <w:rFonts w:ascii="Times New Roman" w:hAnsi="Times New Roman" w:cs="Times New Roman"/>
          <w:sz w:val="28"/>
        </w:rPr>
        <w:t>, федеральному законодательству, законодательству Краснодарского края.</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6. Предложения должны соответствовать следующим требованиям:</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1) должны обеспечивать однозначное толкование положений проекта Устава Калининского сельского поселения Калининского муниципального района Краснодарского края;</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2) не допускать противоречие либо несогласованность с иными положениями Устава Калининского сельского поселения Калининского муниципального района Краснодарского края.</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7. Предложения, внесенные с нарушением требований и сроков, предусмотренных настоящим Порядком, оставляются без рассмотрения.</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8. По итогам изучения, анализа и обобщения внесенных предложений рабочая группа составляет заключение.</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9. Заключение рабочей группы на внесенные предложения должно содержать следующие положения:</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1) общее количество поступивших предложений;</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lastRenderedPageBreak/>
        <w:t>2) количество поступивших предложений, оставленных в соответствии с настоящим Порядком без рассмотрения;</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3) отклоненные предложения ввиду несоответствия требованиям, предъявляемым настоящим Порядком;</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4) предложения, рекомендуемые рабочей группой к отклонению;</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5) предложения, рекомендуемые рабочей группой для внесения в текст проекта решения Совета Калининского сельского поселения Калининского района «О принятии Устава Калининского сельского поселения Калининского муниципального района Краснодарского края».</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 xml:space="preserve">10. Рабочая группа представляет в Совет Калининского сельского поселения Калининского района (далее – Совет) свое заключение и материалы деятельности рабочей группы с приложением всех поступивших предложений. </w:t>
      </w:r>
    </w:p>
    <w:p w:rsidR="001C6B3B" w:rsidRPr="001C6B3B" w:rsidRDefault="001C6B3B" w:rsidP="001C6B3B">
      <w:pPr>
        <w:pStyle w:val="ConsNormal"/>
        <w:widowControl/>
        <w:ind w:right="0" w:firstLine="540"/>
        <w:jc w:val="both"/>
        <w:rPr>
          <w:rFonts w:ascii="Times New Roman" w:hAnsi="Times New Roman" w:cs="Times New Roman"/>
          <w:sz w:val="28"/>
        </w:rPr>
      </w:pPr>
      <w:r w:rsidRPr="001C6B3B">
        <w:rPr>
          <w:rFonts w:ascii="Times New Roman" w:hAnsi="Times New Roman" w:cs="Times New Roman"/>
          <w:sz w:val="28"/>
        </w:rPr>
        <w:t>11. Перед решением вопроса о принятии (включении в текст проекта решения Совета Калининского сельского поселения Калининского района «О принятии Устава Калининского сельского поселения Калининского муниципального района Краснодарского края») или отклонении предложений Совет, в соответствии с регламентом, заслушивает доклад председательствующего на сессии Совета либо уполномоченного члена рабочей группы о деятельности рабочей группы.</w:t>
      </w:r>
    </w:p>
    <w:p w:rsidR="001C6B3B" w:rsidRPr="001C6B3B" w:rsidRDefault="001C6B3B" w:rsidP="001C6B3B">
      <w:pPr>
        <w:ind w:firstLine="540"/>
        <w:rPr>
          <w:rFonts w:ascii="Times New Roman" w:hAnsi="Times New Roman" w:cs="Times New Roman"/>
          <w:sz w:val="28"/>
          <w:szCs w:val="28"/>
        </w:rPr>
      </w:pPr>
      <w:r w:rsidRPr="001C6B3B">
        <w:rPr>
          <w:rFonts w:ascii="Times New Roman" w:hAnsi="Times New Roman" w:cs="Times New Roman"/>
          <w:sz w:val="28"/>
        </w:rPr>
        <w:t xml:space="preserve">12. </w:t>
      </w:r>
      <w:r w:rsidRPr="001C6B3B">
        <w:rPr>
          <w:rFonts w:ascii="Times New Roman" w:hAnsi="Times New Roman" w:cs="Times New Roman"/>
          <w:sz w:val="28"/>
          <w:szCs w:val="28"/>
        </w:rPr>
        <w:t xml:space="preserve">Заключение по проведению публичных слушаний подлежит официальному опубликованию в течение 5 дней со дня его утверждения </w:t>
      </w:r>
      <w:r w:rsidRPr="001C6B3B">
        <w:rPr>
          <w:rFonts w:ascii="Times New Roman" w:hAnsi="Times New Roman" w:cs="Times New Roman"/>
          <w:sz w:val="28"/>
        </w:rPr>
        <w:t xml:space="preserve">в сетевом издании </w:t>
      </w:r>
      <w:proofErr w:type="spellStart"/>
      <w:r w:rsidRPr="001C6B3B">
        <w:rPr>
          <w:rFonts w:ascii="Times New Roman" w:hAnsi="Times New Roman" w:cs="Times New Roman"/>
          <w:sz w:val="28"/>
          <w:szCs w:val="28"/>
          <w:lang w:val="en-US"/>
        </w:rPr>
        <w:t>kalinagazeta</w:t>
      </w:r>
      <w:proofErr w:type="spellEnd"/>
      <w:r w:rsidRPr="001C6B3B">
        <w:rPr>
          <w:rFonts w:ascii="Times New Roman" w:hAnsi="Times New Roman" w:cs="Times New Roman"/>
          <w:sz w:val="28"/>
          <w:szCs w:val="28"/>
        </w:rPr>
        <w:t>.</w:t>
      </w:r>
      <w:proofErr w:type="spellStart"/>
      <w:r w:rsidRPr="001C6B3B">
        <w:rPr>
          <w:rFonts w:ascii="Times New Roman" w:hAnsi="Times New Roman" w:cs="Times New Roman"/>
          <w:sz w:val="28"/>
          <w:szCs w:val="28"/>
          <w:lang w:val="en-US"/>
        </w:rPr>
        <w:t>ru</w:t>
      </w:r>
      <w:proofErr w:type="spellEnd"/>
      <w:r w:rsidRPr="001C6B3B">
        <w:rPr>
          <w:rFonts w:ascii="Times New Roman" w:hAnsi="Times New Roman" w:cs="Times New Roman"/>
          <w:sz w:val="28"/>
          <w:szCs w:val="28"/>
        </w:rPr>
        <w:t>.</w:t>
      </w:r>
    </w:p>
    <w:p w:rsidR="001C6B3B" w:rsidRPr="001C6B3B" w:rsidRDefault="001C6B3B" w:rsidP="001C6B3B">
      <w:pPr>
        <w:ind w:firstLine="540"/>
        <w:rPr>
          <w:rFonts w:ascii="Times New Roman" w:hAnsi="Times New Roman" w:cs="Times New Roman"/>
          <w:sz w:val="28"/>
          <w:szCs w:val="28"/>
        </w:rPr>
      </w:pPr>
      <w:r w:rsidRPr="001C6B3B">
        <w:rPr>
          <w:rFonts w:ascii="Times New Roman" w:hAnsi="Times New Roman" w:cs="Times New Roman"/>
          <w:sz w:val="28"/>
          <w:szCs w:val="28"/>
        </w:rPr>
        <w:t>Для ознакомления жителей Калининского сельского поселения Калининского района</w:t>
      </w:r>
      <w:r w:rsidRPr="001C6B3B">
        <w:rPr>
          <w:rFonts w:ascii="Times New Roman" w:hAnsi="Times New Roman" w:cs="Times New Roman"/>
          <w:sz w:val="28"/>
        </w:rPr>
        <w:t xml:space="preserve"> </w:t>
      </w:r>
      <w:r w:rsidRPr="001C6B3B">
        <w:rPr>
          <w:rFonts w:ascii="Times New Roman" w:hAnsi="Times New Roman" w:cs="Times New Roman"/>
          <w:sz w:val="28"/>
          <w:szCs w:val="28"/>
        </w:rPr>
        <w:t>уполномоченный орган в срок, предусмотренный абзацем первым настоящего пункта, публикует на едином портале заключение о результатах публичных слушаний и мотивированное обоснование принятых решений в порядке, установленном Правилами.</w:t>
      </w:r>
    </w:p>
    <w:p w:rsidR="001C6B3B" w:rsidRPr="001C6B3B" w:rsidRDefault="001C6B3B" w:rsidP="001C6B3B">
      <w:pPr>
        <w:pStyle w:val="ConsNormal"/>
        <w:widowControl/>
        <w:ind w:right="0" w:firstLine="540"/>
        <w:jc w:val="both"/>
        <w:rPr>
          <w:rFonts w:ascii="Times New Roman" w:hAnsi="Times New Roman" w:cs="Times New Roman"/>
          <w:sz w:val="28"/>
        </w:rPr>
      </w:pPr>
    </w:p>
    <w:p w:rsidR="001C6B3B" w:rsidRPr="001C6B3B" w:rsidRDefault="001C6B3B" w:rsidP="001C6B3B">
      <w:pPr>
        <w:pStyle w:val="ConsNormal"/>
        <w:widowControl/>
        <w:ind w:right="0" w:firstLine="540"/>
        <w:jc w:val="both"/>
        <w:rPr>
          <w:rFonts w:ascii="Times New Roman" w:hAnsi="Times New Roman" w:cs="Times New Roman"/>
          <w:sz w:val="28"/>
        </w:rPr>
      </w:pPr>
    </w:p>
    <w:p w:rsidR="001C6B3B" w:rsidRPr="001C6B3B" w:rsidRDefault="001C6B3B" w:rsidP="001C6B3B">
      <w:pPr>
        <w:pStyle w:val="ConsNormal"/>
        <w:widowControl/>
        <w:ind w:right="0" w:firstLine="540"/>
        <w:jc w:val="both"/>
        <w:rPr>
          <w:rFonts w:ascii="Times New Roman" w:hAnsi="Times New Roman" w:cs="Times New Roman"/>
          <w:sz w:val="28"/>
        </w:rPr>
      </w:pPr>
    </w:p>
    <w:p w:rsidR="001C6B3B" w:rsidRPr="001C6B3B" w:rsidRDefault="001C6B3B" w:rsidP="001C6B3B">
      <w:pPr>
        <w:ind w:firstLine="0"/>
        <w:rPr>
          <w:rFonts w:ascii="Times New Roman" w:hAnsi="Times New Roman" w:cs="Times New Roman"/>
          <w:sz w:val="28"/>
          <w:szCs w:val="28"/>
        </w:rPr>
      </w:pPr>
      <w:r w:rsidRPr="001C6B3B">
        <w:rPr>
          <w:rFonts w:ascii="Times New Roman" w:hAnsi="Times New Roman" w:cs="Times New Roman"/>
          <w:sz w:val="28"/>
          <w:szCs w:val="28"/>
        </w:rPr>
        <w:t xml:space="preserve">Глава </w:t>
      </w:r>
      <w:r w:rsidRPr="001C6B3B">
        <w:rPr>
          <w:rFonts w:ascii="Times New Roman" w:hAnsi="Times New Roman" w:cs="Times New Roman"/>
          <w:sz w:val="28"/>
        </w:rPr>
        <w:t>Калининского</w:t>
      </w:r>
      <w:r w:rsidRPr="001C6B3B">
        <w:rPr>
          <w:rFonts w:ascii="Times New Roman" w:hAnsi="Times New Roman" w:cs="Times New Roman"/>
          <w:sz w:val="28"/>
          <w:szCs w:val="28"/>
        </w:rPr>
        <w:t xml:space="preserve"> </w:t>
      </w:r>
    </w:p>
    <w:p w:rsidR="001C6B3B" w:rsidRPr="001C6B3B" w:rsidRDefault="001C6B3B" w:rsidP="001C6B3B">
      <w:pPr>
        <w:ind w:firstLine="0"/>
        <w:rPr>
          <w:rFonts w:ascii="Times New Roman" w:hAnsi="Times New Roman" w:cs="Times New Roman"/>
          <w:sz w:val="28"/>
          <w:szCs w:val="28"/>
        </w:rPr>
      </w:pPr>
      <w:r w:rsidRPr="001C6B3B">
        <w:rPr>
          <w:rFonts w:ascii="Times New Roman" w:hAnsi="Times New Roman" w:cs="Times New Roman"/>
          <w:sz w:val="28"/>
          <w:szCs w:val="28"/>
        </w:rPr>
        <w:t xml:space="preserve">сельского поселения </w:t>
      </w:r>
    </w:p>
    <w:p w:rsidR="001C6B3B" w:rsidRPr="001C6B3B" w:rsidRDefault="001C6B3B" w:rsidP="001C6B3B">
      <w:pPr>
        <w:ind w:firstLine="0"/>
        <w:rPr>
          <w:rFonts w:ascii="Times New Roman" w:hAnsi="Times New Roman" w:cs="Times New Roman"/>
          <w:sz w:val="28"/>
          <w:szCs w:val="28"/>
        </w:rPr>
      </w:pPr>
      <w:r w:rsidRPr="001C6B3B">
        <w:rPr>
          <w:rFonts w:ascii="Times New Roman" w:hAnsi="Times New Roman" w:cs="Times New Roman"/>
          <w:sz w:val="28"/>
          <w:szCs w:val="28"/>
        </w:rPr>
        <w:t>Калининского района</w:t>
      </w:r>
      <w:r w:rsidRPr="001C6B3B">
        <w:rPr>
          <w:rFonts w:ascii="Times New Roman" w:hAnsi="Times New Roman" w:cs="Times New Roman"/>
          <w:sz w:val="28"/>
          <w:szCs w:val="28"/>
        </w:rPr>
        <w:tab/>
        <w:t xml:space="preserve">                        </w:t>
      </w:r>
      <w:r w:rsidRPr="001C6B3B">
        <w:rPr>
          <w:rFonts w:ascii="Times New Roman" w:hAnsi="Times New Roman" w:cs="Times New Roman"/>
          <w:sz w:val="28"/>
          <w:szCs w:val="28"/>
        </w:rPr>
        <w:tab/>
      </w:r>
      <w:r w:rsidRPr="001C6B3B">
        <w:rPr>
          <w:rFonts w:ascii="Times New Roman" w:hAnsi="Times New Roman" w:cs="Times New Roman"/>
          <w:sz w:val="28"/>
          <w:szCs w:val="28"/>
        </w:rPr>
        <w:tab/>
      </w:r>
      <w:r w:rsidRPr="001C6B3B">
        <w:rPr>
          <w:rFonts w:ascii="Times New Roman" w:hAnsi="Times New Roman" w:cs="Times New Roman"/>
          <w:sz w:val="28"/>
          <w:szCs w:val="28"/>
        </w:rPr>
        <w:tab/>
        <w:t xml:space="preserve">                    М.С. Нагорный</w:t>
      </w: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7B284D">
      <w:pPr>
        <w:ind w:firstLine="0"/>
        <w:rPr>
          <w:rFonts w:ascii="Times New Roman" w:hAnsi="Times New Roman" w:cs="Times New Roman"/>
          <w:sz w:val="28"/>
          <w:szCs w:val="28"/>
        </w:rPr>
      </w:pPr>
    </w:p>
    <w:p w:rsidR="001C6B3B" w:rsidRDefault="001C6B3B" w:rsidP="001C6B3B">
      <w:pPr>
        <w:pStyle w:val="ac"/>
        <w:ind w:left="5103"/>
        <w:jc w:val="center"/>
        <w:rPr>
          <w:rFonts w:ascii="Times New Roman" w:hAnsi="Times New Roman"/>
          <w:sz w:val="28"/>
        </w:rPr>
      </w:pPr>
      <w:r>
        <w:rPr>
          <w:rFonts w:ascii="Times New Roman" w:hAnsi="Times New Roman"/>
          <w:sz w:val="28"/>
        </w:rPr>
        <w:lastRenderedPageBreak/>
        <w:t>ПРИЛОЖЕНИЕ 4</w:t>
      </w:r>
    </w:p>
    <w:p w:rsidR="001C6B3B" w:rsidRDefault="001C6B3B" w:rsidP="001C6B3B">
      <w:pPr>
        <w:pStyle w:val="ac"/>
        <w:ind w:left="5103"/>
        <w:jc w:val="center"/>
        <w:rPr>
          <w:rFonts w:ascii="Times New Roman" w:hAnsi="Times New Roman"/>
          <w:sz w:val="28"/>
        </w:rPr>
      </w:pPr>
    </w:p>
    <w:p w:rsidR="001C6B3B" w:rsidRDefault="001C6B3B" w:rsidP="001C6B3B">
      <w:pPr>
        <w:pStyle w:val="ac"/>
        <w:ind w:left="5103"/>
        <w:jc w:val="center"/>
        <w:rPr>
          <w:rFonts w:ascii="Times New Roman" w:hAnsi="Times New Roman"/>
          <w:sz w:val="28"/>
        </w:rPr>
      </w:pPr>
      <w:r>
        <w:rPr>
          <w:rFonts w:ascii="Times New Roman" w:hAnsi="Times New Roman"/>
          <w:sz w:val="28"/>
        </w:rPr>
        <w:t>УТВЕРЖДЕН</w:t>
      </w:r>
    </w:p>
    <w:p w:rsidR="001C6B3B" w:rsidRDefault="001C6B3B" w:rsidP="001C6B3B">
      <w:pPr>
        <w:pStyle w:val="ac"/>
        <w:ind w:left="5103"/>
        <w:jc w:val="center"/>
        <w:rPr>
          <w:rFonts w:ascii="Times New Roman" w:hAnsi="Times New Roman"/>
          <w:sz w:val="28"/>
        </w:rPr>
      </w:pPr>
      <w:r>
        <w:rPr>
          <w:rFonts w:ascii="Times New Roman" w:hAnsi="Times New Roman"/>
          <w:sz w:val="28"/>
        </w:rPr>
        <w:t>решением Совета Калининского сельского поселения</w:t>
      </w:r>
      <w:r w:rsidRPr="00ED5CE6">
        <w:rPr>
          <w:rFonts w:ascii="Times New Roman" w:hAnsi="Times New Roman"/>
          <w:sz w:val="28"/>
        </w:rPr>
        <w:t xml:space="preserve"> Калининск</w:t>
      </w:r>
      <w:r>
        <w:rPr>
          <w:rFonts w:ascii="Times New Roman" w:hAnsi="Times New Roman"/>
          <w:sz w:val="28"/>
        </w:rPr>
        <w:t>ого</w:t>
      </w:r>
      <w:r w:rsidRPr="00ED5CE6">
        <w:rPr>
          <w:rFonts w:ascii="Times New Roman" w:hAnsi="Times New Roman"/>
          <w:sz w:val="28"/>
        </w:rPr>
        <w:t xml:space="preserve"> район</w:t>
      </w:r>
      <w:r>
        <w:rPr>
          <w:rFonts w:ascii="Times New Roman" w:hAnsi="Times New Roman"/>
          <w:sz w:val="28"/>
        </w:rPr>
        <w:t>а</w:t>
      </w:r>
      <w:r w:rsidRPr="009B5360">
        <w:rPr>
          <w:rFonts w:ascii="Times New Roman" w:hAnsi="Times New Roman"/>
          <w:sz w:val="28"/>
        </w:rPr>
        <w:t xml:space="preserve"> </w:t>
      </w:r>
    </w:p>
    <w:p w:rsidR="001C6B3B" w:rsidRPr="006B327C" w:rsidRDefault="001C6B3B" w:rsidP="001C6B3B">
      <w:pPr>
        <w:pStyle w:val="ac"/>
        <w:ind w:left="5103"/>
        <w:jc w:val="center"/>
        <w:rPr>
          <w:rFonts w:ascii="Times New Roman" w:hAnsi="Times New Roman"/>
          <w:b/>
          <w:sz w:val="28"/>
        </w:rPr>
      </w:pPr>
      <w:r w:rsidRPr="009B5360">
        <w:rPr>
          <w:rFonts w:ascii="Times New Roman" w:hAnsi="Times New Roman"/>
          <w:sz w:val="28"/>
        </w:rPr>
        <w:t>от</w:t>
      </w:r>
      <w:r>
        <w:rPr>
          <w:rFonts w:ascii="Times New Roman" w:hAnsi="Times New Roman"/>
          <w:sz w:val="28"/>
        </w:rPr>
        <w:t xml:space="preserve"> ______________</w:t>
      </w:r>
      <w:r w:rsidRPr="00371ED9">
        <w:rPr>
          <w:rFonts w:ascii="Times New Roman" w:hAnsi="Times New Roman"/>
          <w:b/>
          <w:sz w:val="28"/>
        </w:rPr>
        <w:t xml:space="preserve"> </w:t>
      </w:r>
      <w:r w:rsidRPr="009B5360">
        <w:rPr>
          <w:rFonts w:ascii="Times New Roman" w:hAnsi="Times New Roman"/>
          <w:sz w:val="28"/>
        </w:rPr>
        <w:t>№</w:t>
      </w:r>
      <w:r>
        <w:rPr>
          <w:rFonts w:ascii="Times New Roman" w:hAnsi="Times New Roman"/>
          <w:sz w:val="28"/>
        </w:rPr>
        <w:t xml:space="preserve"> ____</w:t>
      </w:r>
    </w:p>
    <w:p w:rsidR="001C6B3B" w:rsidRDefault="001C6B3B" w:rsidP="001C6B3B">
      <w:pPr>
        <w:pStyle w:val="ac"/>
        <w:ind w:left="5103"/>
        <w:jc w:val="center"/>
        <w:rPr>
          <w:rFonts w:ascii="Times New Roman" w:hAnsi="Times New Roman"/>
          <w:sz w:val="28"/>
        </w:rPr>
      </w:pPr>
    </w:p>
    <w:p w:rsidR="001C6B3B" w:rsidRPr="009B5360" w:rsidRDefault="001C6B3B" w:rsidP="001C6B3B">
      <w:pPr>
        <w:pStyle w:val="ac"/>
        <w:rPr>
          <w:rFonts w:ascii="Times New Roman" w:hAnsi="Times New Roman"/>
          <w:b/>
          <w:sz w:val="28"/>
        </w:rPr>
      </w:pPr>
      <w:r>
        <w:rPr>
          <w:rFonts w:ascii="Times New Roman" w:hAnsi="Times New Roman"/>
          <w:sz w:val="28"/>
        </w:rPr>
        <w:t xml:space="preserve">                                                         </w:t>
      </w:r>
      <w:r w:rsidRPr="009B5360">
        <w:rPr>
          <w:rFonts w:ascii="Times New Roman" w:hAnsi="Times New Roman"/>
          <w:b/>
          <w:sz w:val="28"/>
        </w:rPr>
        <w:t>СОСТАВ</w:t>
      </w:r>
    </w:p>
    <w:p w:rsidR="001C6B3B" w:rsidRDefault="001C6B3B" w:rsidP="001C6B3B">
      <w:pPr>
        <w:pStyle w:val="ac"/>
        <w:jc w:val="center"/>
        <w:rPr>
          <w:rFonts w:ascii="Times New Roman" w:hAnsi="Times New Roman"/>
          <w:b/>
          <w:sz w:val="28"/>
        </w:rPr>
      </w:pPr>
      <w:r w:rsidRPr="009B5360">
        <w:rPr>
          <w:rFonts w:ascii="Times New Roman" w:hAnsi="Times New Roman"/>
          <w:b/>
          <w:sz w:val="28"/>
        </w:rPr>
        <w:t xml:space="preserve">рабочей группы по учету предложений </w:t>
      </w:r>
      <w:proofErr w:type="gramStart"/>
      <w:r w:rsidRPr="009B5360">
        <w:rPr>
          <w:rFonts w:ascii="Times New Roman" w:hAnsi="Times New Roman"/>
          <w:b/>
          <w:sz w:val="28"/>
        </w:rPr>
        <w:t>по  проекту</w:t>
      </w:r>
      <w:proofErr w:type="gramEnd"/>
      <w:r w:rsidRPr="009B5360">
        <w:rPr>
          <w:rFonts w:ascii="Times New Roman" w:hAnsi="Times New Roman"/>
          <w:b/>
          <w:sz w:val="28"/>
        </w:rPr>
        <w:t xml:space="preserve"> </w:t>
      </w:r>
    </w:p>
    <w:p w:rsidR="001C6B3B" w:rsidRDefault="001C6B3B" w:rsidP="001C6B3B">
      <w:pPr>
        <w:pStyle w:val="ac"/>
        <w:jc w:val="center"/>
        <w:rPr>
          <w:rFonts w:ascii="Times New Roman" w:hAnsi="Times New Roman"/>
          <w:b/>
          <w:sz w:val="28"/>
        </w:rPr>
      </w:pPr>
      <w:r w:rsidRPr="009B5360">
        <w:rPr>
          <w:rFonts w:ascii="Times New Roman" w:hAnsi="Times New Roman"/>
          <w:b/>
          <w:sz w:val="28"/>
        </w:rPr>
        <w:t xml:space="preserve">решения Совета </w:t>
      </w:r>
      <w:r w:rsidRPr="00DC1D8B">
        <w:rPr>
          <w:rFonts w:ascii="Times New Roman" w:hAnsi="Times New Roman"/>
          <w:b/>
          <w:sz w:val="28"/>
        </w:rPr>
        <w:t xml:space="preserve">Калининского сельского поселения </w:t>
      </w:r>
    </w:p>
    <w:p w:rsidR="001C6B3B" w:rsidRPr="009B5360" w:rsidRDefault="001C6B3B" w:rsidP="001C6B3B">
      <w:pPr>
        <w:pStyle w:val="ac"/>
        <w:jc w:val="center"/>
        <w:rPr>
          <w:rFonts w:ascii="Times New Roman" w:hAnsi="Times New Roman"/>
          <w:b/>
          <w:sz w:val="28"/>
        </w:rPr>
      </w:pPr>
      <w:r w:rsidRPr="00DC1D8B">
        <w:rPr>
          <w:rFonts w:ascii="Times New Roman" w:hAnsi="Times New Roman"/>
          <w:b/>
          <w:sz w:val="28"/>
        </w:rPr>
        <w:t>Калининского района</w:t>
      </w:r>
    </w:p>
    <w:p w:rsidR="001C6B3B" w:rsidRPr="009B5360" w:rsidRDefault="001C6B3B" w:rsidP="001C6B3B">
      <w:pPr>
        <w:pStyle w:val="ac"/>
        <w:jc w:val="center"/>
        <w:rPr>
          <w:rFonts w:ascii="Times New Roman" w:hAnsi="Times New Roman"/>
          <w:b/>
          <w:sz w:val="28"/>
        </w:rPr>
      </w:pPr>
      <w:r w:rsidRPr="009B5360">
        <w:rPr>
          <w:rFonts w:ascii="Times New Roman" w:hAnsi="Times New Roman"/>
          <w:b/>
          <w:sz w:val="28"/>
        </w:rPr>
        <w:t>«</w:t>
      </w:r>
      <w:r w:rsidRPr="00882EC9">
        <w:rPr>
          <w:rFonts w:ascii="Times New Roman" w:hAnsi="Times New Roman"/>
          <w:b/>
          <w:sz w:val="28"/>
        </w:rPr>
        <w:t>О принятии Устава Калининского сельского поселения Калининского муниципального района Краснодарского края</w:t>
      </w:r>
      <w:r w:rsidRPr="009B5360">
        <w:rPr>
          <w:rFonts w:ascii="Times New Roman" w:hAnsi="Times New Roman"/>
          <w:b/>
          <w:sz w:val="28"/>
        </w:rPr>
        <w:t>»</w:t>
      </w:r>
    </w:p>
    <w:p w:rsidR="001C6B3B" w:rsidRDefault="001C6B3B" w:rsidP="001C6B3B">
      <w:pPr>
        <w:pStyle w:val="ac"/>
        <w:jc w:val="center"/>
        <w:rPr>
          <w:rFonts w:ascii="Times New Roman" w:hAnsi="Times New Roman"/>
          <w:sz w:val="28"/>
        </w:rPr>
      </w:pPr>
    </w:p>
    <w:p w:rsidR="001C6B3B" w:rsidRDefault="001C6B3B" w:rsidP="001C6B3B">
      <w:pPr>
        <w:pStyle w:val="ac"/>
        <w:jc w:val="center"/>
        <w:rPr>
          <w:rFonts w:ascii="Times New Roman" w:hAnsi="Times New Roman"/>
          <w:sz w:val="28"/>
        </w:rPr>
      </w:pPr>
    </w:p>
    <w:p w:rsidR="001C6B3B" w:rsidRDefault="001C6B3B" w:rsidP="001C6B3B">
      <w:pPr>
        <w:pStyle w:val="ac"/>
        <w:numPr>
          <w:ilvl w:val="0"/>
          <w:numId w:val="41"/>
        </w:numPr>
        <w:tabs>
          <w:tab w:val="left" w:pos="0"/>
        </w:tabs>
        <w:ind w:left="0" w:firstLine="708"/>
        <w:jc w:val="both"/>
        <w:rPr>
          <w:rFonts w:ascii="Times New Roman" w:hAnsi="Times New Roman"/>
          <w:sz w:val="28"/>
          <w:szCs w:val="28"/>
        </w:rPr>
      </w:pPr>
      <w:r>
        <w:rPr>
          <w:rFonts w:ascii="Times New Roman" w:hAnsi="Times New Roman"/>
          <w:sz w:val="28"/>
          <w:szCs w:val="28"/>
        </w:rPr>
        <w:t xml:space="preserve">Ермаков Евгений Владимирович, председатель постоянной </w:t>
      </w:r>
      <w:proofErr w:type="gramStart"/>
      <w:r>
        <w:rPr>
          <w:rFonts w:ascii="Times New Roman" w:hAnsi="Times New Roman"/>
          <w:sz w:val="28"/>
          <w:szCs w:val="28"/>
        </w:rPr>
        <w:t>комиссии  по</w:t>
      </w:r>
      <w:proofErr w:type="gramEnd"/>
      <w:r>
        <w:rPr>
          <w:rFonts w:ascii="Times New Roman" w:hAnsi="Times New Roman"/>
          <w:sz w:val="28"/>
          <w:szCs w:val="28"/>
        </w:rPr>
        <w:t xml:space="preserve"> вопросам правового и организационного обеспечения деятельности органов местного самоуправления;</w:t>
      </w:r>
    </w:p>
    <w:p w:rsidR="001C6B3B" w:rsidRDefault="001C6B3B" w:rsidP="001C6B3B">
      <w:pPr>
        <w:pStyle w:val="ac"/>
        <w:numPr>
          <w:ilvl w:val="0"/>
          <w:numId w:val="41"/>
        </w:numPr>
        <w:tabs>
          <w:tab w:val="left" w:pos="0"/>
        </w:tabs>
        <w:ind w:left="0" w:firstLine="709"/>
        <w:jc w:val="both"/>
        <w:rPr>
          <w:rFonts w:ascii="Times New Roman" w:hAnsi="Times New Roman"/>
          <w:sz w:val="28"/>
          <w:szCs w:val="28"/>
        </w:rPr>
      </w:pPr>
      <w:proofErr w:type="spellStart"/>
      <w:r>
        <w:rPr>
          <w:rFonts w:ascii="Times New Roman" w:hAnsi="Times New Roman"/>
          <w:sz w:val="28"/>
          <w:szCs w:val="28"/>
        </w:rPr>
        <w:t>Безрукавый</w:t>
      </w:r>
      <w:proofErr w:type="spellEnd"/>
      <w:r>
        <w:rPr>
          <w:rFonts w:ascii="Times New Roman" w:hAnsi="Times New Roman"/>
          <w:sz w:val="28"/>
          <w:szCs w:val="28"/>
        </w:rPr>
        <w:t xml:space="preserve"> Юрий Викторович, заместитель председателя постоянной комиссии по вопросам правового и организационного обеспечения деятельности органов местного самоуправления</w:t>
      </w:r>
    </w:p>
    <w:p w:rsidR="001C6B3B" w:rsidRDefault="001C6B3B" w:rsidP="001C6B3B">
      <w:pPr>
        <w:pStyle w:val="ac"/>
        <w:numPr>
          <w:ilvl w:val="0"/>
          <w:numId w:val="41"/>
        </w:numPr>
        <w:tabs>
          <w:tab w:val="left" w:pos="0"/>
        </w:tabs>
        <w:ind w:left="0" w:firstLine="709"/>
        <w:jc w:val="both"/>
        <w:rPr>
          <w:rFonts w:ascii="Times New Roman" w:hAnsi="Times New Roman"/>
          <w:sz w:val="28"/>
          <w:szCs w:val="28"/>
        </w:rPr>
      </w:pPr>
      <w:r>
        <w:rPr>
          <w:rFonts w:ascii="Times New Roman" w:hAnsi="Times New Roman"/>
          <w:sz w:val="28"/>
          <w:szCs w:val="28"/>
        </w:rPr>
        <w:t xml:space="preserve">Коротенко Татьяна Владимировна, член постоянной </w:t>
      </w:r>
      <w:proofErr w:type="gramStart"/>
      <w:r>
        <w:rPr>
          <w:rFonts w:ascii="Times New Roman" w:hAnsi="Times New Roman"/>
          <w:sz w:val="28"/>
          <w:szCs w:val="28"/>
        </w:rPr>
        <w:t>комиссии  по</w:t>
      </w:r>
      <w:proofErr w:type="gramEnd"/>
      <w:r>
        <w:rPr>
          <w:rFonts w:ascii="Times New Roman" w:hAnsi="Times New Roman"/>
          <w:sz w:val="28"/>
          <w:szCs w:val="28"/>
        </w:rPr>
        <w:t xml:space="preserve"> вопросам правового и организационного обеспечения деятельности органов местного самоуправления;</w:t>
      </w:r>
    </w:p>
    <w:p w:rsidR="001C6B3B" w:rsidRDefault="001C6B3B" w:rsidP="001C6B3B">
      <w:pPr>
        <w:pStyle w:val="ac"/>
        <w:numPr>
          <w:ilvl w:val="0"/>
          <w:numId w:val="41"/>
        </w:numPr>
        <w:tabs>
          <w:tab w:val="left" w:pos="0"/>
        </w:tabs>
        <w:ind w:left="0" w:firstLine="709"/>
        <w:jc w:val="both"/>
        <w:rPr>
          <w:rFonts w:ascii="Times New Roman" w:hAnsi="Times New Roman"/>
          <w:sz w:val="28"/>
          <w:szCs w:val="28"/>
        </w:rPr>
      </w:pPr>
      <w:r>
        <w:rPr>
          <w:rFonts w:ascii="Times New Roman" w:hAnsi="Times New Roman"/>
          <w:sz w:val="28"/>
          <w:szCs w:val="28"/>
        </w:rPr>
        <w:t>Сокол Мария Витальевна, член постоянной комиссии по вопросам правового и организационного обеспечения деятельности органов местного самоуправления;</w:t>
      </w:r>
    </w:p>
    <w:p w:rsidR="001C6B3B" w:rsidRDefault="001C6B3B" w:rsidP="001C6B3B">
      <w:pPr>
        <w:pStyle w:val="ac"/>
        <w:numPr>
          <w:ilvl w:val="0"/>
          <w:numId w:val="41"/>
        </w:numPr>
        <w:tabs>
          <w:tab w:val="left" w:pos="0"/>
        </w:tabs>
        <w:ind w:left="0" w:firstLine="709"/>
        <w:jc w:val="both"/>
        <w:rPr>
          <w:rFonts w:ascii="Times New Roman" w:hAnsi="Times New Roman"/>
          <w:sz w:val="28"/>
          <w:szCs w:val="28"/>
        </w:rPr>
      </w:pPr>
      <w:r>
        <w:rPr>
          <w:rFonts w:ascii="Times New Roman" w:hAnsi="Times New Roman"/>
          <w:sz w:val="28"/>
          <w:szCs w:val="28"/>
        </w:rPr>
        <w:t xml:space="preserve">Миронов Алексей Геннадьевич, член постоянной </w:t>
      </w:r>
      <w:proofErr w:type="gramStart"/>
      <w:r>
        <w:rPr>
          <w:rFonts w:ascii="Times New Roman" w:hAnsi="Times New Roman"/>
          <w:sz w:val="28"/>
          <w:szCs w:val="28"/>
        </w:rPr>
        <w:t>комиссии  по</w:t>
      </w:r>
      <w:proofErr w:type="gramEnd"/>
      <w:r>
        <w:rPr>
          <w:rFonts w:ascii="Times New Roman" w:hAnsi="Times New Roman"/>
          <w:sz w:val="28"/>
          <w:szCs w:val="28"/>
        </w:rPr>
        <w:t xml:space="preserve"> вопросам правового и организационного обеспечения деятельности органов местного самоуправления;</w:t>
      </w:r>
    </w:p>
    <w:p w:rsidR="001C6B3B" w:rsidRPr="0034467D" w:rsidRDefault="001C6B3B" w:rsidP="001C6B3B">
      <w:pPr>
        <w:pStyle w:val="ac"/>
        <w:numPr>
          <w:ilvl w:val="0"/>
          <w:numId w:val="41"/>
        </w:numPr>
        <w:tabs>
          <w:tab w:val="left" w:pos="0"/>
        </w:tabs>
        <w:ind w:left="0" w:firstLine="709"/>
        <w:jc w:val="both"/>
        <w:rPr>
          <w:rFonts w:ascii="Times New Roman" w:hAnsi="Times New Roman"/>
          <w:sz w:val="28"/>
          <w:szCs w:val="28"/>
        </w:rPr>
      </w:pPr>
      <w:r w:rsidRPr="0034467D">
        <w:rPr>
          <w:rFonts w:ascii="Times New Roman" w:hAnsi="Times New Roman"/>
          <w:sz w:val="28"/>
          <w:szCs w:val="28"/>
        </w:rPr>
        <w:t xml:space="preserve">Щербань Виктор Александрович, член постоянной </w:t>
      </w:r>
      <w:proofErr w:type="gramStart"/>
      <w:r w:rsidRPr="0034467D">
        <w:rPr>
          <w:rFonts w:ascii="Times New Roman" w:hAnsi="Times New Roman"/>
          <w:sz w:val="28"/>
          <w:szCs w:val="28"/>
        </w:rPr>
        <w:t>комиссии  по</w:t>
      </w:r>
      <w:proofErr w:type="gramEnd"/>
      <w:r w:rsidRPr="0034467D">
        <w:rPr>
          <w:rFonts w:ascii="Times New Roman" w:hAnsi="Times New Roman"/>
          <w:sz w:val="28"/>
          <w:szCs w:val="28"/>
        </w:rPr>
        <w:t xml:space="preserve"> вопросам правового и организационного обеспечения деятельности органов местного самоуправления.</w:t>
      </w:r>
    </w:p>
    <w:p w:rsidR="001C6B3B" w:rsidRPr="004A476D" w:rsidRDefault="001C6B3B" w:rsidP="001C6B3B">
      <w:pPr>
        <w:pStyle w:val="ac"/>
        <w:ind w:left="5103"/>
        <w:rPr>
          <w:rFonts w:ascii="Times New Roman" w:hAnsi="Times New Roman"/>
          <w:color w:val="FF0000"/>
          <w:sz w:val="28"/>
        </w:rPr>
      </w:pPr>
    </w:p>
    <w:p w:rsidR="001C6B3B" w:rsidRDefault="001C6B3B" w:rsidP="001C6B3B">
      <w:pPr>
        <w:pStyle w:val="ac"/>
        <w:ind w:left="5103"/>
        <w:rPr>
          <w:rFonts w:ascii="Times New Roman" w:hAnsi="Times New Roman"/>
          <w:color w:val="FF0000"/>
          <w:sz w:val="28"/>
        </w:rPr>
      </w:pPr>
    </w:p>
    <w:p w:rsidR="001C6B3B" w:rsidRPr="009A2DC1" w:rsidRDefault="001C6B3B" w:rsidP="001C6B3B">
      <w:pPr>
        <w:pStyle w:val="ac"/>
        <w:ind w:left="5103"/>
        <w:rPr>
          <w:rFonts w:ascii="Times New Roman" w:hAnsi="Times New Roman"/>
          <w:color w:val="FF0000"/>
          <w:sz w:val="28"/>
        </w:rPr>
      </w:pPr>
    </w:p>
    <w:p w:rsidR="001C6B3B" w:rsidRPr="0034467D" w:rsidRDefault="001C6B3B" w:rsidP="001C6B3B">
      <w:pPr>
        <w:pStyle w:val="ac"/>
        <w:rPr>
          <w:rFonts w:ascii="Times New Roman" w:hAnsi="Times New Roman"/>
          <w:sz w:val="28"/>
          <w:szCs w:val="28"/>
        </w:rPr>
      </w:pPr>
      <w:r w:rsidRPr="0034467D">
        <w:rPr>
          <w:rFonts w:ascii="Times New Roman" w:hAnsi="Times New Roman"/>
          <w:sz w:val="28"/>
          <w:szCs w:val="28"/>
        </w:rPr>
        <w:t>Глава Калининского</w:t>
      </w:r>
    </w:p>
    <w:p w:rsidR="001C6B3B" w:rsidRPr="0034467D" w:rsidRDefault="001C6B3B" w:rsidP="001C6B3B">
      <w:pPr>
        <w:pStyle w:val="ac"/>
        <w:rPr>
          <w:rFonts w:ascii="Times New Roman" w:hAnsi="Times New Roman"/>
          <w:sz w:val="28"/>
          <w:szCs w:val="28"/>
        </w:rPr>
      </w:pPr>
      <w:r w:rsidRPr="0034467D">
        <w:rPr>
          <w:rFonts w:ascii="Times New Roman" w:hAnsi="Times New Roman"/>
          <w:sz w:val="28"/>
          <w:szCs w:val="28"/>
        </w:rPr>
        <w:t>сельского поселения</w:t>
      </w:r>
    </w:p>
    <w:p w:rsidR="001C6B3B" w:rsidRPr="0034467D" w:rsidRDefault="001C6B3B" w:rsidP="001C6B3B">
      <w:pPr>
        <w:pStyle w:val="ac"/>
        <w:rPr>
          <w:rFonts w:ascii="Times New Roman" w:hAnsi="Times New Roman"/>
          <w:sz w:val="28"/>
          <w:szCs w:val="28"/>
        </w:rPr>
      </w:pPr>
      <w:r w:rsidRPr="0034467D">
        <w:rPr>
          <w:rFonts w:ascii="Times New Roman" w:hAnsi="Times New Roman"/>
          <w:sz w:val="28"/>
          <w:szCs w:val="28"/>
        </w:rPr>
        <w:t xml:space="preserve">Калининского района                                                                   </w:t>
      </w:r>
      <w:proofErr w:type="spellStart"/>
      <w:r w:rsidRPr="0034467D">
        <w:rPr>
          <w:rFonts w:ascii="Times New Roman" w:hAnsi="Times New Roman"/>
          <w:sz w:val="28"/>
          <w:szCs w:val="28"/>
        </w:rPr>
        <w:t>М.С.Нагорный</w:t>
      </w:r>
      <w:proofErr w:type="spellEnd"/>
    </w:p>
    <w:p w:rsidR="001C6B3B" w:rsidRPr="004A476D" w:rsidRDefault="001C6B3B" w:rsidP="001C6B3B">
      <w:pPr>
        <w:rPr>
          <w:color w:val="FF0000"/>
          <w:sz w:val="28"/>
          <w:szCs w:val="28"/>
        </w:rPr>
      </w:pPr>
    </w:p>
    <w:p w:rsidR="001C6B3B" w:rsidRPr="004A476D" w:rsidRDefault="001C6B3B" w:rsidP="001C6B3B">
      <w:pPr>
        <w:rPr>
          <w:color w:val="FF0000"/>
        </w:rPr>
      </w:pPr>
    </w:p>
    <w:p w:rsidR="001C6B3B" w:rsidRPr="007B284D" w:rsidRDefault="001C6B3B" w:rsidP="007B284D">
      <w:pPr>
        <w:ind w:firstLine="0"/>
        <w:rPr>
          <w:rFonts w:ascii="Times New Roman" w:hAnsi="Times New Roman" w:cs="Times New Roman"/>
          <w:sz w:val="28"/>
          <w:szCs w:val="28"/>
        </w:rPr>
      </w:pPr>
    </w:p>
    <w:sectPr w:rsidR="001C6B3B" w:rsidRPr="007B284D" w:rsidSect="005714B2">
      <w:headerReference w:type="even" r:id="rId25"/>
      <w:headerReference w:type="default" r:id="rId2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E7A" w:rsidRDefault="006C5E7A">
      <w:r>
        <w:separator/>
      </w:r>
    </w:p>
  </w:endnote>
  <w:endnote w:type="continuationSeparator" w:id="0">
    <w:p w:rsidR="006C5E7A" w:rsidRDefault="006C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E7A" w:rsidRDefault="006C5E7A">
      <w:r>
        <w:separator/>
      </w:r>
    </w:p>
  </w:footnote>
  <w:footnote w:type="continuationSeparator" w:id="0">
    <w:p w:rsidR="006C5E7A" w:rsidRDefault="006C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C22" w:rsidRDefault="00490C22" w:rsidP="00DF5AB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90C22" w:rsidRDefault="00490C2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27F" w:rsidRDefault="00256683" w:rsidP="001C6B3B">
    <w:pPr>
      <w:pStyle w:val="a7"/>
      <w:ind w:firstLine="0"/>
      <w:jc w:val="center"/>
    </w:pPr>
    <w:r w:rsidRPr="00256683">
      <w:rPr>
        <w:rFonts w:ascii="Times New Roman" w:hAnsi="Times New Roman" w:cs="Times New Roman"/>
        <w:sz w:val="24"/>
        <w:szCs w:val="24"/>
      </w:rPr>
      <w:fldChar w:fldCharType="begin"/>
    </w:r>
    <w:r w:rsidRPr="00256683">
      <w:rPr>
        <w:rFonts w:ascii="Times New Roman" w:hAnsi="Times New Roman" w:cs="Times New Roman"/>
        <w:sz w:val="24"/>
        <w:szCs w:val="24"/>
      </w:rPr>
      <w:instrText>PAGE   \* MERGEFORMAT</w:instrText>
    </w:r>
    <w:r w:rsidRPr="00256683">
      <w:rPr>
        <w:rFonts w:ascii="Times New Roman" w:hAnsi="Times New Roman" w:cs="Times New Roman"/>
        <w:sz w:val="24"/>
        <w:szCs w:val="24"/>
      </w:rPr>
      <w:fldChar w:fldCharType="separate"/>
    </w:r>
    <w:r w:rsidR="0076153F">
      <w:rPr>
        <w:rFonts w:ascii="Times New Roman" w:hAnsi="Times New Roman" w:cs="Times New Roman"/>
        <w:noProof/>
        <w:sz w:val="24"/>
        <w:szCs w:val="24"/>
      </w:rPr>
      <w:t>2</w:t>
    </w:r>
    <w:r w:rsidRPr="00256683">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86B24FC"/>
    <w:multiLevelType w:val="hybridMultilevel"/>
    <w:tmpl w:val="7ED425B0"/>
    <w:lvl w:ilvl="0" w:tplc="10968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09250355"/>
    <w:multiLevelType w:val="hybridMultilevel"/>
    <w:tmpl w:val="BE5429AA"/>
    <w:lvl w:ilvl="0" w:tplc="14B247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35" w15:restartNumberingAfterBreak="0">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num w:numId="1" w16cid:durableId="588779984">
    <w:abstractNumId w:val="34"/>
    <w:lvlOverride w:ilvl="0">
      <w:startOverride w:val="1"/>
    </w:lvlOverride>
  </w:num>
  <w:num w:numId="2" w16cid:durableId="1183477351">
    <w:abstractNumId w:val="0"/>
  </w:num>
  <w:num w:numId="3" w16cid:durableId="1134104251">
    <w:abstractNumId w:val="1"/>
  </w:num>
  <w:num w:numId="4" w16cid:durableId="515462803">
    <w:abstractNumId w:val="2"/>
  </w:num>
  <w:num w:numId="5" w16cid:durableId="1220822591">
    <w:abstractNumId w:val="3"/>
  </w:num>
  <w:num w:numId="6" w16cid:durableId="2046976204">
    <w:abstractNumId w:val="4"/>
  </w:num>
  <w:num w:numId="7" w16cid:durableId="57869550">
    <w:abstractNumId w:val="5"/>
  </w:num>
  <w:num w:numId="8" w16cid:durableId="1263804183">
    <w:abstractNumId w:val="6"/>
  </w:num>
  <w:num w:numId="9" w16cid:durableId="1745832927">
    <w:abstractNumId w:val="7"/>
  </w:num>
  <w:num w:numId="10" w16cid:durableId="1534343274">
    <w:abstractNumId w:val="8"/>
  </w:num>
  <w:num w:numId="11" w16cid:durableId="404255962">
    <w:abstractNumId w:val="9"/>
  </w:num>
  <w:num w:numId="12" w16cid:durableId="347416226">
    <w:abstractNumId w:val="10"/>
  </w:num>
  <w:num w:numId="13" w16cid:durableId="878127737">
    <w:abstractNumId w:val="11"/>
  </w:num>
  <w:num w:numId="14" w16cid:durableId="475688143">
    <w:abstractNumId w:val="12"/>
  </w:num>
  <w:num w:numId="15" w16cid:durableId="1729569198">
    <w:abstractNumId w:val="13"/>
  </w:num>
  <w:num w:numId="16" w16cid:durableId="814026712">
    <w:abstractNumId w:val="14"/>
  </w:num>
  <w:num w:numId="17" w16cid:durableId="1505700451">
    <w:abstractNumId w:val="15"/>
  </w:num>
  <w:num w:numId="18" w16cid:durableId="1972786182">
    <w:abstractNumId w:val="16"/>
  </w:num>
  <w:num w:numId="19" w16cid:durableId="1594628276">
    <w:abstractNumId w:val="17"/>
  </w:num>
  <w:num w:numId="20" w16cid:durableId="1675373693">
    <w:abstractNumId w:val="18"/>
  </w:num>
  <w:num w:numId="21" w16cid:durableId="931159953">
    <w:abstractNumId w:val="19"/>
  </w:num>
  <w:num w:numId="22" w16cid:durableId="1711488126">
    <w:abstractNumId w:val="20"/>
  </w:num>
  <w:num w:numId="23" w16cid:durableId="1589802581">
    <w:abstractNumId w:val="21"/>
  </w:num>
  <w:num w:numId="24" w16cid:durableId="985165967">
    <w:abstractNumId w:val="22"/>
  </w:num>
  <w:num w:numId="25" w16cid:durableId="516970772">
    <w:abstractNumId w:val="23"/>
  </w:num>
  <w:num w:numId="26" w16cid:durableId="2056541200">
    <w:abstractNumId w:val="24"/>
  </w:num>
  <w:num w:numId="27" w16cid:durableId="1239362779">
    <w:abstractNumId w:val="35"/>
  </w:num>
  <w:num w:numId="28" w16cid:durableId="837385267">
    <w:abstractNumId w:val="37"/>
  </w:num>
  <w:num w:numId="29" w16cid:durableId="1477408651">
    <w:abstractNumId w:val="38"/>
  </w:num>
  <w:num w:numId="30" w16cid:durableId="264504960">
    <w:abstractNumId w:val="36"/>
  </w:num>
  <w:num w:numId="31" w16cid:durableId="73095536">
    <w:abstractNumId w:val="33"/>
  </w:num>
  <w:num w:numId="32" w16cid:durableId="1031107873">
    <w:abstractNumId w:val="39"/>
  </w:num>
  <w:num w:numId="33" w16cid:durableId="1816871800">
    <w:abstractNumId w:val="25"/>
  </w:num>
  <w:num w:numId="34" w16cid:durableId="84738778">
    <w:abstractNumId w:val="26"/>
  </w:num>
  <w:num w:numId="35" w16cid:durableId="535505247">
    <w:abstractNumId w:val="27"/>
  </w:num>
  <w:num w:numId="36" w16cid:durableId="1720861891">
    <w:abstractNumId w:val="28"/>
  </w:num>
  <w:num w:numId="37" w16cid:durableId="611479487">
    <w:abstractNumId w:val="29"/>
  </w:num>
  <w:num w:numId="38" w16cid:durableId="1200241002">
    <w:abstractNumId w:val="30"/>
  </w:num>
  <w:num w:numId="39" w16cid:durableId="1700426459">
    <w:abstractNumId w:val="32"/>
  </w:num>
  <w:num w:numId="40" w16cid:durableId="627122595">
    <w:abstractNumId w:val="31"/>
  </w:num>
  <w:num w:numId="41" w16cid:durableId="17529726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F53"/>
    <w:rsid w:val="0000493A"/>
    <w:rsid w:val="00006D74"/>
    <w:rsid w:val="0001561F"/>
    <w:rsid w:val="00016402"/>
    <w:rsid w:val="00027CFB"/>
    <w:rsid w:val="00040C28"/>
    <w:rsid w:val="0006447B"/>
    <w:rsid w:val="000C3355"/>
    <w:rsid w:val="000C3A03"/>
    <w:rsid w:val="000C5905"/>
    <w:rsid w:val="000D339D"/>
    <w:rsid w:val="000F4E97"/>
    <w:rsid w:val="000F784E"/>
    <w:rsid w:val="001247B4"/>
    <w:rsid w:val="00130763"/>
    <w:rsid w:val="00135757"/>
    <w:rsid w:val="00146799"/>
    <w:rsid w:val="00150DD9"/>
    <w:rsid w:val="001B0A03"/>
    <w:rsid w:val="001C6B3B"/>
    <w:rsid w:val="001D105D"/>
    <w:rsid w:val="001E0A9A"/>
    <w:rsid w:val="001E276E"/>
    <w:rsid w:val="00243617"/>
    <w:rsid w:val="0024411D"/>
    <w:rsid w:val="002530B4"/>
    <w:rsid w:val="00256683"/>
    <w:rsid w:val="00276DE8"/>
    <w:rsid w:val="002A596A"/>
    <w:rsid w:val="002E6DCE"/>
    <w:rsid w:val="00301DCC"/>
    <w:rsid w:val="00302519"/>
    <w:rsid w:val="00325B9D"/>
    <w:rsid w:val="003621EB"/>
    <w:rsid w:val="003C127D"/>
    <w:rsid w:val="003D3734"/>
    <w:rsid w:val="003D3BD0"/>
    <w:rsid w:val="003E08CD"/>
    <w:rsid w:val="003E27A1"/>
    <w:rsid w:val="00402E50"/>
    <w:rsid w:val="00415B10"/>
    <w:rsid w:val="0042027F"/>
    <w:rsid w:val="0046045B"/>
    <w:rsid w:val="004637BF"/>
    <w:rsid w:val="00466E9F"/>
    <w:rsid w:val="004714F1"/>
    <w:rsid w:val="00490C22"/>
    <w:rsid w:val="00494986"/>
    <w:rsid w:val="00497048"/>
    <w:rsid w:val="004A23B1"/>
    <w:rsid w:val="004D28F4"/>
    <w:rsid w:val="005045B1"/>
    <w:rsid w:val="00524300"/>
    <w:rsid w:val="005263DE"/>
    <w:rsid w:val="00556BC9"/>
    <w:rsid w:val="00570D7A"/>
    <w:rsid w:val="005714B2"/>
    <w:rsid w:val="00571D3F"/>
    <w:rsid w:val="00583408"/>
    <w:rsid w:val="005A0984"/>
    <w:rsid w:val="005F2EB4"/>
    <w:rsid w:val="00623315"/>
    <w:rsid w:val="0069323E"/>
    <w:rsid w:val="006A280A"/>
    <w:rsid w:val="006C5E7A"/>
    <w:rsid w:val="006D26AE"/>
    <w:rsid w:val="006F0B12"/>
    <w:rsid w:val="007246B2"/>
    <w:rsid w:val="00746FD3"/>
    <w:rsid w:val="0076153F"/>
    <w:rsid w:val="00770B6D"/>
    <w:rsid w:val="007B284D"/>
    <w:rsid w:val="007B2F6B"/>
    <w:rsid w:val="007F217D"/>
    <w:rsid w:val="007F56FD"/>
    <w:rsid w:val="00832E90"/>
    <w:rsid w:val="008704E2"/>
    <w:rsid w:val="008913D7"/>
    <w:rsid w:val="00891EF9"/>
    <w:rsid w:val="008B5D18"/>
    <w:rsid w:val="008C675B"/>
    <w:rsid w:val="009046D4"/>
    <w:rsid w:val="009152FD"/>
    <w:rsid w:val="00972D2D"/>
    <w:rsid w:val="009A4157"/>
    <w:rsid w:val="009D63E3"/>
    <w:rsid w:val="009E71FC"/>
    <w:rsid w:val="00A002B2"/>
    <w:rsid w:val="00A00457"/>
    <w:rsid w:val="00A24F37"/>
    <w:rsid w:val="00A30129"/>
    <w:rsid w:val="00A42926"/>
    <w:rsid w:val="00A42A55"/>
    <w:rsid w:val="00A4370C"/>
    <w:rsid w:val="00A46422"/>
    <w:rsid w:val="00B0580D"/>
    <w:rsid w:val="00B33E14"/>
    <w:rsid w:val="00B41F53"/>
    <w:rsid w:val="00B628F5"/>
    <w:rsid w:val="00BC023A"/>
    <w:rsid w:val="00BC6306"/>
    <w:rsid w:val="00C0305E"/>
    <w:rsid w:val="00C13665"/>
    <w:rsid w:val="00C22BCC"/>
    <w:rsid w:val="00C6424E"/>
    <w:rsid w:val="00CE471B"/>
    <w:rsid w:val="00D0282E"/>
    <w:rsid w:val="00D06690"/>
    <w:rsid w:val="00D07DFE"/>
    <w:rsid w:val="00D3734D"/>
    <w:rsid w:val="00D85051"/>
    <w:rsid w:val="00D900C6"/>
    <w:rsid w:val="00DB5E0C"/>
    <w:rsid w:val="00DF5AB2"/>
    <w:rsid w:val="00E06C07"/>
    <w:rsid w:val="00E45285"/>
    <w:rsid w:val="00E6539B"/>
    <w:rsid w:val="00EA23C9"/>
    <w:rsid w:val="00EB4B89"/>
    <w:rsid w:val="00EC7DF2"/>
    <w:rsid w:val="00ED2F7E"/>
    <w:rsid w:val="00EF1863"/>
    <w:rsid w:val="00F11A3F"/>
    <w:rsid w:val="00F61ADA"/>
    <w:rsid w:val="00F84AE7"/>
    <w:rsid w:val="00FB586D"/>
    <w:rsid w:val="00FE3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0EAA4"/>
  <w15:docId w15:val="{25505221-15FB-42A8-8F1F-2EBE11CF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F53"/>
    <w:pPr>
      <w:widowControl w:val="0"/>
      <w:autoSpaceDE w:val="0"/>
      <w:autoSpaceDN w:val="0"/>
      <w:adjustRightInd w:val="0"/>
      <w:ind w:firstLine="720"/>
      <w:jc w:val="both"/>
    </w:pPr>
    <w:rPr>
      <w:rFonts w:ascii="Arial" w:hAnsi="Arial" w:cs="Arial"/>
      <w:sz w:val="26"/>
      <w:szCs w:val="26"/>
    </w:rPr>
  </w:style>
  <w:style w:type="paragraph" w:styleId="1">
    <w:name w:val="heading 1"/>
    <w:basedOn w:val="a"/>
    <w:next w:val="a"/>
    <w:link w:val="10"/>
    <w:qFormat/>
    <w:rsid w:val="00B41F53"/>
    <w:pPr>
      <w:spacing w:before="108" w:after="108"/>
      <w:ind w:firstLine="0"/>
      <w:jc w:val="center"/>
      <w:outlineLvl w:val="0"/>
    </w:pPr>
    <w:rPr>
      <w:b/>
      <w:bCs/>
      <w:color w:val="26282F"/>
    </w:rPr>
  </w:style>
  <w:style w:type="paragraph" w:styleId="2">
    <w:name w:val="heading 2"/>
    <w:basedOn w:val="a"/>
    <w:next w:val="a"/>
    <w:link w:val="20"/>
    <w:qFormat/>
    <w:rsid w:val="00B41F53"/>
    <w:pPr>
      <w:keepNext/>
      <w:spacing w:before="240" w:after="60"/>
      <w:outlineLvl w:val="1"/>
    </w:pPr>
    <w:rPr>
      <w:b/>
      <w:bCs/>
      <w:i/>
      <w:iCs/>
      <w:sz w:val="28"/>
      <w:szCs w:val="28"/>
    </w:rPr>
  </w:style>
  <w:style w:type="paragraph" w:styleId="3">
    <w:name w:val="heading 3"/>
    <w:basedOn w:val="2"/>
    <w:next w:val="a"/>
    <w:link w:val="30"/>
    <w:qFormat/>
    <w:rsid w:val="00B41F53"/>
    <w:pPr>
      <w:keepNext w:val="0"/>
      <w:spacing w:before="108" w:after="108"/>
      <w:ind w:firstLine="0"/>
      <w:jc w:val="center"/>
      <w:outlineLvl w:val="2"/>
    </w:pPr>
    <w:rPr>
      <w:i w:val="0"/>
      <w:iCs w:val="0"/>
      <w:color w:val="26282F"/>
      <w:sz w:val="26"/>
      <w:szCs w:val="26"/>
    </w:rPr>
  </w:style>
  <w:style w:type="paragraph" w:styleId="4">
    <w:name w:val="heading 4"/>
    <w:basedOn w:val="a"/>
    <w:next w:val="a"/>
    <w:link w:val="40"/>
    <w:qFormat/>
    <w:rsid w:val="007B284D"/>
    <w:pPr>
      <w:keepNext/>
      <w:tabs>
        <w:tab w:val="num" w:pos="864"/>
      </w:tabs>
      <w:suppressAutoHyphens/>
      <w:autoSpaceDE/>
      <w:autoSpaceDN/>
      <w:adjustRightInd/>
      <w:ind w:left="864" w:hanging="864"/>
      <w:jc w:val="left"/>
      <w:outlineLvl w:val="3"/>
    </w:pPr>
    <w:rPr>
      <w:rFonts w:eastAsia="Andale Sans UI" w:cs="Times New Roman"/>
      <w:b/>
      <w:kern w:val="1"/>
      <w:sz w:val="24"/>
      <w:szCs w:val="24"/>
      <w:lang w:eastAsia="en-US"/>
    </w:rPr>
  </w:style>
  <w:style w:type="paragraph" w:styleId="5">
    <w:name w:val="heading 5"/>
    <w:basedOn w:val="a"/>
    <w:next w:val="a"/>
    <w:link w:val="50"/>
    <w:unhideWhenUsed/>
    <w:qFormat/>
    <w:rsid w:val="007B284D"/>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qFormat/>
    <w:rsid w:val="007B284D"/>
    <w:pPr>
      <w:keepNext/>
      <w:keepLines/>
      <w:suppressAutoHyphens/>
      <w:autoSpaceDE/>
      <w:autoSpaceDN/>
      <w:adjustRightInd/>
      <w:spacing w:before="40"/>
      <w:ind w:firstLine="0"/>
      <w:jc w:val="left"/>
      <w:outlineLvl w:val="5"/>
    </w:pPr>
    <w:rPr>
      <w:rFonts w:asciiTheme="majorHAnsi" w:eastAsiaTheme="majorEastAsia" w:hAnsiTheme="majorHAnsi" w:cstheme="majorBidi"/>
      <w:color w:val="243F60" w:themeColor="accent1" w:themeShade="7F"/>
      <w:kern w:val="1"/>
      <w:sz w:val="24"/>
      <w:szCs w:val="24"/>
      <w:lang w:eastAsia="en-US"/>
    </w:rPr>
  </w:style>
  <w:style w:type="paragraph" w:styleId="7">
    <w:name w:val="heading 7"/>
    <w:basedOn w:val="a"/>
    <w:next w:val="a"/>
    <w:link w:val="70"/>
    <w:unhideWhenUsed/>
    <w:qFormat/>
    <w:rsid w:val="007B284D"/>
    <w:pPr>
      <w:keepNext/>
      <w:keepLines/>
      <w:suppressAutoHyphens/>
      <w:autoSpaceDE/>
      <w:autoSpaceDN/>
      <w:adjustRightInd/>
      <w:spacing w:before="40"/>
      <w:ind w:firstLine="0"/>
      <w:jc w:val="left"/>
      <w:outlineLvl w:val="6"/>
    </w:pPr>
    <w:rPr>
      <w:rFonts w:asciiTheme="majorHAnsi" w:eastAsiaTheme="majorEastAsia" w:hAnsiTheme="majorHAnsi" w:cstheme="majorBidi"/>
      <w:i/>
      <w:iCs/>
      <w:color w:val="243F60" w:themeColor="accent1" w:themeShade="7F"/>
      <w:kern w:val="1"/>
      <w:sz w:val="24"/>
      <w:szCs w:val="24"/>
      <w:lang w:eastAsia="en-US"/>
    </w:rPr>
  </w:style>
  <w:style w:type="paragraph" w:styleId="8">
    <w:name w:val="heading 8"/>
    <w:basedOn w:val="a"/>
    <w:next w:val="a"/>
    <w:link w:val="80"/>
    <w:unhideWhenUsed/>
    <w:qFormat/>
    <w:rsid w:val="007B28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7B28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41F53"/>
    <w:rPr>
      <w:rFonts w:ascii="Arial" w:hAnsi="Arial" w:cs="Arial"/>
      <w:b/>
      <w:bCs/>
      <w:color w:val="26282F"/>
      <w:sz w:val="26"/>
      <w:szCs w:val="26"/>
      <w:lang w:val="ru-RU" w:eastAsia="ru-RU" w:bidi="ar-SA"/>
    </w:rPr>
  </w:style>
  <w:style w:type="character" w:customStyle="1" w:styleId="30">
    <w:name w:val="Заголовок 3 Знак"/>
    <w:link w:val="3"/>
    <w:rsid w:val="00B41F53"/>
    <w:rPr>
      <w:rFonts w:ascii="Arial" w:hAnsi="Arial" w:cs="Arial"/>
      <w:b/>
      <w:bCs/>
      <w:color w:val="26282F"/>
      <w:sz w:val="26"/>
      <w:szCs w:val="26"/>
      <w:lang w:val="ru-RU" w:eastAsia="ru-RU" w:bidi="ar-SA"/>
    </w:rPr>
  </w:style>
  <w:style w:type="character" w:customStyle="1" w:styleId="a3">
    <w:name w:val="Цветовое выделение"/>
    <w:rsid w:val="00B41F53"/>
    <w:rPr>
      <w:b/>
      <w:bCs/>
      <w:color w:val="26282F"/>
    </w:rPr>
  </w:style>
  <w:style w:type="paragraph" w:customStyle="1" w:styleId="a4">
    <w:name w:val="Нормальный (таблица)"/>
    <w:basedOn w:val="a"/>
    <w:next w:val="a"/>
    <w:rsid w:val="00B41F53"/>
    <w:pPr>
      <w:ind w:firstLine="0"/>
    </w:pPr>
  </w:style>
  <w:style w:type="paragraph" w:customStyle="1" w:styleId="a5">
    <w:name w:val="Прижатый влево"/>
    <w:basedOn w:val="a"/>
    <w:next w:val="a"/>
    <w:rsid w:val="00B41F53"/>
    <w:pPr>
      <w:ind w:firstLine="0"/>
      <w:jc w:val="left"/>
    </w:pPr>
  </w:style>
  <w:style w:type="paragraph" w:customStyle="1" w:styleId="a6">
    <w:name w:val="Знак Знак Знак"/>
    <w:basedOn w:val="a"/>
    <w:rsid w:val="00B41F53"/>
    <w:pPr>
      <w:widowControl/>
      <w:autoSpaceDE/>
      <w:autoSpaceDN/>
      <w:adjustRightInd/>
      <w:ind w:firstLine="0"/>
      <w:jc w:val="left"/>
    </w:pPr>
    <w:rPr>
      <w:sz w:val="24"/>
      <w:szCs w:val="24"/>
      <w:lang w:val="pl-PL" w:eastAsia="pl-PL"/>
    </w:rPr>
  </w:style>
  <w:style w:type="paragraph" w:customStyle="1" w:styleId="ConsNormal">
    <w:name w:val="ConsNormal"/>
    <w:rsid w:val="00B41F53"/>
    <w:pPr>
      <w:widowControl w:val="0"/>
      <w:autoSpaceDE w:val="0"/>
      <w:autoSpaceDN w:val="0"/>
      <w:adjustRightInd w:val="0"/>
      <w:ind w:right="19772" w:firstLine="720"/>
    </w:pPr>
    <w:rPr>
      <w:rFonts w:ascii="Arial" w:hAnsi="Arial" w:cs="Arial"/>
    </w:rPr>
  </w:style>
  <w:style w:type="paragraph" w:styleId="a7">
    <w:name w:val="header"/>
    <w:basedOn w:val="a"/>
    <w:link w:val="a8"/>
    <w:uiPriority w:val="99"/>
    <w:rsid w:val="00E45285"/>
    <w:pPr>
      <w:tabs>
        <w:tab w:val="center" w:pos="4677"/>
        <w:tab w:val="right" w:pos="9355"/>
      </w:tabs>
    </w:pPr>
  </w:style>
  <w:style w:type="character" w:styleId="a9">
    <w:name w:val="page number"/>
    <w:basedOn w:val="a0"/>
    <w:rsid w:val="00E45285"/>
  </w:style>
  <w:style w:type="paragraph" w:styleId="aa">
    <w:name w:val="footer"/>
    <w:basedOn w:val="a"/>
    <w:link w:val="ab"/>
    <w:rsid w:val="00243617"/>
    <w:pPr>
      <w:tabs>
        <w:tab w:val="center" w:pos="4677"/>
        <w:tab w:val="right" w:pos="9355"/>
      </w:tabs>
    </w:pPr>
  </w:style>
  <w:style w:type="paragraph" w:customStyle="1" w:styleId="ConsPlusNonformat">
    <w:name w:val="ConsPlusNonformat"/>
    <w:rsid w:val="005A0984"/>
    <w:pPr>
      <w:widowControl w:val="0"/>
      <w:autoSpaceDE w:val="0"/>
      <w:autoSpaceDN w:val="0"/>
      <w:adjustRightInd w:val="0"/>
    </w:pPr>
    <w:rPr>
      <w:rFonts w:ascii="Courier New" w:hAnsi="Courier New" w:cs="Courier New"/>
    </w:rPr>
  </w:style>
  <w:style w:type="paragraph" w:customStyle="1" w:styleId="ConsPlusNormal">
    <w:name w:val="ConsPlusNormal"/>
    <w:rsid w:val="00A42926"/>
    <w:pPr>
      <w:widowControl w:val="0"/>
      <w:autoSpaceDE w:val="0"/>
      <w:autoSpaceDN w:val="0"/>
      <w:adjustRightInd w:val="0"/>
      <w:ind w:firstLine="720"/>
    </w:pPr>
    <w:rPr>
      <w:rFonts w:ascii="Arial" w:hAnsi="Arial" w:cs="Arial"/>
    </w:rPr>
  </w:style>
  <w:style w:type="paragraph" w:styleId="21">
    <w:name w:val="Body Text Indent 2"/>
    <w:basedOn w:val="a"/>
    <w:link w:val="22"/>
    <w:rsid w:val="001E276E"/>
    <w:pPr>
      <w:widowControl/>
      <w:autoSpaceDE/>
      <w:autoSpaceDN/>
      <w:adjustRightInd/>
      <w:spacing w:after="120" w:line="480" w:lineRule="auto"/>
      <w:ind w:left="283" w:firstLine="0"/>
      <w:jc w:val="left"/>
    </w:pPr>
    <w:rPr>
      <w:rFonts w:ascii="Times New Roman" w:hAnsi="Times New Roman" w:cs="Times New Roman"/>
      <w:sz w:val="28"/>
      <w:szCs w:val="24"/>
    </w:rPr>
  </w:style>
  <w:style w:type="character" w:customStyle="1" w:styleId="22">
    <w:name w:val="Основной текст с отступом 2 Знак"/>
    <w:link w:val="21"/>
    <w:rsid w:val="001E276E"/>
    <w:rPr>
      <w:sz w:val="28"/>
      <w:szCs w:val="24"/>
    </w:rPr>
  </w:style>
  <w:style w:type="character" w:customStyle="1" w:styleId="a8">
    <w:name w:val="Верхний колонтитул Знак"/>
    <w:link w:val="a7"/>
    <w:uiPriority w:val="99"/>
    <w:rsid w:val="0042027F"/>
    <w:rPr>
      <w:rFonts w:ascii="Arial" w:hAnsi="Arial" w:cs="Arial"/>
      <w:sz w:val="26"/>
      <w:szCs w:val="26"/>
    </w:rPr>
  </w:style>
  <w:style w:type="paragraph" w:styleId="ac">
    <w:name w:val="Plain Text"/>
    <w:basedOn w:val="a"/>
    <w:link w:val="ad"/>
    <w:rsid w:val="00466E9F"/>
    <w:pPr>
      <w:widowControl/>
      <w:autoSpaceDE/>
      <w:autoSpaceDN/>
      <w:adjustRightInd/>
      <w:ind w:firstLine="0"/>
      <w:jc w:val="left"/>
    </w:pPr>
    <w:rPr>
      <w:rFonts w:ascii="Courier New" w:hAnsi="Courier New" w:cs="Times New Roman"/>
      <w:sz w:val="20"/>
      <w:szCs w:val="20"/>
    </w:rPr>
  </w:style>
  <w:style w:type="character" w:customStyle="1" w:styleId="ad">
    <w:name w:val="Текст Знак"/>
    <w:link w:val="ac"/>
    <w:rsid w:val="00466E9F"/>
    <w:rPr>
      <w:rFonts w:ascii="Courier New" w:hAnsi="Courier New"/>
    </w:rPr>
  </w:style>
  <w:style w:type="character" w:customStyle="1" w:styleId="50">
    <w:name w:val="Заголовок 5 Знак"/>
    <w:basedOn w:val="a0"/>
    <w:link w:val="5"/>
    <w:rsid w:val="007B284D"/>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rsid w:val="007B284D"/>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7B284D"/>
    <w:rPr>
      <w:rFonts w:asciiTheme="majorHAnsi" w:eastAsiaTheme="majorEastAsia" w:hAnsiTheme="majorHAnsi" w:cstheme="majorBidi"/>
      <w:i/>
      <w:iCs/>
      <w:color w:val="272727" w:themeColor="text1" w:themeTint="D8"/>
      <w:sz w:val="21"/>
      <w:szCs w:val="21"/>
    </w:rPr>
  </w:style>
  <w:style w:type="paragraph" w:styleId="ae">
    <w:name w:val="Body Text Indent"/>
    <w:basedOn w:val="a"/>
    <w:link w:val="af"/>
    <w:rsid w:val="007B284D"/>
    <w:pPr>
      <w:spacing w:after="120"/>
      <w:ind w:left="283"/>
    </w:pPr>
  </w:style>
  <w:style w:type="character" w:customStyle="1" w:styleId="af">
    <w:name w:val="Основной текст с отступом Знак"/>
    <w:basedOn w:val="a0"/>
    <w:link w:val="ae"/>
    <w:rsid w:val="007B284D"/>
    <w:rPr>
      <w:rFonts w:ascii="Arial" w:hAnsi="Arial" w:cs="Arial"/>
      <w:sz w:val="26"/>
      <w:szCs w:val="26"/>
    </w:rPr>
  </w:style>
  <w:style w:type="character" w:customStyle="1" w:styleId="40">
    <w:name w:val="Заголовок 4 Знак"/>
    <w:basedOn w:val="a0"/>
    <w:link w:val="4"/>
    <w:rsid w:val="007B284D"/>
    <w:rPr>
      <w:rFonts w:ascii="Arial" w:eastAsia="Andale Sans UI" w:hAnsi="Arial"/>
      <w:b/>
      <w:kern w:val="1"/>
      <w:sz w:val="24"/>
      <w:szCs w:val="24"/>
      <w:lang w:eastAsia="en-US"/>
    </w:rPr>
  </w:style>
  <w:style w:type="character" w:customStyle="1" w:styleId="60">
    <w:name w:val="Заголовок 6 Знак"/>
    <w:basedOn w:val="a0"/>
    <w:link w:val="6"/>
    <w:rsid w:val="007B284D"/>
    <w:rPr>
      <w:rFonts w:asciiTheme="majorHAnsi" w:eastAsiaTheme="majorEastAsia" w:hAnsiTheme="majorHAnsi" w:cstheme="majorBidi"/>
      <w:color w:val="243F60" w:themeColor="accent1" w:themeShade="7F"/>
      <w:kern w:val="1"/>
      <w:sz w:val="24"/>
      <w:szCs w:val="24"/>
      <w:lang w:eastAsia="en-US"/>
    </w:rPr>
  </w:style>
  <w:style w:type="character" w:customStyle="1" w:styleId="70">
    <w:name w:val="Заголовок 7 Знак"/>
    <w:basedOn w:val="a0"/>
    <w:link w:val="7"/>
    <w:rsid w:val="007B284D"/>
    <w:rPr>
      <w:rFonts w:asciiTheme="majorHAnsi" w:eastAsiaTheme="majorEastAsia" w:hAnsiTheme="majorHAnsi" w:cstheme="majorBidi"/>
      <w:i/>
      <w:iCs/>
      <w:color w:val="243F60" w:themeColor="accent1" w:themeShade="7F"/>
      <w:kern w:val="1"/>
      <w:sz w:val="24"/>
      <w:szCs w:val="24"/>
      <w:lang w:eastAsia="en-US"/>
    </w:rPr>
  </w:style>
  <w:style w:type="character" w:customStyle="1" w:styleId="20">
    <w:name w:val="Заголовок 2 Знак"/>
    <w:basedOn w:val="a0"/>
    <w:link w:val="2"/>
    <w:rsid w:val="007B284D"/>
    <w:rPr>
      <w:rFonts w:ascii="Arial" w:hAnsi="Arial" w:cs="Arial"/>
      <w:b/>
      <w:bCs/>
      <w:i/>
      <w:iCs/>
      <w:sz w:val="28"/>
      <w:szCs w:val="28"/>
    </w:rPr>
  </w:style>
  <w:style w:type="character" w:customStyle="1" w:styleId="WW8Num3z0">
    <w:name w:val="WW8Num3z0"/>
    <w:rsid w:val="007B284D"/>
    <w:rPr>
      <w:rFonts w:ascii="Times New Roman" w:hAnsi="Times New Roman" w:cs="Times New Roman"/>
    </w:rPr>
  </w:style>
  <w:style w:type="character" w:customStyle="1" w:styleId="WW8Num3z1">
    <w:name w:val="WW8Num3z1"/>
    <w:rsid w:val="007B284D"/>
    <w:rPr>
      <w:rFonts w:ascii="Courier New" w:hAnsi="Courier New"/>
    </w:rPr>
  </w:style>
  <w:style w:type="character" w:customStyle="1" w:styleId="WW8Num3z2">
    <w:name w:val="WW8Num3z2"/>
    <w:rsid w:val="007B284D"/>
    <w:rPr>
      <w:rFonts w:ascii="Wingdings" w:hAnsi="Wingdings"/>
    </w:rPr>
  </w:style>
  <w:style w:type="character" w:customStyle="1" w:styleId="WW8Num3z3">
    <w:name w:val="WW8Num3z3"/>
    <w:rsid w:val="007B284D"/>
    <w:rPr>
      <w:rFonts w:ascii="Symbol" w:hAnsi="Symbol"/>
    </w:rPr>
  </w:style>
  <w:style w:type="character" w:customStyle="1" w:styleId="WW8Num5z0">
    <w:name w:val="WW8Num5z0"/>
    <w:rsid w:val="007B284D"/>
    <w:rPr>
      <w:strike w:val="0"/>
      <w:dstrike w:val="0"/>
    </w:rPr>
  </w:style>
  <w:style w:type="character" w:customStyle="1" w:styleId="Absatz-Standardschriftart">
    <w:name w:val="Absatz-Standardschriftart"/>
    <w:rsid w:val="007B284D"/>
  </w:style>
  <w:style w:type="character" w:customStyle="1" w:styleId="WW-Absatz-Standardschriftart">
    <w:name w:val="WW-Absatz-Standardschriftart"/>
    <w:rsid w:val="007B284D"/>
  </w:style>
  <w:style w:type="character" w:customStyle="1" w:styleId="WW-Absatz-Standardschriftart1">
    <w:name w:val="WW-Absatz-Standardschriftart1"/>
    <w:rsid w:val="007B284D"/>
  </w:style>
  <w:style w:type="character" w:customStyle="1" w:styleId="WW-Absatz-Standardschriftart11">
    <w:name w:val="WW-Absatz-Standardschriftart11"/>
    <w:rsid w:val="007B284D"/>
  </w:style>
  <w:style w:type="character" w:customStyle="1" w:styleId="WW-Absatz-Standardschriftart111">
    <w:name w:val="WW-Absatz-Standardschriftart111"/>
    <w:rsid w:val="007B284D"/>
  </w:style>
  <w:style w:type="character" w:customStyle="1" w:styleId="WW-Absatz-Standardschriftart1111">
    <w:name w:val="WW-Absatz-Standardschriftart1111"/>
    <w:rsid w:val="007B284D"/>
  </w:style>
  <w:style w:type="character" w:customStyle="1" w:styleId="WW-Absatz-Standardschriftart11111">
    <w:name w:val="WW-Absatz-Standardschriftart11111"/>
    <w:rsid w:val="007B284D"/>
  </w:style>
  <w:style w:type="character" w:customStyle="1" w:styleId="WW-Absatz-Standardschriftart111111">
    <w:name w:val="WW-Absatz-Standardschriftart111111"/>
    <w:rsid w:val="007B284D"/>
  </w:style>
  <w:style w:type="character" w:customStyle="1" w:styleId="WW-Absatz-Standardschriftart1111111">
    <w:name w:val="WW-Absatz-Standardschriftart1111111"/>
    <w:rsid w:val="007B284D"/>
  </w:style>
  <w:style w:type="character" w:customStyle="1" w:styleId="WW-Absatz-Standardschriftart11111111">
    <w:name w:val="WW-Absatz-Standardschriftart11111111"/>
    <w:rsid w:val="007B284D"/>
  </w:style>
  <w:style w:type="character" w:customStyle="1" w:styleId="WW-Absatz-Standardschriftart111111111">
    <w:name w:val="WW-Absatz-Standardschriftart111111111"/>
    <w:rsid w:val="007B284D"/>
  </w:style>
  <w:style w:type="character" w:customStyle="1" w:styleId="WW-Absatz-Standardschriftart1111111111">
    <w:name w:val="WW-Absatz-Standardschriftart1111111111"/>
    <w:rsid w:val="007B284D"/>
  </w:style>
  <w:style w:type="character" w:customStyle="1" w:styleId="WW-Absatz-Standardschriftart11111111111">
    <w:name w:val="WW-Absatz-Standardschriftart11111111111"/>
    <w:rsid w:val="007B284D"/>
  </w:style>
  <w:style w:type="character" w:customStyle="1" w:styleId="WW-Absatz-Standardschriftart111111111111">
    <w:name w:val="WW-Absatz-Standardschriftart111111111111"/>
    <w:rsid w:val="007B284D"/>
  </w:style>
  <w:style w:type="character" w:customStyle="1" w:styleId="WW-Absatz-Standardschriftart1111111111111">
    <w:name w:val="WW-Absatz-Standardschriftart1111111111111"/>
    <w:rsid w:val="007B284D"/>
  </w:style>
  <w:style w:type="character" w:customStyle="1" w:styleId="WW-Absatz-Standardschriftart11111111111111">
    <w:name w:val="WW-Absatz-Standardschriftart11111111111111"/>
    <w:rsid w:val="007B284D"/>
  </w:style>
  <w:style w:type="character" w:customStyle="1" w:styleId="WW-Absatz-Standardschriftart111111111111111">
    <w:name w:val="WW-Absatz-Standardschriftart111111111111111"/>
    <w:rsid w:val="007B284D"/>
  </w:style>
  <w:style w:type="character" w:customStyle="1" w:styleId="WW-Absatz-Standardschriftart1111111111111111">
    <w:name w:val="WW-Absatz-Standardschriftart1111111111111111"/>
    <w:rsid w:val="007B284D"/>
  </w:style>
  <w:style w:type="character" w:customStyle="1" w:styleId="WW-Absatz-Standardschriftart11111111111111111">
    <w:name w:val="WW-Absatz-Standardschriftart11111111111111111"/>
    <w:rsid w:val="007B284D"/>
  </w:style>
  <w:style w:type="character" w:customStyle="1" w:styleId="WW-Absatz-Standardschriftart111111111111111111">
    <w:name w:val="WW-Absatz-Standardschriftart111111111111111111"/>
    <w:rsid w:val="007B284D"/>
  </w:style>
  <w:style w:type="character" w:customStyle="1" w:styleId="WW-Absatz-Standardschriftart1111111111111111111">
    <w:name w:val="WW-Absatz-Standardschriftart1111111111111111111"/>
    <w:rsid w:val="007B284D"/>
  </w:style>
  <w:style w:type="character" w:customStyle="1" w:styleId="WW8Num8z0">
    <w:name w:val="WW8Num8z0"/>
    <w:rsid w:val="007B284D"/>
    <w:rPr>
      <w:rFonts w:ascii="Times New Roman" w:hAnsi="Times New Roman" w:cs="Times New Roman"/>
    </w:rPr>
  </w:style>
  <w:style w:type="character" w:customStyle="1" w:styleId="WW8Num8z1">
    <w:name w:val="WW8Num8z1"/>
    <w:rsid w:val="007B284D"/>
    <w:rPr>
      <w:rFonts w:ascii="Courier New" w:hAnsi="Courier New"/>
    </w:rPr>
  </w:style>
  <w:style w:type="character" w:customStyle="1" w:styleId="WW8Num8z2">
    <w:name w:val="WW8Num8z2"/>
    <w:rsid w:val="007B284D"/>
    <w:rPr>
      <w:rFonts w:ascii="Wingdings" w:hAnsi="Wingdings"/>
    </w:rPr>
  </w:style>
  <w:style w:type="character" w:customStyle="1" w:styleId="WW8Num8z3">
    <w:name w:val="WW8Num8z3"/>
    <w:rsid w:val="007B284D"/>
    <w:rPr>
      <w:rFonts w:ascii="Symbol" w:hAnsi="Symbol"/>
    </w:rPr>
  </w:style>
  <w:style w:type="character" w:customStyle="1" w:styleId="WW8Num4z0">
    <w:name w:val="WW8Num4z0"/>
    <w:rsid w:val="007B284D"/>
    <w:rPr>
      <w:strike w:val="0"/>
      <w:dstrike w:val="0"/>
    </w:rPr>
  </w:style>
  <w:style w:type="character" w:customStyle="1" w:styleId="11">
    <w:name w:val="Основной шрифт абзаца1"/>
    <w:rsid w:val="007B284D"/>
  </w:style>
  <w:style w:type="character" w:customStyle="1" w:styleId="af0">
    <w:name w:val="Не вступил в силу"/>
    <w:rsid w:val="007B284D"/>
    <w:rPr>
      <w:strike/>
      <w:color w:val="008080"/>
    </w:rPr>
  </w:style>
  <w:style w:type="character" w:customStyle="1" w:styleId="grame">
    <w:name w:val="grame"/>
    <w:basedOn w:val="11"/>
    <w:rsid w:val="007B284D"/>
  </w:style>
  <w:style w:type="character" w:customStyle="1" w:styleId="af1">
    <w:name w:val="Символ нумерации"/>
    <w:rsid w:val="007B284D"/>
  </w:style>
  <w:style w:type="character" w:customStyle="1" w:styleId="23">
    <w:name w:val="Основной шрифт абзаца2"/>
    <w:rsid w:val="007B284D"/>
  </w:style>
  <w:style w:type="paragraph" w:customStyle="1" w:styleId="12">
    <w:name w:val="Заголовок1"/>
    <w:basedOn w:val="a"/>
    <w:next w:val="af2"/>
    <w:rsid w:val="007B284D"/>
    <w:pPr>
      <w:keepNext/>
      <w:suppressAutoHyphens/>
      <w:autoSpaceDE/>
      <w:autoSpaceDN/>
      <w:adjustRightInd/>
      <w:spacing w:before="240" w:after="120"/>
      <w:ind w:firstLine="0"/>
      <w:jc w:val="left"/>
    </w:pPr>
    <w:rPr>
      <w:rFonts w:eastAsia="Andale Sans UI" w:cs="Tahoma"/>
      <w:kern w:val="1"/>
      <w:sz w:val="28"/>
      <w:szCs w:val="28"/>
      <w:lang w:eastAsia="en-US"/>
    </w:rPr>
  </w:style>
  <w:style w:type="paragraph" w:styleId="af2">
    <w:name w:val="Body Text"/>
    <w:basedOn w:val="a"/>
    <w:link w:val="af3"/>
    <w:rsid w:val="007B284D"/>
    <w:pPr>
      <w:suppressAutoHyphens/>
      <w:autoSpaceDE/>
      <w:autoSpaceDN/>
      <w:adjustRightInd/>
      <w:spacing w:after="120"/>
      <w:ind w:firstLine="0"/>
      <w:jc w:val="left"/>
    </w:pPr>
    <w:rPr>
      <w:rFonts w:ascii="Times New Roman" w:eastAsia="Andale Sans UI" w:hAnsi="Times New Roman" w:cs="Times New Roman"/>
      <w:kern w:val="1"/>
      <w:sz w:val="24"/>
      <w:szCs w:val="24"/>
      <w:lang w:eastAsia="en-US"/>
    </w:rPr>
  </w:style>
  <w:style w:type="character" w:customStyle="1" w:styleId="af3">
    <w:name w:val="Основной текст Знак"/>
    <w:basedOn w:val="a0"/>
    <w:link w:val="af2"/>
    <w:rsid w:val="007B284D"/>
    <w:rPr>
      <w:rFonts w:eastAsia="Andale Sans UI"/>
      <w:kern w:val="1"/>
      <w:sz w:val="24"/>
      <w:szCs w:val="24"/>
      <w:lang w:eastAsia="en-US"/>
    </w:rPr>
  </w:style>
  <w:style w:type="paragraph" w:styleId="af4">
    <w:name w:val="List"/>
    <w:basedOn w:val="af2"/>
    <w:rsid w:val="007B284D"/>
    <w:rPr>
      <w:rFonts w:cs="Tahoma"/>
    </w:rPr>
  </w:style>
  <w:style w:type="paragraph" w:customStyle="1" w:styleId="13">
    <w:name w:val="Название1"/>
    <w:basedOn w:val="a"/>
    <w:rsid w:val="007B284D"/>
    <w:pPr>
      <w:suppressLineNumbers/>
      <w:suppressAutoHyphens/>
      <w:autoSpaceDE/>
      <w:autoSpaceDN/>
      <w:adjustRightInd/>
      <w:spacing w:before="120" w:after="120"/>
      <w:ind w:firstLine="0"/>
      <w:jc w:val="left"/>
    </w:pPr>
    <w:rPr>
      <w:rFonts w:ascii="Times New Roman" w:eastAsia="Andale Sans UI" w:hAnsi="Times New Roman" w:cs="Tahoma"/>
      <w:i/>
      <w:iCs/>
      <w:kern w:val="1"/>
      <w:sz w:val="24"/>
      <w:szCs w:val="24"/>
      <w:lang w:eastAsia="en-US"/>
    </w:rPr>
  </w:style>
  <w:style w:type="paragraph" w:customStyle="1" w:styleId="14">
    <w:name w:val="Указатель1"/>
    <w:basedOn w:val="a"/>
    <w:rsid w:val="007B284D"/>
    <w:pPr>
      <w:suppressLineNumbers/>
      <w:suppressAutoHyphens/>
      <w:autoSpaceDE/>
      <w:autoSpaceDN/>
      <w:adjustRightInd/>
      <w:ind w:firstLine="0"/>
      <w:jc w:val="left"/>
    </w:pPr>
    <w:rPr>
      <w:rFonts w:ascii="Times New Roman" w:eastAsia="Andale Sans UI" w:hAnsi="Times New Roman" w:cs="Tahoma"/>
      <w:kern w:val="1"/>
      <w:sz w:val="24"/>
      <w:szCs w:val="24"/>
      <w:lang w:eastAsia="en-US"/>
    </w:rPr>
  </w:style>
  <w:style w:type="paragraph" w:styleId="af5">
    <w:name w:val="Title"/>
    <w:basedOn w:val="12"/>
    <w:next w:val="af6"/>
    <w:link w:val="af7"/>
    <w:qFormat/>
    <w:rsid w:val="007B284D"/>
  </w:style>
  <w:style w:type="character" w:customStyle="1" w:styleId="af7">
    <w:name w:val="Заголовок Знак"/>
    <w:basedOn w:val="a0"/>
    <w:link w:val="af5"/>
    <w:rsid w:val="007B284D"/>
    <w:rPr>
      <w:rFonts w:ascii="Arial" w:eastAsia="Andale Sans UI" w:hAnsi="Arial" w:cs="Tahoma"/>
      <w:kern w:val="1"/>
      <w:sz w:val="28"/>
      <w:szCs w:val="28"/>
      <w:lang w:eastAsia="en-US"/>
    </w:rPr>
  </w:style>
  <w:style w:type="paragraph" w:styleId="af6">
    <w:name w:val="Subtitle"/>
    <w:basedOn w:val="12"/>
    <w:next w:val="af2"/>
    <w:link w:val="af8"/>
    <w:qFormat/>
    <w:rsid w:val="007B284D"/>
    <w:pPr>
      <w:jc w:val="center"/>
    </w:pPr>
    <w:rPr>
      <w:i/>
      <w:iCs/>
    </w:rPr>
  </w:style>
  <w:style w:type="character" w:customStyle="1" w:styleId="af8">
    <w:name w:val="Подзаголовок Знак"/>
    <w:basedOn w:val="a0"/>
    <w:link w:val="af6"/>
    <w:rsid w:val="007B284D"/>
    <w:rPr>
      <w:rFonts w:ascii="Arial" w:eastAsia="Andale Sans UI" w:hAnsi="Arial" w:cs="Tahoma"/>
      <w:i/>
      <w:iCs/>
      <w:kern w:val="1"/>
      <w:sz w:val="28"/>
      <w:szCs w:val="28"/>
      <w:lang w:eastAsia="en-US"/>
    </w:rPr>
  </w:style>
  <w:style w:type="paragraph" w:customStyle="1" w:styleId="15">
    <w:name w:val="Текст1"/>
    <w:basedOn w:val="a"/>
    <w:rsid w:val="007B284D"/>
    <w:pPr>
      <w:suppressAutoHyphens/>
      <w:autoSpaceDE/>
      <w:autoSpaceDN/>
      <w:adjustRightInd/>
      <w:ind w:firstLine="0"/>
      <w:jc w:val="left"/>
    </w:pPr>
    <w:rPr>
      <w:rFonts w:ascii="Courier New" w:eastAsia="Andale Sans UI" w:hAnsi="Courier New" w:cs="Times New Roman"/>
      <w:kern w:val="1"/>
      <w:sz w:val="20"/>
      <w:szCs w:val="24"/>
      <w:lang w:eastAsia="en-US"/>
    </w:rPr>
  </w:style>
  <w:style w:type="paragraph" w:customStyle="1" w:styleId="consnormal0">
    <w:name w:val="consnormal"/>
    <w:basedOn w:val="a"/>
    <w:rsid w:val="007B284D"/>
    <w:pPr>
      <w:suppressAutoHyphens/>
      <w:autoSpaceDE/>
      <w:autoSpaceDN/>
      <w:adjustRightInd/>
      <w:spacing w:before="100" w:after="100"/>
      <w:ind w:firstLine="0"/>
      <w:jc w:val="left"/>
    </w:pPr>
    <w:rPr>
      <w:rFonts w:ascii="Times New Roman" w:eastAsia="Andale Sans UI" w:hAnsi="Times New Roman" w:cs="Times New Roman"/>
      <w:kern w:val="1"/>
      <w:sz w:val="24"/>
      <w:szCs w:val="24"/>
      <w:lang w:eastAsia="en-US"/>
    </w:rPr>
  </w:style>
  <w:style w:type="paragraph" w:customStyle="1" w:styleId="af9">
    <w:name w:val="Содержимое таблицы"/>
    <w:basedOn w:val="a"/>
    <w:rsid w:val="007B284D"/>
    <w:pPr>
      <w:suppressLineNumbers/>
      <w:suppressAutoHyphens/>
      <w:autoSpaceDE/>
      <w:autoSpaceDN/>
      <w:adjustRightInd/>
      <w:ind w:firstLine="0"/>
      <w:jc w:val="left"/>
    </w:pPr>
    <w:rPr>
      <w:rFonts w:ascii="Times New Roman" w:eastAsia="Andale Sans UI" w:hAnsi="Times New Roman" w:cs="Times New Roman"/>
      <w:kern w:val="1"/>
      <w:sz w:val="24"/>
      <w:szCs w:val="24"/>
      <w:lang w:eastAsia="en-US"/>
    </w:rPr>
  </w:style>
  <w:style w:type="paragraph" w:customStyle="1" w:styleId="210">
    <w:name w:val="Основной текст 21"/>
    <w:basedOn w:val="a"/>
    <w:rsid w:val="007B284D"/>
    <w:pPr>
      <w:suppressAutoHyphens/>
      <w:autoSpaceDE/>
      <w:autoSpaceDN/>
      <w:adjustRightInd/>
      <w:ind w:firstLine="0"/>
    </w:pPr>
    <w:rPr>
      <w:rFonts w:ascii="Times New Roman" w:eastAsia="Andale Sans UI" w:hAnsi="Times New Roman" w:cs="Times New Roman"/>
      <w:kern w:val="1"/>
      <w:sz w:val="28"/>
      <w:szCs w:val="24"/>
      <w:lang w:eastAsia="en-US"/>
    </w:rPr>
  </w:style>
  <w:style w:type="paragraph" w:customStyle="1" w:styleId="211">
    <w:name w:val="Основной текст с отступом 21"/>
    <w:basedOn w:val="a"/>
    <w:rsid w:val="007B284D"/>
    <w:pPr>
      <w:suppressAutoHyphens/>
      <w:autoSpaceDE/>
      <w:autoSpaceDN/>
      <w:adjustRightInd/>
      <w:ind w:firstLine="900"/>
      <w:jc w:val="left"/>
    </w:pPr>
    <w:rPr>
      <w:rFonts w:ascii="Times New Roman" w:eastAsia="Andale Sans UI" w:hAnsi="Times New Roman" w:cs="Times New Roman"/>
      <w:kern w:val="1"/>
      <w:sz w:val="28"/>
      <w:szCs w:val="24"/>
      <w:lang w:eastAsia="en-US"/>
    </w:rPr>
  </w:style>
  <w:style w:type="paragraph" w:customStyle="1" w:styleId="ConsNonformat">
    <w:name w:val="ConsNonformat"/>
    <w:rsid w:val="007B284D"/>
    <w:pPr>
      <w:widowControl w:val="0"/>
      <w:suppressAutoHyphens/>
      <w:autoSpaceDE w:val="0"/>
    </w:pPr>
    <w:rPr>
      <w:rFonts w:ascii="Courier New" w:eastAsia="Arial" w:hAnsi="Courier New" w:cs="Courier New"/>
      <w:kern w:val="1"/>
      <w:lang w:eastAsia="ar-SA"/>
    </w:rPr>
  </w:style>
  <w:style w:type="paragraph" w:customStyle="1" w:styleId="31">
    <w:name w:val="Основной текст 31"/>
    <w:basedOn w:val="a"/>
    <w:rsid w:val="007B284D"/>
    <w:pPr>
      <w:suppressAutoHyphens/>
      <w:autoSpaceDE/>
      <w:autoSpaceDN/>
      <w:adjustRightInd/>
      <w:ind w:firstLine="0"/>
    </w:pPr>
    <w:rPr>
      <w:rFonts w:ascii="Times New Roman" w:eastAsia="Andale Sans UI" w:hAnsi="Times New Roman" w:cs="Times New Roman"/>
      <w:kern w:val="1"/>
      <w:sz w:val="24"/>
      <w:szCs w:val="24"/>
      <w:lang w:eastAsia="en-US"/>
    </w:rPr>
  </w:style>
  <w:style w:type="paragraph" w:customStyle="1" w:styleId="310">
    <w:name w:val="Основной текст с отступом 31"/>
    <w:basedOn w:val="a"/>
    <w:rsid w:val="007B284D"/>
    <w:pPr>
      <w:suppressAutoHyphens/>
      <w:autoSpaceDE/>
      <w:autoSpaceDN/>
      <w:adjustRightInd/>
      <w:ind w:firstLine="900"/>
    </w:pPr>
    <w:rPr>
      <w:rFonts w:ascii="Times New Roman" w:eastAsia="Andale Sans UI" w:hAnsi="Times New Roman" w:cs="Times New Roman"/>
      <w:color w:val="000000"/>
      <w:kern w:val="1"/>
      <w:sz w:val="28"/>
      <w:szCs w:val="24"/>
      <w:lang w:eastAsia="en-US"/>
    </w:rPr>
  </w:style>
  <w:style w:type="paragraph" w:customStyle="1" w:styleId="afa">
    <w:name w:val="адресат"/>
    <w:basedOn w:val="a"/>
    <w:next w:val="a"/>
    <w:rsid w:val="007B284D"/>
    <w:pPr>
      <w:suppressAutoHyphens/>
      <w:autoSpaceDN/>
      <w:adjustRightInd/>
      <w:ind w:firstLine="0"/>
      <w:jc w:val="center"/>
    </w:pPr>
    <w:rPr>
      <w:rFonts w:ascii="Times New Roman" w:eastAsia="Andale Sans UI" w:hAnsi="Times New Roman" w:cs="Times New Roman"/>
      <w:kern w:val="1"/>
      <w:sz w:val="30"/>
      <w:szCs w:val="24"/>
      <w:lang w:eastAsia="en-US"/>
    </w:rPr>
  </w:style>
  <w:style w:type="paragraph" w:customStyle="1" w:styleId="ConsTitle">
    <w:name w:val="ConsTitle"/>
    <w:rsid w:val="007B284D"/>
    <w:pPr>
      <w:widowControl w:val="0"/>
      <w:suppressAutoHyphens/>
      <w:autoSpaceDE w:val="0"/>
    </w:pPr>
    <w:rPr>
      <w:rFonts w:ascii="Arial" w:eastAsia="Arial" w:hAnsi="Arial" w:cs="Arial"/>
      <w:b/>
      <w:bCs/>
      <w:kern w:val="1"/>
      <w:sz w:val="16"/>
      <w:szCs w:val="16"/>
      <w:lang w:eastAsia="ar-SA"/>
    </w:rPr>
  </w:style>
  <w:style w:type="paragraph" w:customStyle="1" w:styleId="afb">
    <w:name w:val="Стиль"/>
    <w:rsid w:val="007B284D"/>
    <w:pPr>
      <w:widowControl w:val="0"/>
      <w:suppressAutoHyphens/>
      <w:ind w:firstLine="720"/>
      <w:jc w:val="both"/>
    </w:pPr>
    <w:rPr>
      <w:rFonts w:ascii="Arial" w:eastAsia="Arial" w:hAnsi="Arial"/>
      <w:kern w:val="1"/>
      <w:sz w:val="24"/>
      <w:lang w:eastAsia="ar-SA"/>
    </w:rPr>
  </w:style>
  <w:style w:type="paragraph" w:customStyle="1" w:styleId="afc">
    <w:name w:val="Содержимое врезки"/>
    <w:basedOn w:val="af2"/>
    <w:rsid w:val="007B284D"/>
  </w:style>
  <w:style w:type="paragraph" w:customStyle="1" w:styleId="ConsPlusTitle">
    <w:name w:val="ConsPlusTitle"/>
    <w:basedOn w:val="a"/>
    <w:next w:val="ConsPlusNormal"/>
    <w:rsid w:val="007B284D"/>
    <w:pPr>
      <w:suppressAutoHyphens/>
      <w:autoSpaceDN/>
      <w:adjustRightInd/>
      <w:ind w:firstLine="0"/>
      <w:jc w:val="left"/>
    </w:pPr>
    <w:rPr>
      <w:rFonts w:eastAsia="Arial"/>
      <w:b/>
      <w:bCs/>
      <w:kern w:val="1"/>
      <w:sz w:val="20"/>
      <w:szCs w:val="20"/>
      <w:lang w:eastAsia="fa-IR" w:bidi="fa-IR"/>
    </w:rPr>
  </w:style>
  <w:style w:type="paragraph" w:customStyle="1" w:styleId="ConsPlusCell">
    <w:name w:val="ConsPlusCell"/>
    <w:basedOn w:val="a"/>
    <w:uiPriority w:val="99"/>
    <w:rsid w:val="007B284D"/>
    <w:pPr>
      <w:suppressAutoHyphens/>
      <w:autoSpaceDN/>
      <w:adjustRightInd/>
      <w:ind w:firstLine="0"/>
      <w:jc w:val="left"/>
    </w:pPr>
    <w:rPr>
      <w:rFonts w:eastAsia="Arial"/>
      <w:kern w:val="1"/>
      <w:sz w:val="20"/>
      <w:szCs w:val="20"/>
      <w:lang w:eastAsia="fa-IR" w:bidi="fa-IR"/>
    </w:rPr>
  </w:style>
  <w:style w:type="paragraph" w:customStyle="1" w:styleId="ConsPlusDocList">
    <w:name w:val="ConsPlusDocList"/>
    <w:basedOn w:val="a"/>
    <w:rsid w:val="007B284D"/>
    <w:pPr>
      <w:suppressAutoHyphens/>
      <w:autoSpaceDN/>
      <w:adjustRightInd/>
      <w:ind w:firstLine="0"/>
      <w:jc w:val="left"/>
    </w:pPr>
    <w:rPr>
      <w:rFonts w:ascii="Courier New" w:eastAsia="Courier New" w:hAnsi="Courier New" w:cs="Courier New"/>
      <w:kern w:val="1"/>
      <w:sz w:val="20"/>
      <w:szCs w:val="20"/>
      <w:lang w:eastAsia="fa-IR" w:bidi="fa-IR"/>
    </w:rPr>
  </w:style>
  <w:style w:type="paragraph" w:customStyle="1" w:styleId="afd">
    <w:name w:val="Заголовок таблицы"/>
    <w:basedOn w:val="af9"/>
    <w:rsid w:val="007B284D"/>
    <w:pPr>
      <w:jc w:val="center"/>
    </w:pPr>
    <w:rPr>
      <w:b/>
      <w:bCs/>
    </w:rPr>
  </w:style>
  <w:style w:type="character" w:customStyle="1" w:styleId="ab">
    <w:name w:val="Нижний колонтитул Знак"/>
    <w:basedOn w:val="a0"/>
    <w:link w:val="aa"/>
    <w:rsid w:val="007B284D"/>
    <w:rPr>
      <w:rFonts w:ascii="Arial" w:hAnsi="Arial" w:cs="Arial"/>
      <w:sz w:val="26"/>
      <w:szCs w:val="26"/>
    </w:rPr>
  </w:style>
  <w:style w:type="paragraph" w:styleId="afe">
    <w:name w:val="List Paragraph"/>
    <w:basedOn w:val="a"/>
    <w:uiPriority w:val="34"/>
    <w:qFormat/>
    <w:rsid w:val="007B284D"/>
    <w:pPr>
      <w:widowControl/>
      <w:autoSpaceDE/>
      <w:autoSpaceDN/>
      <w:adjustRightInd/>
      <w:ind w:left="720" w:firstLine="851"/>
      <w:contextualSpacing/>
    </w:pPr>
    <w:rPr>
      <w:rFonts w:asciiTheme="minorHAnsi" w:eastAsiaTheme="minorHAnsi" w:hAnsiTheme="minorHAnsi" w:cstheme="minorBidi"/>
      <w:sz w:val="22"/>
      <w:szCs w:val="22"/>
      <w:lang w:eastAsia="en-US"/>
    </w:rPr>
  </w:style>
  <w:style w:type="paragraph" w:customStyle="1" w:styleId="220">
    <w:name w:val="Основной текст с отступом 22"/>
    <w:basedOn w:val="a"/>
    <w:rsid w:val="007B284D"/>
    <w:pPr>
      <w:suppressAutoHyphens/>
      <w:overflowPunct w:val="0"/>
      <w:autoSpaceDN/>
      <w:adjustRightInd/>
      <w:spacing w:before="20" w:after="20"/>
      <w:ind w:firstLine="708"/>
      <w:textAlignment w:val="baseline"/>
    </w:pPr>
    <w:rPr>
      <w:rFonts w:ascii="Times New Roman" w:eastAsia="Andale Sans UI" w:hAnsi="Times New Roman" w:cs="Times New Roman"/>
      <w:kern w:val="1"/>
      <w:sz w:val="28"/>
      <w:szCs w:val="28"/>
      <w:lang w:eastAsia="en-US"/>
    </w:rPr>
  </w:style>
  <w:style w:type="paragraph" w:styleId="aff">
    <w:name w:val="Balloon Text"/>
    <w:basedOn w:val="a"/>
    <w:link w:val="aff0"/>
    <w:unhideWhenUsed/>
    <w:rsid w:val="007B284D"/>
    <w:pPr>
      <w:suppressAutoHyphens/>
      <w:autoSpaceDE/>
      <w:autoSpaceDN/>
      <w:adjustRightInd/>
      <w:ind w:firstLine="0"/>
      <w:jc w:val="left"/>
    </w:pPr>
    <w:rPr>
      <w:rFonts w:ascii="Tahoma" w:eastAsia="Andale Sans UI" w:hAnsi="Tahoma" w:cs="Tahoma"/>
      <w:kern w:val="1"/>
      <w:sz w:val="16"/>
      <w:szCs w:val="16"/>
      <w:lang w:eastAsia="en-US"/>
    </w:rPr>
  </w:style>
  <w:style w:type="character" w:customStyle="1" w:styleId="aff0">
    <w:name w:val="Текст выноски Знак"/>
    <w:basedOn w:val="a0"/>
    <w:link w:val="aff"/>
    <w:rsid w:val="007B284D"/>
    <w:rPr>
      <w:rFonts w:ascii="Tahoma" w:eastAsia="Andale Sans UI" w:hAnsi="Tahoma" w:cs="Tahoma"/>
      <w:kern w:val="1"/>
      <w:sz w:val="16"/>
      <w:szCs w:val="16"/>
      <w:lang w:eastAsia="en-US"/>
    </w:rPr>
  </w:style>
  <w:style w:type="paragraph" w:customStyle="1" w:styleId="WW-2">
    <w:name w:val="WW-Основной текст с отступом 2"/>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character" w:styleId="aff1">
    <w:name w:val="Hyperlink"/>
    <w:basedOn w:val="a0"/>
    <w:unhideWhenUsed/>
    <w:rsid w:val="007B284D"/>
    <w:rPr>
      <w:color w:val="0000FF" w:themeColor="hyperlink"/>
      <w:u w:val="single"/>
    </w:rPr>
  </w:style>
  <w:style w:type="character" w:styleId="aff2">
    <w:name w:val="Emphasis"/>
    <w:basedOn w:val="a0"/>
    <w:qFormat/>
    <w:rsid w:val="007B284D"/>
    <w:rPr>
      <w:i/>
      <w:iCs/>
    </w:rPr>
  </w:style>
  <w:style w:type="paragraph" w:styleId="aff3">
    <w:name w:val="Normal (Web)"/>
    <w:basedOn w:val="a"/>
    <w:uiPriority w:val="99"/>
    <w:unhideWhenUsed/>
    <w:rsid w:val="007B284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ff4">
    <w:name w:val="Intense Quote"/>
    <w:basedOn w:val="a"/>
    <w:next w:val="a"/>
    <w:link w:val="aff5"/>
    <w:uiPriority w:val="30"/>
    <w:qFormat/>
    <w:rsid w:val="007B284D"/>
    <w:pPr>
      <w:widowControl/>
      <w:pBdr>
        <w:top w:val="single" w:sz="4" w:space="10" w:color="4F81BD" w:themeColor="accent1"/>
        <w:bottom w:val="single" w:sz="4" w:space="10" w:color="4F81BD" w:themeColor="accent1"/>
      </w:pBdr>
      <w:autoSpaceDE/>
      <w:autoSpaceDN/>
      <w:adjustRightInd/>
      <w:spacing w:before="360" w:after="360" w:line="259" w:lineRule="auto"/>
      <w:ind w:left="864" w:right="864" w:firstLine="0"/>
      <w:jc w:val="center"/>
    </w:pPr>
    <w:rPr>
      <w:rFonts w:asciiTheme="minorHAnsi" w:eastAsiaTheme="minorHAnsi" w:hAnsiTheme="minorHAnsi" w:cstheme="minorBidi"/>
      <w:i/>
      <w:iCs/>
      <w:color w:val="4F81BD" w:themeColor="accent1"/>
      <w:sz w:val="22"/>
      <w:szCs w:val="22"/>
      <w:lang w:eastAsia="en-US"/>
    </w:rPr>
  </w:style>
  <w:style w:type="character" w:customStyle="1" w:styleId="aff5">
    <w:name w:val="Выделенная цитата Знак"/>
    <w:basedOn w:val="a0"/>
    <w:link w:val="aff4"/>
    <w:uiPriority w:val="30"/>
    <w:rsid w:val="007B284D"/>
    <w:rPr>
      <w:rFonts w:asciiTheme="minorHAnsi" w:eastAsiaTheme="minorHAnsi" w:hAnsiTheme="minorHAnsi" w:cstheme="minorBidi"/>
      <w:i/>
      <w:iCs/>
      <w:color w:val="4F81BD" w:themeColor="accent1"/>
      <w:sz w:val="22"/>
      <w:szCs w:val="22"/>
      <w:lang w:eastAsia="en-US"/>
    </w:rPr>
  </w:style>
  <w:style w:type="paragraph" w:customStyle="1" w:styleId="s1">
    <w:name w:val="s_1"/>
    <w:basedOn w:val="a"/>
    <w:rsid w:val="007B284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aaanao">
    <w:name w:val="aa?anao"/>
    <w:basedOn w:val="a"/>
    <w:next w:val="a"/>
    <w:rsid w:val="007B284D"/>
    <w:pPr>
      <w:suppressAutoHyphens/>
      <w:overflowPunct w:val="0"/>
      <w:autoSpaceDN/>
      <w:adjustRightInd/>
      <w:ind w:firstLine="0"/>
      <w:jc w:val="center"/>
      <w:textAlignment w:val="baseline"/>
    </w:pPr>
    <w:rPr>
      <w:rFonts w:ascii="Times New Roman" w:eastAsia="Andale Sans UI" w:hAnsi="Times New Roman" w:cs="Times New Roman"/>
      <w:kern w:val="1"/>
      <w:sz w:val="30"/>
      <w:szCs w:val="30"/>
      <w:lang w:eastAsia="en-US"/>
    </w:rPr>
  </w:style>
  <w:style w:type="paragraph" w:customStyle="1" w:styleId="Default">
    <w:name w:val="Default"/>
    <w:rsid w:val="007B284D"/>
    <w:pPr>
      <w:autoSpaceDE w:val="0"/>
      <w:autoSpaceDN w:val="0"/>
      <w:adjustRightInd w:val="0"/>
    </w:pPr>
    <w:rPr>
      <w:rFonts w:ascii="PT Astra Serif" w:eastAsiaTheme="minorHAnsi" w:hAnsi="PT Astra Serif" w:cs="PT Astra Serif"/>
      <w:color w:val="000000"/>
      <w:sz w:val="24"/>
      <w:szCs w:val="24"/>
      <w:lang w:eastAsia="en-US"/>
    </w:rPr>
  </w:style>
  <w:style w:type="paragraph" w:customStyle="1" w:styleId="ds-markdown-paragraph">
    <w:name w:val="ds-markdown-paragraph"/>
    <w:basedOn w:val="a"/>
    <w:rsid w:val="007B284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6">
    <w:name w:val="Strong"/>
    <w:basedOn w:val="a0"/>
    <w:uiPriority w:val="22"/>
    <w:qFormat/>
    <w:rsid w:val="007B284D"/>
    <w:rPr>
      <w:b/>
      <w:bCs/>
    </w:rPr>
  </w:style>
  <w:style w:type="paragraph" w:customStyle="1" w:styleId="aff7">
    <w:name w:val="Заголовок статьи"/>
    <w:basedOn w:val="a"/>
    <w:next w:val="a"/>
    <w:uiPriority w:val="99"/>
    <w:rsid w:val="007B284D"/>
    <w:pPr>
      <w:ind w:left="1612" w:hanging="892"/>
    </w:pPr>
    <w:rPr>
      <w:rFonts w:eastAsiaTheme="minorEastAsia"/>
      <w:sz w:val="24"/>
      <w:szCs w:val="24"/>
    </w:rPr>
  </w:style>
  <w:style w:type="character" w:customStyle="1" w:styleId="DefaultParagraphFont1">
    <w:name w:val="Default Paragraph Font1"/>
    <w:rsid w:val="007B284D"/>
  </w:style>
  <w:style w:type="character" w:customStyle="1" w:styleId="WW8Num10z0">
    <w:name w:val="WW8Num10z0"/>
    <w:rsid w:val="007B284D"/>
  </w:style>
  <w:style w:type="character" w:customStyle="1" w:styleId="WW8Num20z0">
    <w:name w:val="WW8Num20z0"/>
    <w:rsid w:val="007B284D"/>
  </w:style>
  <w:style w:type="character" w:customStyle="1" w:styleId="WW8Num22z0">
    <w:name w:val="WW8Num22z0"/>
    <w:rsid w:val="007B284D"/>
  </w:style>
  <w:style w:type="character" w:customStyle="1" w:styleId="WW8Num21z0">
    <w:name w:val="WW8Num21z0"/>
    <w:rsid w:val="007B284D"/>
  </w:style>
  <w:style w:type="character" w:customStyle="1" w:styleId="WW8Num23z0">
    <w:name w:val="WW8Num23z0"/>
    <w:rsid w:val="007B284D"/>
  </w:style>
  <w:style w:type="character" w:customStyle="1" w:styleId="WW-Absatz-Standardschriftart11111111111111111111">
    <w:name w:val="WW-Absatz-Standardschriftart11111111111111111111"/>
    <w:rsid w:val="007B284D"/>
  </w:style>
  <w:style w:type="character" w:customStyle="1" w:styleId="WW-Absatz-Standardschriftart111111111111111111111">
    <w:name w:val="WW-Absatz-Standardschriftart111111111111111111111"/>
    <w:rsid w:val="007B284D"/>
  </w:style>
  <w:style w:type="character" w:customStyle="1" w:styleId="WW-Absatz-Standardschriftart1111111111111111111111">
    <w:name w:val="WW-Absatz-Standardschriftart1111111111111111111111"/>
    <w:rsid w:val="007B284D"/>
  </w:style>
  <w:style w:type="character" w:customStyle="1" w:styleId="WW-Absatz-Standardschriftart11111111111111111111111">
    <w:name w:val="WW-Absatz-Standardschriftart11111111111111111111111"/>
    <w:rsid w:val="007B284D"/>
  </w:style>
  <w:style w:type="character" w:customStyle="1" w:styleId="WW-Absatz-Standardschriftart111111111111111111111111">
    <w:name w:val="WW-Absatz-Standardschriftart111111111111111111111111"/>
    <w:rsid w:val="007B284D"/>
  </w:style>
  <w:style w:type="character" w:customStyle="1" w:styleId="WW-Absatz-Standardschriftart1111111111111111111111111">
    <w:name w:val="WW-Absatz-Standardschriftart1111111111111111111111111"/>
    <w:rsid w:val="007B284D"/>
  </w:style>
  <w:style w:type="character" w:customStyle="1" w:styleId="WW-Absatz-Standardschriftart11111111111111111111111111">
    <w:name w:val="WW-Absatz-Standardschriftart11111111111111111111111111"/>
    <w:rsid w:val="007B284D"/>
  </w:style>
  <w:style w:type="character" w:customStyle="1" w:styleId="WW-Absatz-Standardschriftart111111111111111111111111111">
    <w:name w:val="WW-Absatz-Standardschriftart111111111111111111111111111"/>
    <w:rsid w:val="007B284D"/>
  </w:style>
  <w:style w:type="character" w:customStyle="1" w:styleId="WW-Absatz-Standardschriftart1111111111111111111111111111">
    <w:name w:val="WW-Absatz-Standardschriftart1111111111111111111111111111"/>
    <w:rsid w:val="007B284D"/>
  </w:style>
  <w:style w:type="character" w:customStyle="1" w:styleId="WW-Absatz-Standardschriftart11111111111111111111111111111">
    <w:name w:val="WW-Absatz-Standardschriftart11111111111111111111111111111"/>
    <w:rsid w:val="007B284D"/>
  </w:style>
  <w:style w:type="character" w:customStyle="1" w:styleId="WW-Absatz-Standardschriftart111111111111111111111111111111">
    <w:name w:val="WW-Absatz-Standardschriftart111111111111111111111111111111"/>
    <w:rsid w:val="007B284D"/>
  </w:style>
  <w:style w:type="character" w:customStyle="1" w:styleId="WW8Num13z0">
    <w:name w:val="WW8Num13z0"/>
    <w:rsid w:val="007B284D"/>
  </w:style>
  <w:style w:type="character" w:customStyle="1" w:styleId="WW8Num9z0">
    <w:name w:val="WW8Num9z0"/>
    <w:rsid w:val="007B284D"/>
  </w:style>
  <w:style w:type="character" w:customStyle="1" w:styleId="WW8Num16z0">
    <w:name w:val="WW8Num16z0"/>
    <w:rsid w:val="007B284D"/>
  </w:style>
  <w:style w:type="character" w:customStyle="1" w:styleId="WW-">
    <w:name w:val="WW-Основной шрифт абзаца"/>
    <w:rsid w:val="007B284D"/>
  </w:style>
  <w:style w:type="character" w:customStyle="1" w:styleId="aff8">
    <w:name w:val="Название Знак"/>
    <w:basedOn w:val="DefaultParagraphFont1"/>
    <w:rsid w:val="007B284D"/>
  </w:style>
  <w:style w:type="character" w:customStyle="1" w:styleId="ListLabel1">
    <w:name w:val="ListLabel 1"/>
    <w:rsid w:val="007B284D"/>
    <w:rPr>
      <w:i/>
      <w:sz w:val="28"/>
      <w:szCs w:val="28"/>
    </w:rPr>
  </w:style>
  <w:style w:type="character" w:customStyle="1" w:styleId="ListLabel2">
    <w:name w:val="ListLabel 2"/>
    <w:rsid w:val="007B284D"/>
    <w:rPr>
      <w:rFonts w:cs="Courier New"/>
      <w:sz w:val="28"/>
      <w:szCs w:val="28"/>
    </w:rPr>
  </w:style>
  <w:style w:type="character" w:customStyle="1" w:styleId="ListLabel3">
    <w:name w:val="ListLabel 3"/>
    <w:rsid w:val="007B284D"/>
    <w:rPr>
      <w:b/>
    </w:rPr>
  </w:style>
  <w:style w:type="character" w:customStyle="1" w:styleId="16">
    <w:name w:val="Основной текст Знак1"/>
    <w:basedOn w:val="a0"/>
    <w:rsid w:val="007B284D"/>
    <w:rPr>
      <w:rFonts w:eastAsia="Andale Sans UI"/>
      <w:kern w:val="1"/>
      <w:sz w:val="24"/>
      <w:szCs w:val="24"/>
      <w:lang w:eastAsia="ar-SA"/>
    </w:rPr>
  </w:style>
  <w:style w:type="paragraph" w:customStyle="1" w:styleId="24">
    <w:name w:val="Название2"/>
    <w:basedOn w:val="a"/>
    <w:rsid w:val="007B284D"/>
    <w:pPr>
      <w:widowControl/>
      <w:suppressLineNumbers/>
      <w:suppressAutoHyphens/>
      <w:autoSpaceDE/>
      <w:autoSpaceDN/>
      <w:adjustRightInd/>
      <w:spacing w:before="120" w:after="120" w:line="100" w:lineRule="atLeast"/>
      <w:ind w:firstLine="0"/>
      <w:jc w:val="left"/>
    </w:pPr>
    <w:rPr>
      <w:rFonts w:eastAsia="Andale Sans UI" w:cs="Tahoma"/>
      <w:i/>
      <w:iCs/>
      <w:kern w:val="1"/>
      <w:sz w:val="20"/>
      <w:szCs w:val="24"/>
      <w:lang w:eastAsia="ar-SA"/>
    </w:rPr>
  </w:style>
  <w:style w:type="paragraph" w:customStyle="1" w:styleId="25">
    <w:name w:val="Указатель2"/>
    <w:basedOn w:val="a"/>
    <w:rsid w:val="007B284D"/>
    <w:pPr>
      <w:widowControl/>
      <w:suppressLineNumbers/>
      <w:suppressAutoHyphens/>
      <w:autoSpaceDE/>
      <w:autoSpaceDN/>
      <w:adjustRightInd/>
      <w:spacing w:line="100" w:lineRule="atLeast"/>
      <w:ind w:firstLine="0"/>
      <w:jc w:val="left"/>
    </w:pPr>
    <w:rPr>
      <w:rFonts w:eastAsia="Andale Sans UI" w:cs="Tahoma"/>
      <w:kern w:val="1"/>
      <w:sz w:val="24"/>
      <w:szCs w:val="24"/>
      <w:lang w:eastAsia="ar-SA"/>
    </w:rPr>
  </w:style>
  <w:style w:type="character" w:customStyle="1" w:styleId="17">
    <w:name w:val="Подзаголовок Знак1"/>
    <w:basedOn w:val="a0"/>
    <w:rsid w:val="007B284D"/>
    <w:rPr>
      <w:rFonts w:ascii="Arial" w:eastAsia="Arial Unicode MS" w:hAnsi="Arial" w:cs="Tahoma"/>
      <w:i/>
      <w:iCs/>
      <w:kern w:val="1"/>
      <w:sz w:val="28"/>
      <w:szCs w:val="28"/>
      <w:lang w:eastAsia="ar-SA"/>
    </w:rPr>
  </w:style>
  <w:style w:type="character" w:customStyle="1" w:styleId="18">
    <w:name w:val="Верхний колонтитул Знак1"/>
    <w:basedOn w:val="a0"/>
    <w:uiPriority w:val="99"/>
    <w:rsid w:val="007B284D"/>
    <w:rPr>
      <w:rFonts w:eastAsia="Andale Sans UI"/>
      <w:kern w:val="1"/>
      <w:sz w:val="24"/>
      <w:szCs w:val="24"/>
      <w:lang w:eastAsia="ar-SA"/>
    </w:rPr>
  </w:style>
  <w:style w:type="character" w:customStyle="1" w:styleId="19">
    <w:name w:val="Нижний колонтитул Знак1"/>
    <w:basedOn w:val="a0"/>
    <w:rsid w:val="007B284D"/>
    <w:rPr>
      <w:rFonts w:eastAsia="Andale Sans UI"/>
      <w:kern w:val="1"/>
      <w:sz w:val="24"/>
      <w:szCs w:val="24"/>
      <w:lang w:eastAsia="ar-SA"/>
    </w:rPr>
  </w:style>
  <w:style w:type="paragraph" w:customStyle="1" w:styleId="1a">
    <w:name w:val="Цитата1"/>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110">
    <w:name w:val="Указатель 11"/>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32">
    <w:name w:val="Указатель3"/>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WW-3">
    <w:name w:val="WW-Основной текст с отступом 3"/>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character" w:customStyle="1" w:styleId="1b">
    <w:name w:val="Основной текст с отступом Знак1"/>
    <w:basedOn w:val="a0"/>
    <w:rsid w:val="007B284D"/>
    <w:rPr>
      <w:rFonts w:eastAsia="Andale Sans UI"/>
      <w:b/>
      <w:bCs/>
      <w:kern w:val="1"/>
      <w:sz w:val="28"/>
      <w:szCs w:val="28"/>
      <w:lang w:eastAsia="ar-SA"/>
    </w:rPr>
  </w:style>
  <w:style w:type="paragraph" w:customStyle="1" w:styleId="1c">
    <w:name w:val="Название объекта1"/>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ListParagraph1">
    <w:name w:val="List Paragraph1"/>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BalloonText1">
    <w:name w:val="Balloon Text1"/>
    <w:basedOn w:val="a"/>
    <w:rsid w:val="007B284D"/>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character" w:customStyle="1" w:styleId="1d">
    <w:name w:val="Текст выноски Знак1"/>
    <w:basedOn w:val="a0"/>
    <w:rsid w:val="007B284D"/>
    <w:rPr>
      <w:rFonts w:ascii="Tahoma" w:eastAsia="Andale Sans UI" w:hAnsi="Tahoma" w:cs="Tahoma"/>
      <w:kern w:val="1"/>
      <w:sz w:val="16"/>
      <w:szCs w:val="16"/>
      <w:lang w:eastAsia="ar-SA"/>
    </w:rPr>
  </w:style>
  <w:style w:type="paragraph" w:styleId="aff9">
    <w:name w:val="No Spacing"/>
    <w:qFormat/>
    <w:rsid w:val="001C6B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2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B81C1C6-E4BA-4D08-AC43-13E9557814D2" TargetMode="External"/><Relationship Id="rId13" Type="http://schemas.openxmlformats.org/officeDocument/2006/relationships/hyperlink" Target="https://pravo-search.minjust.ru/bigs/showDocument.html?id=077EDA8A-B859-48B0-B846-20B583F3B2DE" TargetMode="External"/><Relationship Id="rId18" Type="http://schemas.openxmlformats.org/officeDocument/2006/relationships/hyperlink" Target="consultantplus://offline/ref=71896795445CAB72B68C233FDA060D2AEC94717036D8D3ADBB5FD1D7E47F19F2A9CF107AB638ED7EA0J"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4F69FF648CB6A241D07B11F450D5D1097BF17F289C1F3059B3F4E7949D25BF2AD0E1F9A0DE422CB7D1B5CCB874aC4FH" TargetMode="External"/><Relationship Id="rId7" Type="http://schemas.openxmlformats.org/officeDocument/2006/relationships/image" Target="media/image1.jpeg"/><Relationship Id="rId12" Type="http://schemas.openxmlformats.org/officeDocument/2006/relationships/hyperlink" Target="https://pravo-search.minjust.ru/bigs/showDocument.html?id=030BFE26-474C-47EF-8482-0EC89B45D900" TargetMode="External"/><Relationship Id="rId17" Type="http://schemas.openxmlformats.org/officeDocument/2006/relationships/hyperlink" Target="consultantplus://offline/ref=89434608263B35A1D307ACE0739CDACBE6E52FDBC631E3D28303189B8F783D6D05D49B1956E4F558B1472BD6D9D9FE9BC9F8BC5B300E3DCBvAUB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82878&amp;dst=339" TargetMode="External"/><Relationship Id="rId20" Type="http://schemas.openxmlformats.org/officeDocument/2006/relationships/hyperlink" Target="consultantplus://offline/ref=5A809F9354D1F5C413437D54462DC5AB6EA0D2720566A35E1845949AE8r9F6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995165DC-DFE1-4D13-879B-0CC460C08CD2" TargetMode="External"/><Relationship Id="rId24" Type="http://schemas.openxmlformats.org/officeDocument/2006/relationships/hyperlink" Target="https://login.consultant.ru/link/?req=doc&amp;base=LAW&amp;n=483130" TargetMode="External"/><Relationship Id="rId5" Type="http://schemas.openxmlformats.org/officeDocument/2006/relationships/footnotes" Target="footnotes.xml"/><Relationship Id="rId15" Type="http://schemas.openxmlformats.org/officeDocument/2006/relationships/hyperlink" Target="https://login.consultant.ru/link/?req=doc&amp;base=LAW&amp;n=482878&amp;dst=336" TargetMode="External"/><Relationship Id="rId23" Type="http://schemas.openxmlformats.org/officeDocument/2006/relationships/hyperlink" Target="consultantplus://offline/ref=1370BCC16C99F0707706384D31EDB42DFA10D71C8C71273EF9D68491FDL7QAK" TargetMode="External"/><Relationship Id="rId28" Type="http://schemas.openxmlformats.org/officeDocument/2006/relationships/theme" Target="theme/theme1.xml"/><Relationship Id="rId10" Type="http://schemas.openxmlformats.org/officeDocument/2006/relationships/hyperlink" Target="https://pravo-search.minjust.ru/bigs/showDocument.html?id=D2BCF707-0965-40C8-9C93-85DD9AD04A9D" TargetMode="External"/><Relationship Id="rId19" Type="http://schemas.openxmlformats.org/officeDocument/2006/relationships/hyperlink" Target="https://login.consultant.ru/link/?req=doc&amp;base=LAW&amp;n=454116"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C1C7733-4F84-4808-9747-79B94FBF5002" TargetMode="External"/><Relationship Id="rId14" Type="http://schemas.openxmlformats.org/officeDocument/2006/relationships/hyperlink" Target="https://pravo-search.minjust.ru/bigs/showDocument.html?id=C3949438-25CC-43E3-B99D-01827CC32F0E" TargetMode="External"/><Relationship Id="rId22" Type="http://schemas.openxmlformats.org/officeDocument/2006/relationships/hyperlink" Target="consultantplus://offline/ref=4F69FF648CB6A241D07B11F450D5D1097BF17F289C1F3059B3F4E7949D25BF2AD0E1F9A0DE422CB7D1B5CCB874aC4F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30752</Words>
  <Characters>175288</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ПРИЛОЖЕНИЕ № 20</vt:lpstr>
    </vt:vector>
  </TitlesOfParts>
  <Company>SamForum.ws</Company>
  <LinksUpToDate>false</LinksUpToDate>
  <CharactersWithSpaces>205629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20</dc:title>
  <dc:creator>SamLab.ws</dc:creator>
  <cp:lastModifiedBy>USER</cp:lastModifiedBy>
  <cp:revision>5</cp:revision>
  <cp:lastPrinted>2026-02-15T07:33:00Z</cp:lastPrinted>
  <dcterms:created xsi:type="dcterms:W3CDTF">2026-02-27T05:53:00Z</dcterms:created>
  <dcterms:modified xsi:type="dcterms:W3CDTF">2026-03-10T11:52:00Z</dcterms:modified>
</cp:coreProperties>
</file>