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76A" w14:textId="77777777" w:rsidR="007D3D03" w:rsidRPr="00867903" w:rsidRDefault="007D3D03" w:rsidP="007D3D03">
      <w:pPr>
        <w:pStyle w:val="13"/>
        <w:suppressAutoHyphens w:val="0"/>
        <w:ind w:left="4963" w:right="-23" w:firstLine="709"/>
        <w:rPr>
          <w:rFonts w:cs="Times New Roman"/>
          <w:sz w:val="28"/>
          <w:szCs w:val="28"/>
        </w:rPr>
      </w:pPr>
      <w:r w:rsidRPr="00867903">
        <w:rPr>
          <w:rFonts w:cs="Times New Roman"/>
          <w:sz w:val="28"/>
          <w:szCs w:val="28"/>
        </w:rPr>
        <w:t>ПРИНЯТ</w:t>
      </w:r>
    </w:p>
    <w:p w14:paraId="73CE4FD1" w14:textId="77777777" w:rsidR="007D3D03" w:rsidRPr="00867903" w:rsidRDefault="007D3D03" w:rsidP="007D3D03">
      <w:pPr>
        <w:pStyle w:val="1a"/>
        <w:widowControl w:val="0"/>
        <w:suppressAutoHyphens w:val="0"/>
        <w:spacing w:line="240" w:lineRule="auto"/>
        <w:ind w:left="4963" w:right="-23" w:firstLine="709"/>
        <w:rPr>
          <w:sz w:val="28"/>
          <w:szCs w:val="28"/>
        </w:rPr>
      </w:pPr>
      <w:r w:rsidRPr="00867903">
        <w:rPr>
          <w:sz w:val="28"/>
          <w:szCs w:val="28"/>
        </w:rPr>
        <w:t xml:space="preserve">решением Совета </w:t>
      </w:r>
    </w:p>
    <w:p w14:paraId="4CD909FB" w14:textId="77777777" w:rsidR="007D3D03" w:rsidRPr="00867903" w:rsidRDefault="007D3D03" w:rsidP="007D3D03">
      <w:pPr>
        <w:pStyle w:val="1a"/>
        <w:widowControl w:val="0"/>
        <w:suppressAutoHyphens w:val="0"/>
        <w:spacing w:line="240" w:lineRule="auto"/>
        <w:ind w:left="5672" w:right="-23"/>
        <w:rPr>
          <w:sz w:val="28"/>
          <w:szCs w:val="28"/>
        </w:rPr>
      </w:pPr>
      <w:r w:rsidRPr="00867903">
        <w:rPr>
          <w:sz w:val="28"/>
          <w:szCs w:val="28"/>
        </w:rPr>
        <w:t>Калининского сельского</w:t>
      </w:r>
    </w:p>
    <w:p w14:paraId="3D60B461" w14:textId="77777777" w:rsidR="007D3D03" w:rsidRPr="00867903" w:rsidRDefault="007D3D03" w:rsidP="007D3D03">
      <w:pPr>
        <w:pStyle w:val="1a"/>
        <w:widowControl w:val="0"/>
        <w:suppressAutoHyphens w:val="0"/>
        <w:spacing w:line="240" w:lineRule="auto"/>
        <w:ind w:left="4963" w:right="-23" w:firstLine="709"/>
        <w:rPr>
          <w:sz w:val="28"/>
          <w:szCs w:val="28"/>
        </w:rPr>
      </w:pPr>
      <w:r w:rsidRPr="00867903">
        <w:rPr>
          <w:sz w:val="28"/>
          <w:szCs w:val="28"/>
        </w:rPr>
        <w:t>поселения Калининского</w:t>
      </w:r>
    </w:p>
    <w:p w14:paraId="41F4D10B" w14:textId="77777777" w:rsidR="007D3D03" w:rsidRPr="00867903" w:rsidRDefault="007D3D03" w:rsidP="007D3D03">
      <w:pPr>
        <w:pStyle w:val="1a"/>
        <w:widowControl w:val="0"/>
        <w:suppressAutoHyphens w:val="0"/>
        <w:spacing w:line="240" w:lineRule="auto"/>
        <w:ind w:left="4963" w:right="-23" w:firstLine="709"/>
        <w:rPr>
          <w:sz w:val="28"/>
          <w:szCs w:val="28"/>
        </w:rPr>
      </w:pPr>
      <w:r w:rsidRPr="00867903">
        <w:rPr>
          <w:sz w:val="28"/>
          <w:szCs w:val="28"/>
        </w:rPr>
        <w:t>района</w:t>
      </w:r>
      <w:r>
        <w:rPr>
          <w:sz w:val="28"/>
          <w:szCs w:val="28"/>
        </w:rPr>
        <w:t xml:space="preserve"> </w:t>
      </w:r>
    </w:p>
    <w:p w14:paraId="68046ABC" w14:textId="3B6D569D" w:rsidR="007D3D03" w:rsidRPr="00867903" w:rsidRDefault="007D3D03" w:rsidP="007D3D03">
      <w:pPr>
        <w:pStyle w:val="1a"/>
        <w:widowControl w:val="0"/>
        <w:suppressAutoHyphens w:val="0"/>
        <w:spacing w:line="240" w:lineRule="auto"/>
        <w:ind w:left="4963" w:right="-23" w:firstLine="709"/>
        <w:rPr>
          <w:sz w:val="28"/>
          <w:szCs w:val="28"/>
        </w:rPr>
      </w:pPr>
      <w:r w:rsidRPr="00867903">
        <w:rPr>
          <w:sz w:val="28"/>
          <w:szCs w:val="28"/>
        </w:rPr>
        <w:t xml:space="preserve">от </w:t>
      </w:r>
      <w:r w:rsidR="00F813B2">
        <w:rPr>
          <w:sz w:val="28"/>
          <w:szCs w:val="28"/>
        </w:rPr>
        <w:t>24.04.2026</w:t>
      </w:r>
      <w:r w:rsidRPr="00867903">
        <w:rPr>
          <w:sz w:val="28"/>
          <w:szCs w:val="28"/>
        </w:rPr>
        <w:t xml:space="preserve"> №</w:t>
      </w:r>
      <w:r w:rsidR="00F813B2">
        <w:rPr>
          <w:sz w:val="28"/>
          <w:szCs w:val="28"/>
        </w:rPr>
        <w:t xml:space="preserve"> 82</w:t>
      </w:r>
    </w:p>
    <w:p w14:paraId="0C7FA30A" w14:textId="77777777" w:rsidR="007D3D03" w:rsidRPr="00867903" w:rsidRDefault="007D3D03" w:rsidP="007D3D03">
      <w:pPr>
        <w:tabs>
          <w:tab w:val="left" w:pos="-1276"/>
          <w:tab w:val="left" w:pos="14652"/>
        </w:tabs>
        <w:ind w:right="-22"/>
        <w:rPr>
          <w:rFonts w:ascii="Times New Roman" w:hAnsi="Times New Roman" w:cs="Times New Roman"/>
          <w:sz w:val="28"/>
        </w:rPr>
      </w:pPr>
    </w:p>
    <w:p w14:paraId="179E69F6" w14:textId="77777777" w:rsidR="007D3D03" w:rsidRPr="00867903" w:rsidRDefault="007D3D03" w:rsidP="007D3D03">
      <w:pPr>
        <w:pStyle w:val="1a"/>
        <w:widowControl w:val="0"/>
        <w:suppressAutoHyphens w:val="0"/>
        <w:spacing w:line="240" w:lineRule="auto"/>
      </w:pPr>
    </w:p>
    <w:p w14:paraId="3353C61A" w14:textId="77777777" w:rsidR="007D3D03" w:rsidRPr="00867903" w:rsidRDefault="007D3D03" w:rsidP="007D3D03">
      <w:pPr>
        <w:tabs>
          <w:tab w:val="left" w:pos="-1276"/>
          <w:tab w:val="left" w:pos="14652"/>
        </w:tabs>
        <w:ind w:right="-22"/>
        <w:rPr>
          <w:rFonts w:ascii="Times New Roman" w:hAnsi="Times New Roman" w:cs="Times New Roman"/>
          <w:sz w:val="28"/>
        </w:rPr>
      </w:pPr>
    </w:p>
    <w:p w14:paraId="2FE3B514" w14:textId="77777777" w:rsidR="007D3D03" w:rsidRPr="00867903" w:rsidRDefault="007D3D03" w:rsidP="007D3D03">
      <w:pPr>
        <w:tabs>
          <w:tab w:val="left" w:pos="-1276"/>
          <w:tab w:val="left" w:pos="24716"/>
        </w:tabs>
        <w:rPr>
          <w:rFonts w:ascii="Times New Roman" w:hAnsi="Times New Roman" w:cs="Times New Roman"/>
          <w:sz w:val="28"/>
        </w:rPr>
      </w:pPr>
    </w:p>
    <w:p w14:paraId="4DA68DBE" w14:textId="77777777" w:rsidR="007D3D03" w:rsidRPr="00867903" w:rsidRDefault="007D3D03" w:rsidP="007D3D03">
      <w:pPr>
        <w:pStyle w:val="41"/>
        <w:widowControl w:val="0"/>
        <w:tabs>
          <w:tab w:val="left" w:pos="-1276"/>
        </w:tabs>
        <w:suppressAutoHyphens w:val="0"/>
        <w:spacing w:line="240" w:lineRule="auto"/>
        <w:rPr>
          <w:sz w:val="28"/>
        </w:rPr>
      </w:pPr>
    </w:p>
    <w:p w14:paraId="099884D3" w14:textId="77777777" w:rsidR="007D3D03" w:rsidRPr="00867903" w:rsidRDefault="007D3D03" w:rsidP="007D3D03">
      <w:pPr>
        <w:tabs>
          <w:tab w:val="left" w:pos="-1276"/>
        </w:tabs>
        <w:rPr>
          <w:rFonts w:ascii="Times New Roman" w:hAnsi="Times New Roman" w:cs="Times New Roman"/>
          <w:sz w:val="28"/>
        </w:rPr>
      </w:pPr>
    </w:p>
    <w:p w14:paraId="3B2C3B1D" w14:textId="77777777" w:rsidR="007D3D03" w:rsidRPr="00867903" w:rsidRDefault="007D3D03" w:rsidP="007D3D03">
      <w:pPr>
        <w:tabs>
          <w:tab w:val="left" w:pos="-1276"/>
        </w:tabs>
        <w:jc w:val="center"/>
        <w:rPr>
          <w:rFonts w:ascii="Times New Roman" w:hAnsi="Times New Roman" w:cs="Times New Roman"/>
          <w:b/>
          <w:sz w:val="28"/>
          <w:szCs w:val="28"/>
        </w:rPr>
      </w:pPr>
      <w:r w:rsidRPr="00867903">
        <w:rPr>
          <w:rFonts w:ascii="Times New Roman" w:hAnsi="Times New Roman" w:cs="Times New Roman"/>
          <w:b/>
          <w:sz w:val="28"/>
          <w:szCs w:val="28"/>
        </w:rPr>
        <w:t>УСТАВ</w:t>
      </w:r>
    </w:p>
    <w:p w14:paraId="2AE4A4AC" w14:textId="77777777" w:rsidR="007D3D03" w:rsidRPr="00867903" w:rsidRDefault="007D3D03" w:rsidP="007D3D03">
      <w:pPr>
        <w:tabs>
          <w:tab w:val="left" w:pos="-1276"/>
        </w:tabs>
        <w:jc w:val="center"/>
        <w:rPr>
          <w:rFonts w:ascii="Times New Roman" w:hAnsi="Times New Roman" w:cs="Times New Roman"/>
          <w:b/>
          <w:kern w:val="2"/>
          <w:sz w:val="28"/>
          <w:szCs w:val="28"/>
        </w:rPr>
      </w:pPr>
      <w:r w:rsidRPr="00867903">
        <w:rPr>
          <w:rFonts w:ascii="Times New Roman" w:hAnsi="Times New Roman" w:cs="Times New Roman"/>
          <w:b/>
          <w:sz w:val="28"/>
          <w:szCs w:val="28"/>
        </w:rPr>
        <w:t>КАЛИНИНСКОГО СЕЛЬСКОГО ПОСЕЛЕНИЯ</w:t>
      </w:r>
    </w:p>
    <w:p w14:paraId="208E2BDC" w14:textId="77777777" w:rsidR="007D3D03" w:rsidRPr="00867903" w:rsidRDefault="007D3D03" w:rsidP="007D3D03">
      <w:pPr>
        <w:tabs>
          <w:tab w:val="left" w:pos="-1276"/>
        </w:tabs>
        <w:ind w:firstLine="560"/>
        <w:jc w:val="center"/>
        <w:rPr>
          <w:rFonts w:ascii="Times New Roman" w:hAnsi="Times New Roman" w:cs="Times New Roman"/>
          <w:b/>
          <w:sz w:val="28"/>
          <w:szCs w:val="28"/>
        </w:rPr>
      </w:pPr>
      <w:r w:rsidRPr="00867903">
        <w:rPr>
          <w:rFonts w:ascii="Times New Roman" w:hAnsi="Times New Roman" w:cs="Times New Roman"/>
          <w:b/>
          <w:sz w:val="28"/>
          <w:szCs w:val="28"/>
        </w:rPr>
        <w:t xml:space="preserve">КАЛИНИНСКОГО МУНИЦИПАЛЬНОГО РАЙОНА </w:t>
      </w:r>
    </w:p>
    <w:p w14:paraId="09355471" w14:textId="77777777" w:rsidR="007D3D03" w:rsidRPr="00867903" w:rsidRDefault="007D3D03" w:rsidP="007D3D03">
      <w:pPr>
        <w:tabs>
          <w:tab w:val="left" w:pos="-1276"/>
        </w:tabs>
        <w:ind w:firstLine="560"/>
        <w:jc w:val="center"/>
        <w:rPr>
          <w:rFonts w:ascii="Times New Roman" w:hAnsi="Times New Roman" w:cs="Times New Roman"/>
          <w:b/>
          <w:sz w:val="28"/>
        </w:rPr>
      </w:pPr>
      <w:r w:rsidRPr="00867903">
        <w:rPr>
          <w:rFonts w:ascii="Times New Roman" w:hAnsi="Times New Roman" w:cs="Times New Roman"/>
          <w:b/>
          <w:sz w:val="28"/>
          <w:szCs w:val="28"/>
        </w:rPr>
        <w:t>КРАСНОДАРСКОГО КРАЯ</w:t>
      </w:r>
    </w:p>
    <w:p w14:paraId="5DF52B65" w14:textId="77777777" w:rsidR="007D3D03" w:rsidRPr="00867903" w:rsidRDefault="007D3D03" w:rsidP="007D3D03">
      <w:pPr>
        <w:tabs>
          <w:tab w:val="left" w:pos="-1276"/>
        </w:tabs>
        <w:ind w:firstLine="560"/>
        <w:jc w:val="center"/>
        <w:rPr>
          <w:rFonts w:ascii="Times New Roman" w:hAnsi="Times New Roman" w:cs="Times New Roman"/>
          <w:b/>
          <w:sz w:val="28"/>
        </w:rPr>
      </w:pPr>
    </w:p>
    <w:p w14:paraId="218EB250" w14:textId="77777777" w:rsidR="007D3D03" w:rsidRPr="00867903" w:rsidRDefault="007D3D03" w:rsidP="007D3D03">
      <w:pPr>
        <w:tabs>
          <w:tab w:val="left" w:pos="-1276"/>
        </w:tabs>
        <w:ind w:firstLine="560"/>
        <w:jc w:val="center"/>
        <w:rPr>
          <w:rFonts w:ascii="Times New Roman" w:hAnsi="Times New Roman" w:cs="Times New Roman"/>
          <w:b/>
          <w:sz w:val="28"/>
        </w:rPr>
      </w:pPr>
    </w:p>
    <w:p w14:paraId="7A5B5AC3" w14:textId="77777777" w:rsidR="007D3D03" w:rsidRPr="00867903" w:rsidRDefault="007D3D03" w:rsidP="007D3D03">
      <w:pPr>
        <w:tabs>
          <w:tab w:val="left" w:pos="-1276"/>
        </w:tabs>
        <w:ind w:firstLine="560"/>
        <w:jc w:val="center"/>
        <w:rPr>
          <w:rFonts w:ascii="Times New Roman" w:hAnsi="Times New Roman" w:cs="Times New Roman"/>
          <w:b/>
          <w:sz w:val="28"/>
        </w:rPr>
      </w:pPr>
    </w:p>
    <w:p w14:paraId="1DB5D16B" w14:textId="77777777" w:rsidR="007D3D03" w:rsidRPr="00867903" w:rsidRDefault="007D3D03" w:rsidP="007D3D03">
      <w:pPr>
        <w:tabs>
          <w:tab w:val="left" w:pos="-1276"/>
        </w:tabs>
        <w:ind w:firstLine="560"/>
        <w:jc w:val="center"/>
        <w:rPr>
          <w:rFonts w:ascii="Times New Roman" w:hAnsi="Times New Roman" w:cs="Times New Roman"/>
          <w:b/>
          <w:sz w:val="28"/>
        </w:rPr>
      </w:pPr>
    </w:p>
    <w:p w14:paraId="632FC2F8" w14:textId="77777777" w:rsidR="007D3D03" w:rsidRPr="00867903" w:rsidRDefault="007D3D03" w:rsidP="007D3D03">
      <w:pPr>
        <w:tabs>
          <w:tab w:val="left" w:pos="-1276"/>
        </w:tabs>
        <w:ind w:firstLine="560"/>
        <w:jc w:val="center"/>
        <w:rPr>
          <w:rFonts w:ascii="Times New Roman" w:hAnsi="Times New Roman" w:cs="Times New Roman"/>
          <w:b/>
          <w:sz w:val="28"/>
        </w:rPr>
      </w:pPr>
    </w:p>
    <w:p w14:paraId="3A57A0C6" w14:textId="77777777" w:rsidR="007D3D03" w:rsidRPr="00867903" w:rsidRDefault="007D3D03" w:rsidP="007D3D03">
      <w:pPr>
        <w:tabs>
          <w:tab w:val="left" w:pos="-1276"/>
        </w:tabs>
        <w:ind w:firstLine="560"/>
        <w:jc w:val="center"/>
        <w:rPr>
          <w:rFonts w:ascii="Times New Roman" w:hAnsi="Times New Roman" w:cs="Times New Roman"/>
          <w:b/>
          <w:sz w:val="28"/>
        </w:rPr>
      </w:pPr>
    </w:p>
    <w:p w14:paraId="4EBFAF5C" w14:textId="77777777" w:rsidR="007D3D03" w:rsidRPr="00867903" w:rsidRDefault="007D3D03" w:rsidP="007D3D03">
      <w:pPr>
        <w:tabs>
          <w:tab w:val="left" w:pos="-1276"/>
        </w:tabs>
        <w:ind w:firstLine="560"/>
        <w:jc w:val="center"/>
        <w:rPr>
          <w:rFonts w:ascii="Times New Roman" w:hAnsi="Times New Roman" w:cs="Times New Roman"/>
          <w:b/>
          <w:sz w:val="28"/>
        </w:rPr>
      </w:pPr>
    </w:p>
    <w:p w14:paraId="2AB737B0" w14:textId="77777777" w:rsidR="007D3D03" w:rsidRPr="00867903" w:rsidRDefault="007D3D03" w:rsidP="007D3D03">
      <w:pPr>
        <w:tabs>
          <w:tab w:val="left" w:pos="-1276"/>
        </w:tabs>
        <w:ind w:firstLine="560"/>
        <w:jc w:val="center"/>
        <w:rPr>
          <w:rFonts w:ascii="Times New Roman" w:hAnsi="Times New Roman" w:cs="Times New Roman"/>
          <w:b/>
          <w:sz w:val="28"/>
        </w:rPr>
      </w:pPr>
    </w:p>
    <w:p w14:paraId="51E0178E" w14:textId="77777777" w:rsidR="007D3D03" w:rsidRPr="00867903" w:rsidRDefault="007D3D03" w:rsidP="007D3D03">
      <w:pPr>
        <w:tabs>
          <w:tab w:val="left" w:pos="-1276"/>
        </w:tabs>
        <w:ind w:firstLine="560"/>
        <w:jc w:val="center"/>
        <w:rPr>
          <w:rFonts w:ascii="Times New Roman" w:hAnsi="Times New Roman" w:cs="Times New Roman"/>
          <w:b/>
          <w:sz w:val="28"/>
        </w:rPr>
      </w:pPr>
    </w:p>
    <w:p w14:paraId="1CF47A68" w14:textId="77777777" w:rsidR="007D3D03" w:rsidRPr="00867903" w:rsidRDefault="007D3D03" w:rsidP="007D3D03">
      <w:pPr>
        <w:tabs>
          <w:tab w:val="left" w:pos="-1276"/>
        </w:tabs>
        <w:ind w:firstLine="560"/>
        <w:jc w:val="center"/>
        <w:rPr>
          <w:rFonts w:ascii="Times New Roman" w:hAnsi="Times New Roman" w:cs="Times New Roman"/>
          <w:b/>
          <w:sz w:val="28"/>
        </w:rPr>
      </w:pPr>
    </w:p>
    <w:p w14:paraId="6A0896C2" w14:textId="77777777" w:rsidR="007D3D03" w:rsidRPr="00867903" w:rsidRDefault="007D3D03" w:rsidP="007D3D03">
      <w:pPr>
        <w:tabs>
          <w:tab w:val="left" w:pos="-1276"/>
        </w:tabs>
        <w:ind w:firstLine="560"/>
        <w:jc w:val="center"/>
        <w:rPr>
          <w:rFonts w:ascii="Times New Roman" w:hAnsi="Times New Roman" w:cs="Times New Roman"/>
          <w:b/>
          <w:sz w:val="28"/>
        </w:rPr>
      </w:pPr>
    </w:p>
    <w:p w14:paraId="668C8C68" w14:textId="77777777" w:rsidR="007D3D03" w:rsidRPr="00867903" w:rsidRDefault="007D3D03" w:rsidP="007D3D03">
      <w:pPr>
        <w:tabs>
          <w:tab w:val="left" w:pos="-1276"/>
        </w:tabs>
        <w:ind w:firstLine="560"/>
        <w:jc w:val="center"/>
        <w:rPr>
          <w:rFonts w:ascii="Times New Roman" w:hAnsi="Times New Roman" w:cs="Times New Roman"/>
          <w:b/>
          <w:sz w:val="28"/>
        </w:rPr>
      </w:pPr>
    </w:p>
    <w:p w14:paraId="38F35C41" w14:textId="77777777" w:rsidR="007D3D03" w:rsidRPr="00867903" w:rsidRDefault="007D3D03" w:rsidP="007D3D03">
      <w:pPr>
        <w:tabs>
          <w:tab w:val="left" w:pos="-1276"/>
        </w:tabs>
        <w:ind w:firstLine="560"/>
        <w:jc w:val="center"/>
        <w:rPr>
          <w:rFonts w:ascii="Times New Roman" w:hAnsi="Times New Roman" w:cs="Times New Roman"/>
          <w:b/>
          <w:sz w:val="28"/>
        </w:rPr>
      </w:pPr>
    </w:p>
    <w:p w14:paraId="6B2707B9" w14:textId="77777777" w:rsidR="007D3D03" w:rsidRPr="00867903" w:rsidRDefault="007D3D03" w:rsidP="007D3D03">
      <w:pPr>
        <w:tabs>
          <w:tab w:val="left" w:pos="-1276"/>
        </w:tabs>
        <w:ind w:firstLine="560"/>
        <w:jc w:val="center"/>
        <w:rPr>
          <w:rFonts w:ascii="Times New Roman" w:hAnsi="Times New Roman" w:cs="Times New Roman"/>
          <w:b/>
          <w:sz w:val="28"/>
        </w:rPr>
      </w:pPr>
    </w:p>
    <w:p w14:paraId="53602371" w14:textId="77777777" w:rsidR="007D3D03" w:rsidRPr="00867903" w:rsidRDefault="007D3D03" w:rsidP="007D3D03">
      <w:pPr>
        <w:tabs>
          <w:tab w:val="left" w:pos="-1276"/>
        </w:tabs>
        <w:ind w:firstLine="560"/>
        <w:jc w:val="center"/>
        <w:rPr>
          <w:rFonts w:ascii="Times New Roman" w:hAnsi="Times New Roman" w:cs="Times New Roman"/>
          <w:b/>
          <w:sz w:val="28"/>
        </w:rPr>
      </w:pPr>
    </w:p>
    <w:p w14:paraId="2A3C7ACC" w14:textId="77777777" w:rsidR="007D3D03" w:rsidRPr="00867903" w:rsidRDefault="007D3D03" w:rsidP="007D3D03">
      <w:pPr>
        <w:tabs>
          <w:tab w:val="left" w:pos="-1276"/>
        </w:tabs>
        <w:ind w:firstLine="560"/>
        <w:jc w:val="center"/>
        <w:rPr>
          <w:rFonts w:ascii="Times New Roman" w:hAnsi="Times New Roman" w:cs="Times New Roman"/>
          <w:b/>
          <w:sz w:val="28"/>
        </w:rPr>
      </w:pPr>
    </w:p>
    <w:p w14:paraId="6D3FA84B" w14:textId="77777777" w:rsidR="007D3D03" w:rsidRPr="00867903" w:rsidRDefault="007D3D03" w:rsidP="007D3D03">
      <w:pPr>
        <w:tabs>
          <w:tab w:val="left" w:pos="-1276"/>
        </w:tabs>
        <w:ind w:firstLine="560"/>
        <w:jc w:val="center"/>
        <w:rPr>
          <w:rFonts w:ascii="Times New Roman" w:hAnsi="Times New Roman" w:cs="Times New Roman"/>
          <w:b/>
          <w:sz w:val="28"/>
        </w:rPr>
      </w:pPr>
    </w:p>
    <w:p w14:paraId="3E282A53" w14:textId="77777777" w:rsidR="007D3D03" w:rsidRPr="00867903" w:rsidRDefault="007D3D03" w:rsidP="007D3D03">
      <w:pPr>
        <w:tabs>
          <w:tab w:val="left" w:pos="-1276"/>
        </w:tabs>
        <w:ind w:firstLine="560"/>
        <w:jc w:val="center"/>
        <w:rPr>
          <w:rFonts w:ascii="Times New Roman" w:hAnsi="Times New Roman" w:cs="Times New Roman"/>
          <w:b/>
          <w:sz w:val="28"/>
        </w:rPr>
      </w:pPr>
    </w:p>
    <w:p w14:paraId="25EC8D58" w14:textId="77777777" w:rsidR="007D3D03" w:rsidRPr="00867903" w:rsidRDefault="007D3D03" w:rsidP="007D3D03">
      <w:pPr>
        <w:tabs>
          <w:tab w:val="left" w:pos="-1276"/>
        </w:tabs>
        <w:ind w:firstLine="560"/>
        <w:jc w:val="center"/>
        <w:rPr>
          <w:rFonts w:ascii="Times New Roman" w:hAnsi="Times New Roman" w:cs="Times New Roman"/>
          <w:b/>
          <w:sz w:val="28"/>
        </w:rPr>
      </w:pPr>
    </w:p>
    <w:p w14:paraId="7EF71E9D" w14:textId="77777777" w:rsidR="007D3D03" w:rsidRPr="00867903" w:rsidRDefault="007D3D03" w:rsidP="007D3D03">
      <w:pPr>
        <w:tabs>
          <w:tab w:val="left" w:pos="-1276"/>
        </w:tabs>
        <w:ind w:firstLine="560"/>
        <w:jc w:val="center"/>
        <w:rPr>
          <w:rFonts w:ascii="Times New Roman" w:hAnsi="Times New Roman" w:cs="Times New Roman"/>
          <w:b/>
          <w:sz w:val="28"/>
        </w:rPr>
      </w:pPr>
    </w:p>
    <w:p w14:paraId="695E6F55" w14:textId="77777777" w:rsidR="007D3D03" w:rsidRPr="00867903" w:rsidRDefault="007D3D03" w:rsidP="007D3D03">
      <w:pPr>
        <w:tabs>
          <w:tab w:val="left" w:pos="-1276"/>
        </w:tabs>
        <w:ind w:firstLine="560"/>
        <w:jc w:val="center"/>
        <w:rPr>
          <w:rFonts w:ascii="Times New Roman" w:hAnsi="Times New Roman" w:cs="Times New Roman"/>
          <w:b/>
          <w:sz w:val="28"/>
        </w:rPr>
      </w:pPr>
    </w:p>
    <w:p w14:paraId="66E20B49" w14:textId="77777777" w:rsidR="007D3D03" w:rsidRPr="00867903" w:rsidRDefault="007D3D03" w:rsidP="007D3D03">
      <w:pPr>
        <w:tabs>
          <w:tab w:val="left" w:pos="-1276"/>
        </w:tabs>
        <w:ind w:firstLine="560"/>
        <w:jc w:val="center"/>
        <w:rPr>
          <w:rFonts w:ascii="Times New Roman" w:hAnsi="Times New Roman" w:cs="Times New Roman"/>
          <w:b/>
          <w:sz w:val="28"/>
        </w:rPr>
      </w:pPr>
    </w:p>
    <w:p w14:paraId="08D7CF95" w14:textId="77777777" w:rsidR="007D3D03" w:rsidRDefault="007D3D03" w:rsidP="007D3D03">
      <w:pPr>
        <w:tabs>
          <w:tab w:val="left" w:pos="-1276"/>
        </w:tabs>
        <w:ind w:firstLine="560"/>
        <w:jc w:val="center"/>
        <w:rPr>
          <w:rFonts w:ascii="Times New Roman" w:hAnsi="Times New Roman" w:cs="Times New Roman"/>
          <w:b/>
          <w:sz w:val="28"/>
        </w:rPr>
      </w:pPr>
    </w:p>
    <w:p w14:paraId="5A43355C" w14:textId="77777777" w:rsidR="007D3D03" w:rsidRPr="00867903" w:rsidRDefault="007D3D03" w:rsidP="007D3D03">
      <w:pPr>
        <w:tabs>
          <w:tab w:val="left" w:pos="-1276"/>
        </w:tabs>
        <w:ind w:firstLine="560"/>
        <w:jc w:val="center"/>
        <w:rPr>
          <w:rFonts w:ascii="Times New Roman" w:hAnsi="Times New Roman" w:cs="Times New Roman"/>
          <w:b/>
          <w:sz w:val="28"/>
        </w:rPr>
      </w:pPr>
    </w:p>
    <w:p w14:paraId="5F62E708" w14:textId="77777777" w:rsidR="007D3D03" w:rsidRPr="00867903" w:rsidRDefault="007D3D03" w:rsidP="007D3D03">
      <w:pPr>
        <w:tabs>
          <w:tab w:val="left" w:pos="-1276"/>
        </w:tabs>
        <w:ind w:firstLine="560"/>
        <w:jc w:val="center"/>
        <w:rPr>
          <w:rFonts w:ascii="Times New Roman" w:hAnsi="Times New Roman" w:cs="Times New Roman"/>
          <w:b/>
          <w:sz w:val="28"/>
        </w:rPr>
      </w:pPr>
    </w:p>
    <w:p w14:paraId="70460B39" w14:textId="77777777" w:rsidR="007D3D03" w:rsidRPr="00867903" w:rsidRDefault="007D3D03" w:rsidP="007D3D03">
      <w:pPr>
        <w:tabs>
          <w:tab w:val="left" w:pos="-1276"/>
        </w:tabs>
        <w:ind w:firstLine="560"/>
        <w:jc w:val="center"/>
        <w:rPr>
          <w:rFonts w:ascii="Times New Roman" w:hAnsi="Times New Roman" w:cs="Times New Roman"/>
          <w:b/>
          <w:sz w:val="28"/>
        </w:rPr>
      </w:pPr>
    </w:p>
    <w:p w14:paraId="4A298A6F" w14:textId="77777777" w:rsidR="007D3D03" w:rsidRPr="00867903" w:rsidRDefault="007D3D03" w:rsidP="007D3D03">
      <w:pPr>
        <w:tabs>
          <w:tab w:val="left" w:pos="-1276"/>
        </w:tabs>
        <w:ind w:firstLine="560"/>
        <w:jc w:val="center"/>
        <w:rPr>
          <w:rFonts w:ascii="Times New Roman" w:hAnsi="Times New Roman" w:cs="Times New Roman"/>
          <w:sz w:val="28"/>
        </w:rPr>
      </w:pPr>
      <w:r w:rsidRPr="00867903">
        <w:rPr>
          <w:rFonts w:ascii="Times New Roman" w:hAnsi="Times New Roman" w:cs="Times New Roman"/>
          <w:sz w:val="28"/>
        </w:rPr>
        <w:t>ст. Калининская</w:t>
      </w:r>
    </w:p>
    <w:p w14:paraId="36B0A090" w14:textId="77777777" w:rsidR="007D3D03" w:rsidRPr="00867903" w:rsidRDefault="007D3D03" w:rsidP="007D3D03">
      <w:pPr>
        <w:tabs>
          <w:tab w:val="left" w:pos="-1276"/>
        </w:tabs>
        <w:ind w:firstLine="560"/>
        <w:jc w:val="center"/>
        <w:rPr>
          <w:rFonts w:ascii="Times New Roman" w:hAnsi="Times New Roman" w:cs="Times New Roman"/>
          <w:sz w:val="28"/>
        </w:rPr>
      </w:pPr>
      <w:r w:rsidRPr="00867903">
        <w:rPr>
          <w:rFonts w:ascii="Times New Roman" w:hAnsi="Times New Roman" w:cs="Times New Roman"/>
          <w:sz w:val="28"/>
        </w:rPr>
        <w:t>2026 год</w:t>
      </w:r>
    </w:p>
    <w:p w14:paraId="310C7ECB" w14:textId="77777777" w:rsidR="007D3D03" w:rsidRPr="00867903" w:rsidRDefault="007D3D03" w:rsidP="007D3D03">
      <w:pPr>
        <w:tabs>
          <w:tab w:val="left" w:pos="-1276"/>
        </w:tabs>
        <w:rPr>
          <w:rFonts w:ascii="Times New Roman" w:hAnsi="Times New Roman" w:cs="Times New Roman"/>
          <w:b/>
          <w:sz w:val="28"/>
        </w:rPr>
      </w:pPr>
    </w:p>
    <w:p w14:paraId="4768FA5A" w14:textId="77777777" w:rsidR="007D3D03" w:rsidRPr="00867903" w:rsidRDefault="007D3D03" w:rsidP="007D3D03">
      <w:pPr>
        <w:jc w:val="center"/>
        <w:rPr>
          <w:rFonts w:ascii="Times New Roman" w:hAnsi="Times New Roman" w:cs="Times New Roman"/>
          <w:sz w:val="28"/>
          <w:szCs w:val="28"/>
        </w:rPr>
      </w:pPr>
      <w:r w:rsidRPr="00867903">
        <w:rPr>
          <w:rFonts w:ascii="Times New Roman" w:hAnsi="Times New Roman" w:cs="Times New Roman"/>
          <w:sz w:val="28"/>
          <w:szCs w:val="28"/>
        </w:rPr>
        <w:t>СОДЕРЖАНИЕ</w:t>
      </w:r>
    </w:p>
    <w:p w14:paraId="215928E9" w14:textId="77777777" w:rsidR="007D3D03" w:rsidRPr="00867903" w:rsidRDefault="007D3D03" w:rsidP="007D3D03">
      <w:pPr>
        <w:rPr>
          <w:rFonts w:ascii="Times New Roman" w:hAnsi="Times New Roman" w:cs="Times New Roman"/>
          <w:sz w:val="28"/>
          <w:szCs w:val="28"/>
        </w:rPr>
      </w:pPr>
    </w:p>
    <w:p w14:paraId="748340CB" w14:textId="76C115A9" w:rsidR="007D3D03" w:rsidRPr="00867903" w:rsidRDefault="007D3D03" w:rsidP="007D3D03">
      <w:pPr>
        <w:pStyle w:val="210"/>
        <w:spacing w:line="360" w:lineRule="auto"/>
        <w:rPr>
          <w:szCs w:val="28"/>
        </w:rPr>
      </w:pPr>
      <w:r w:rsidRPr="00867903">
        <w:rPr>
          <w:rFonts w:eastAsia="Times New Roman"/>
          <w:szCs w:val="28"/>
          <w:lang w:eastAsia="ru-RU"/>
        </w:rPr>
        <w:t xml:space="preserve">Преамбула </w:t>
      </w:r>
      <w:r w:rsidRPr="00867903">
        <w:rPr>
          <w:szCs w:val="28"/>
        </w:rPr>
        <w:t>стр.</w:t>
      </w:r>
      <w:r w:rsidR="00F813B2">
        <w:rPr>
          <w:szCs w:val="28"/>
        </w:rPr>
        <w:t>3</w:t>
      </w:r>
    </w:p>
    <w:p w14:paraId="6A5996E4" w14:textId="1A744640" w:rsidR="007D3D03" w:rsidRPr="007D3D03" w:rsidRDefault="007D3D03" w:rsidP="007D3D03">
      <w:pPr>
        <w:pStyle w:val="1"/>
        <w:tabs>
          <w:tab w:val="left" w:pos="708"/>
        </w:tabs>
        <w:spacing w:before="0" w:after="0" w:line="360" w:lineRule="auto"/>
        <w:ind w:firstLine="0"/>
        <w:rPr>
          <w:rFonts w:ascii="Times New Roman" w:hAnsi="Times New Roman" w:cs="Times New Roman"/>
          <w:b/>
          <w:color w:val="auto"/>
          <w:sz w:val="28"/>
          <w:szCs w:val="28"/>
        </w:rPr>
      </w:pPr>
      <w:r w:rsidRPr="007D3D03">
        <w:rPr>
          <w:rFonts w:ascii="Times New Roman" w:hAnsi="Times New Roman" w:cs="Times New Roman"/>
          <w:color w:val="auto"/>
          <w:sz w:val="28"/>
          <w:szCs w:val="28"/>
        </w:rPr>
        <w:t>Глава 1. Общие положения стр.</w:t>
      </w:r>
      <w:r w:rsidR="00F813B2">
        <w:rPr>
          <w:rFonts w:ascii="Times New Roman" w:hAnsi="Times New Roman" w:cs="Times New Roman"/>
          <w:color w:val="auto"/>
          <w:sz w:val="28"/>
          <w:szCs w:val="28"/>
        </w:rPr>
        <w:t>3</w:t>
      </w:r>
    </w:p>
    <w:p w14:paraId="09FE9F71" w14:textId="19365DBC" w:rsidR="007D3D03" w:rsidRPr="00867903" w:rsidRDefault="007D3D03" w:rsidP="007D3D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2. Организационные основы местного самоуправления стр.</w:t>
      </w:r>
      <w:r w:rsidR="00F813B2">
        <w:rPr>
          <w:rFonts w:ascii="Times New Roman" w:hAnsi="Times New Roman" w:cs="Times New Roman"/>
          <w:sz w:val="28"/>
          <w:szCs w:val="28"/>
        </w:rPr>
        <w:t>5</w:t>
      </w:r>
    </w:p>
    <w:p w14:paraId="08377A23" w14:textId="0B163E49" w:rsidR="007D3D03" w:rsidRPr="00867903" w:rsidRDefault="007D3D03" w:rsidP="007D3D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3. Муниципальная служба стр.</w:t>
      </w:r>
      <w:r w:rsidR="00F813B2">
        <w:rPr>
          <w:rFonts w:ascii="Times New Roman" w:hAnsi="Times New Roman" w:cs="Times New Roman"/>
          <w:sz w:val="28"/>
          <w:szCs w:val="28"/>
        </w:rPr>
        <w:t>36</w:t>
      </w:r>
    </w:p>
    <w:p w14:paraId="53553A26" w14:textId="10536A4F" w:rsidR="007D3D03" w:rsidRPr="00867903" w:rsidRDefault="007D3D03" w:rsidP="007D3D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4. Функциональные основы организации местного самоуправления стр.</w:t>
      </w:r>
      <w:r w:rsidR="00F813B2">
        <w:rPr>
          <w:rFonts w:ascii="Times New Roman" w:hAnsi="Times New Roman" w:cs="Times New Roman"/>
          <w:sz w:val="28"/>
          <w:szCs w:val="28"/>
        </w:rPr>
        <w:t>3</w:t>
      </w:r>
      <w:r w:rsidR="00400AC6">
        <w:rPr>
          <w:rFonts w:ascii="Times New Roman" w:hAnsi="Times New Roman" w:cs="Times New Roman"/>
          <w:sz w:val="28"/>
          <w:szCs w:val="28"/>
        </w:rPr>
        <w:t>8</w:t>
      </w:r>
    </w:p>
    <w:p w14:paraId="07A4AECE" w14:textId="13C13174" w:rsidR="007D3D03" w:rsidRPr="00867903" w:rsidRDefault="007D3D03" w:rsidP="007D3D03">
      <w:pPr>
        <w:pStyle w:val="9"/>
        <w:keepNext w:val="0"/>
        <w:tabs>
          <w:tab w:val="left" w:pos="708"/>
        </w:tabs>
        <w:spacing w:line="360" w:lineRule="auto"/>
        <w:ind w:firstLine="0"/>
        <w:rPr>
          <w:rFonts w:ascii="Times New Roman" w:hAnsi="Times New Roman" w:cs="Times New Roman"/>
          <w:bCs/>
          <w:i/>
          <w:iCs/>
          <w:sz w:val="28"/>
          <w:szCs w:val="28"/>
        </w:rPr>
      </w:pPr>
      <w:r w:rsidRPr="00867903">
        <w:rPr>
          <w:rFonts w:ascii="Times New Roman" w:hAnsi="Times New Roman" w:cs="Times New Roman"/>
          <w:bCs/>
          <w:sz w:val="28"/>
          <w:szCs w:val="28"/>
        </w:rPr>
        <w:t xml:space="preserve">Глава 5. Формы непосредственного осуществления населением местного самоуправления и участия населения поселения в осуществлении местного </w:t>
      </w:r>
      <w:proofErr w:type="gramStart"/>
      <w:r w:rsidRPr="00867903">
        <w:rPr>
          <w:rFonts w:ascii="Times New Roman" w:hAnsi="Times New Roman" w:cs="Times New Roman"/>
          <w:bCs/>
          <w:sz w:val="28"/>
          <w:szCs w:val="28"/>
        </w:rPr>
        <w:t xml:space="preserve">самоуправления </w:t>
      </w:r>
      <w:r w:rsidRPr="00867903">
        <w:rPr>
          <w:rFonts w:ascii="Times New Roman" w:eastAsia="Times New Roman" w:hAnsi="Times New Roman" w:cs="Times New Roman"/>
          <w:bCs/>
          <w:sz w:val="28"/>
          <w:szCs w:val="28"/>
        </w:rPr>
        <w:t xml:space="preserve"> </w:t>
      </w:r>
      <w:r w:rsidRPr="00867903">
        <w:rPr>
          <w:rFonts w:ascii="Times New Roman" w:hAnsi="Times New Roman" w:cs="Times New Roman"/>
          <w:bCs/>
          <w:sz w:val="28"/>
          <w:szCs w:val="28"/>
        </w:rPr>
        <w:t>стр.</w:t>
      </w:r>
      <w:proofErr w:type="gramEnd"/>
      <w:r w:rsidR="00F813B2">
        <w:rPr>
          <w:rFonts w:ascii="Times New Roman" w:hAnsi="Times New Roman" w:cs="Times New Roman"/>
          <w:bCs/>
          <w:sz w:val="28"/>
          <w:szCs w:val="28"/>
        </w:rPr>
        <w:t>4</w:t>
      </w:r>
      <w:r w:rsidR="00400AC6">
        <w:rPr>
          <w:rFonts w:ascii="Times New Roman" w:hAnsi="Times New Roman" w:cs="Times New Roman"/>
          <w:bCs/>
          <w:sz w:val="28"/>
          <w:szCs w:val="28"/>
        </w:rPr>
        <w:t>6</w:t>
      </w:r>
    </w:p>
    <w:p w14:paraId="53D2D6FF" w14:textId="21EC77F7" w:rsidR="007D3D03" w:rsidRPr="00867903" w:rsidRDefault="007D3D03" w:rsidP="007D3D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6. Муниципальные правовые акты стр.</w:t>
      </w:r>
      <w:r w:rsidR="00F813B2">
        <w:rPr>
          <w:rFonts w:ascii="Times New Roman" w:hAnsi="Times New Roman" w:cs="Times New Roman"/>
          <w:sz w:val="28"/>
          <w:szCs w:val="28"/>
        </w:rPr>
        <w:t>6</w:t>
      </w:r>
      <w:r w:rsidR="00400AC6">
        <w:rPr>
          <w:rFonts w:ascii="Times New Roman" w:hAnsi="Times New Roman" w:cs="Times New Roman"/>
          <w:sz w:val="28"/>
          <w:szCs w:val="28"/>
        </w:rPr>
        <w:t>4</w:t>
      </w:r>
    </w:p>
    <w:p w14:paraId="5A8EDD63" w14:textId="5FA70C56" w:rsidR="007D3D03" w:rsidRPr="00867903" w:rsidRDefault="007D3D03" w:rsidP="007D3D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7. Экономическая основа местного самоуправления стр</w:t>
      </w:r>
      <w:r w:rsidR="00F813B2">
        <w:rPr>
          <w:rFonts w:ascii="Times New Roman" w:hAnsi="Times New Roman" w:cs="Times New Roman"/>
          <w:sz w:val="28"/>
          <w:szCs w:val="28"/>
        </w:rPr>
        <w:t>.7</w:t>
      </w:r>
      <w:r w:rsidR="00400AC6">
        <w:rPr>
          <w:rFonts w:ascii="Times New Roman" w:hAnsi="Times New Roman" w:cs="Times New Roman"/>
          <w:sz w:val="28"/>
          <w:szCs w:val="28"/>
        </w:rPr>
        <w:t>1</w:t>
      </w:r>
    </w:p>
    <w:p w14:paraId="35CFF642" w14:textId="14AAC5EA" w:rsidR="007D3D03" w:rsidRPr="00867903" w:rsidRDefault="007D3D03" w:rsidP="007D3D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8. Ответственность органов местного самоуправления и должностных лиц местного самоуправления стр.</w:t>
      </w:r>
      <w:r w:rsidR="00F813B2">
        <w:rPr>
          <w:rFonts w:ascii="Times New Roman" w:hAnsi="Times New Roman" w:cs="Times New Roman"/>
          <w:sz w:val="28"/>
          <w:szCs w:val="28"/>
        </w:rPr>
        <w:t>79</w:t>
      </w:r>
    </w:p>
    <w:p w14:paraId="06270CE9" w14:textId="1064F87F" w:rsidR="007D3D03" w:rsidRPr="00867903" w:rsidRDefault="007D3D03" w:rsidP="007D3D03">
      <w:pPr>
        <w:spacing w:line="360" w:lineRule="auto"/>
        <w:ind w:firstLine="0"/>
        <w:rPr>
          <w:rFonts w:ascii="Times New Roman" w:hAnsi="Times New Roman" w:cs="Times New Roman"/>
          <w:sz w:val="28"/>
          <w:szCs w:val="28"/>
        </w:rPr>
      </w:pPr>
      <w:r w:rsidRPr="00867903">
        <w:rPr>
          <w:rFonts w:ascii="Times New Roman" w:hAnsi="Times New Roman" w:cs="Times New Roman"/>
          <w:sz w:val="28"/>
          <w:szCs w:val="28"/>
        </w:rPr>
        <w:t>Глава 9. Заключительные положения стр.</w:t>
      </w:r>
      <w:r w:rsidR="00400AC6">
        <w:rPr>
          <w:rFonts w:ascii="Times New Roman" w:hAnsi="Times New Roman" w:cs="Times New Roman"/>
          <w:sz w:val="28"/>
          <w:szCs w:val="28"/>
        </w:rPr>
        <w:t>79</w:t>
      </w:r>
    </w:p>
    <w:p w14:paraId="2326EC56"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274560BB"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2B9CB655"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360BB0E6"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798E2F1C"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5EB230EB"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750B8900"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5693B8D7"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7C26E30C"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7AE1467B"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2F59D818"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24C3CA7E"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063BF8FA"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45CB40F3"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2187719C"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641E4483"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7837436E"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7B22DE19"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03AF7121"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7C939ED4"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p>
    <w:p w14:paraId="2B7A782D"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 xml:space="preserve">Настоящий устав Калининского сельского поселения Калининского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867903">
        <w:rPr>
          <w:rFonts w:ascii="Times New Roman" w:hAnsi="Times New Roman" w:cs="Times New Roman"/>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867903">
        <w:rPr>
          <w:rFonts w:ascii="Times New Roman" w:hAnsi="Times New Roman" w:cs="Times New Roman"/>
          <w:sz w:val="28"/>
          <w:szCs w:val="28"/>
        </w:rPr>
        <w:t>, формы участия населения Калининского сельского поселения Калининского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146117C3" w14:textId="77777777" w:rsidR="007D3D03" w:rsidRPr="00867903" w:rsidRDefault="007D3D03" w:rsidP="007D3D03">
      <w:pPr>
        <w:tabs>
          <w:tab w:val="left" w:pos="-1276"/>
          <w:tab w:val="center" w:pos="4677"/>
          <w:tab w:val="right" w:pos="9355"/>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Устав является основным нормативным правовым актом Калининского сельского поселения Калининского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Калининского сельского поселения Калининского муниципального района Краснодарского края. </w:t>
      </w:r>
    </w:p>
    <w:p w14:paraId="6BD95D44" w14:textId="77777777" w:rsidR="007D3D03" w:rsidRPr="00867903" w:rsidRDefault="007D3D03" w:rsidP="007D3D03">
      <w:pPr>
        <w:tabs>
          <w:tab w:val="left" w:pos="-1276"/>
          <w:tab w:val="center" w:pos="4677"/>
          <w:tab w:val="right" w:pos="9355"/>
        </w:tabs>
        <w:ind w:firstLine="851"/>
        <w:rPr>
          <w:rFonts w:ascii="Times New Roman" w:hAnsi="Times New Roman" w:cs="Times New Roman"/>
          <w:kern w:val="28"/>
          <w:sz w:val="28"/>
          <w:szCs w:val="28"/>
        </w:rPr>
      </w:pPr>
    </w:p>
    <w:p w14:paraId="0CDBFA35" w14:textId="77777777" w:rsidR="007D3D03" w:rsidRPr="007D3D03" w:rsidRDefault="007D3D03" w:rsidP="007D3D03">
      <w:pPr>
        <w:pStyle w:val="8"/>
        <w:keepNext w:val="0"/>
        <w:tabs>
          <w:tab w:val="left" w:pos="0"/>
        </w:tabs>
        <w:ind w:firstLine="0"/>
        <w:jc w:val="center"/>
        <w:rPr>
          <w:rFonts w:ascii="Times New Roman" w:hAnsi="Times New Roman" w:cs="Times New Roman"/>
          <w:b/>
          <w:bCs/>
          <w:i w:val="0"/>
          <w:iCs w:val="0"/>
          <w:kern w:val="28"/>
          <w:sz w:val="28"/>
          <w:szCs w:val="40"/>
        </w:rPr>
      </w:pPr>
      <w:r w:rsidRPr="007D3D03">
        <w:rPr>
          <w:rFonts w:ascii="Times New Roman" w:hAnsi="Times New Roman" w:cs="Times New Roman"/>
          <w:b/>
          <w:bCs/>
          <w:i w:val="0"/>
          <w:iCs w:val="0"/>
          <w:kern w:val="28"/>
          <w:sz w:val="28"/>
          <w:szCs w:val="40"/>
        </w:rPr>
        <w:t>ГЛАВА 1. ОБЩИЕ ПОЛОЖЕНИЯ</w:t>
      </w:r>
    </w:p>
    <w:p w14:paraId="6E1A8A82" w14:textId="77777777" w:rsidR="007D3D03" w:rsidRPr="00867903" w:rsidRDefault="007D3D03" w:rsidP="007D3D03">
      <w:pPr>
        <w:pStyle w:val="afb"/>
        <w:suppressAutoHyphens w:val="0"/>
        <w:spacing w:after="0"/>
      </w:pPr>
    </w:p>
    <w:p w14:paraId="0B409378" w14:textId="77777777" w:rsidR="007D3D03" w:rsidRPr="00867903" w:rsidRDefault="007D3D03" w:rsidP="007D3D03">
      <w:pPr>
        <w:ind w:firstLine="851"/>
        <w:rPr>
          <w:rFonts w:ascii="Times New Roman" w:hAnsi="Times New Roman" w:cs="Times New Roman"/>
          <w:b/>
          <w:kern w:val="28"/>
          <w:sz w:val="28"/>
          <w:szCs w:val="28"/>
        </w:rPr>
      </w:pPr>
      <w:r w:rsidRPr="00867903">
        <w:rPr>
          <w:rFonts w:ascii="Times New Roman" w:hAnsi="Times New Roman" w:cs="Times New Roman"/>
          <w:b/>
          <w:kern w:val="28"/>
          <w:sz w:val="28"/>
          <w:szCs w:val="28"/>
        </w:rPr>
        <w:t xml:space="preserve">Статья 1. Статус муниципального образования Калининское </w:t>
      </w:r>
      <w:r w:rsidRPr="00867903">
        <w:rPr>
          <w:rFonts w:ascii="Times New Roman" w:hAnsi="Times New Roman" w:cs="Times New Roman"/>
          <w:b/>
          <w:sz w:val="28"/>
          <w:szCs w:val="28"/>
        </w:rPr>
        <w:t xml:space="preserve">сельское </w:t>
      </w:r>
      <w:r w:rsidRPr="00867903">
        <w:rPr>
          <w:rFonts w:ascii="Times New Roman" w:hAnsi="Times New Roman" w:cs="Times New Roman"/>
          <w:b/>
          <w:kern w:val="28"/>
          <w:sz w:val="28"/>
          <w:szCs w:val="28"/>
        </w:rPr>
        <w:t>поселение Калининского муниципального района Краснодарского края</w:t>
      </w:r>
    </w:p>
    <w:p w14:paraId="476607FC" w14:textId="77777777" w:rsidR="007D3D03" w:rsidRPr="00867903" w:rsidRDefault="007D3D03" w:rsidP="007D3D03">
      <w:pPr>
        <w:pStyle w:val="af7"/>
        <w:tabs>
          <w:tab w:val="left" w:pos="-993"/>
          <w:tab w:val="left" w:pos="563"/>
        </w:tabs>
        <w:spacing w:after="0"/>
        <w:ind w:left="0" w:firstLine="851"/>
        <w:rPr>
          <w:rFonts w:ascii="Times New Roman" w:hAnsi="Times New Roman" w:cs="Times New Roman"/>
          <w:b/>
        </w:rPr>
      </w:pPr>
      <w:r w:rsidRPr="00867903">
        <w:rPr>
          <w:rFonts w:ascii="Times New Roman" w:hAnsi="Times New Roman" w:cs="Times New Roman"/>
          <w:b/>
        </w:rPr>
        <w:t xml:space="preserve">1. </w:t>
      </w:r>
      <w:r w:rsidRPr="00FA049A">
        <w:rPr>
          <w:rFonts w:ascii="Times New Roman" w:hAnsi="Times New Roman" w:cs="Times New Roman"/>
          <w:bCs/>
        </w:rPr>
        <w:t xml:space="preserve">Муниципальное образование Калининское сельское </w:t>
      </w:r>
      <w:r w:rsidRPr="00FA049A">
        <w:rPr>
          <w:rFonts w:ascii="Times New Roman" w:hAnsi="Times New Roman" w:cs="Times New Roman"/>
          <w:bCs/>
          <w:kern w:val="28"/>
        </w:rPr>
        <w:t xml:space="preserve">поселение </w:t>
      </w:r>
      <w:r w:rsidRPr="00FA049A">
        <w:rPr>
          <w:rFonts w:ascii="Times New Roman" w:hAnsi="Times New Roman" w:cs="Times New Roman"/>
          <w:bCs/>
        </w:rPr>
        <w:t xml:space="preserve">Калининского </w:t>
      </w:r>
      <w:r w:rsidRPr="00FA049A">
        <w:rPr>
          <w:rFonts w:ascii="Times New Roman" w:hAnsi="Times New Roman" w:cs="Times New Roman"/>
          <w:bCs/>
          <w:kern w:val="28"/>
        </w:rPr>
        <w:t>муниципального района Краснодарского края</w:t>
      </w:r>
      <w:r w:rsidRPr="00FA049A">
        <w:rPr>
          <w:rFonts w:ascii="Times New Roman" w:hAnsi="Times New Roman" w:cs="Times New Roman"/>
          <w:bCs/>
        </w:rPr>
        <w:t xml:space="preserve"> наделено Законом Краснодарского края от 05.05.2004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муниципального образования Калининский муниципальный район Краснодарского края.</w:t>
      </w:r>
    </w:p>
    <w:p w14:paraId="304D1A8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2.</w:t>
      </w:r>
      <w:r w:rsidRPr="00867903">
        <w:rPr>
          <w:rFonts w:ascii="Times New Roman" w:eastAsia="Calibri" w:hAnsi="Times New Roman" w:cs="Times New Roman"/>
          <w:sz w:val="28"/>
          <w:szCs w:val="28"/>
        </w:rPr>
        <w:t>Официальное наименование муниципального образования:</w:t>
      </w:r>
    </w:p>
    <w:p w14:paraId="18FF679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полное – Калининское сельское поселение Калининского муниципального района Краснодарского края (далее также – поселение);</w:t>
      </w:r>
    </w:p>
    <w:p w14:paraId="1934D3D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сокращенные наименования – Калининское сельское поселение Калининского района, Калининское поселение, которые используются наравне с полным наименованием.</w:t>
      </w:r>
    </w:p>
    <w:p w14:paraId="1AAF6806" w14:textId="77777777" w:rsidR="007D3D03" w:rsidRPr="00867903" w:rsidRDefault="007D3D03" w:rsidP="007D3D03">
      <w:pPr>
        <w:ind w:firstLine="851"/>
        <w:rPr>
          <w:rFonts w:ascii="Times New Roman" w:hAnsi="Times New Roman" w:cs="Times New Roman"/>
          <w:b/>
          <w:i/>
          <w:sz w:val="28"/>
          <w:szCs w:val="28"/>
        </w:rPr>
      </w:pPr>
      <w:r w:rsidRPr="00867903">
        <w:rPr>
          <w:rFonts w:ascii="Times New Roman" w:hAnsi="Times New Roman" w:cs="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56367942" w14:textId="77777777" w:rsidR="007D3D03" w:rsidRPr="00867903" w:rsidRDefault="007D3D03" w:rsidP="007D3D03">
      <w:pPr>
        <w:pStyle w:val="Default"/>
        <w:ind w:firstLine="851"/>
        <w:jc w:val="both"/>
        <w:rPr>
          <w:rFonts w:ascii="Times New Roman" w:hAnsi="Times New Roman" w:cs="Times New Roman"/>
          <w:b/>
          <w:color w:val="auto"/>
          <w:sz w:val="28"/>
          <w:szCs w:val="28"/>
        </w:rPr>
      </w:pPr>
      <w:r w:rsidRPr="00867903">
        <w:rPr>
          <w:rFonts w:ascii="Times New Roman" w:hAnsi="Times New Roman" w:cs="Times New Roman"/>
          <w:color w:val="auto"/>
          <w:sz w:val="28"/>
          <w:szCs w:val="28"/>
        </w:rPr>
        <w:t xml:space="preserve">3. Для целей настоящего Устава </w:t>
      </w:r>
      <w:r w:rsidRPr="00867903">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14:paraId="02D6B2F8" w14:textId="77777777" w:rsidR="007D3D03" w:rsidRPr="00867903" w:rsidRDefault="007D3D03" w:rsidP="007D3D03">
      <w:pPr>
        <w:ind w:firstLine="851"/>
        <w:rPr>
          <w:rFonts w:ascii="Times New Roman" w:hAnsi="Times New Roman" w:cs="Times New Roman"/>
          <w:b/>
          <w:sz w:val="28"/>
          <w:szCs w:val="28"/>
        </w:rPr>
      </w:pPr>
    </w:p>
    <w:p w14:paraId="019C8D58" w14:textId="77777777" w:rsidR="007D3D03" w:rsidRPr="00867903" w:rsidRDefault="007D3D03" w:rsidP="007D3D03">
      <w:pPr>
        <w:pStyle w:val="220"/>
        <w:tabs>
          <w:tab w:val="left" w:pos="-1276"/>
          <w:tab w:val="left" w:pos="0"/>
        </w:tabs>
        <w:suppressAutoHyphens w:val="0"/>
        <w:ind w:firstLine="851"/>
        <w:rPr>
          <w:b/>
        </w:rPr>
      </w:pPr>
      <w:r w:rsidRPr="00867903">
        <w:rPr>
          <w:b/>
        </w:rPr>
        <w:t>Статья 2. Границы поселения</w:t>
      </w:r>
    </w:p>
    <w:p w14:paraId="6DE713C1" w14:textId="77777777" w:rsidR="007D3D03" w:rsidRPr="00867903" w:rsidRDefault="007D3D03" w:rsidP="007D3D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 Местное самоуправление в поселении осуществляется в границах поселения, установленных Законом Краснодарского края от 05.05.2004 № 703-КЗ "Об установлении границ муниципального образования Калининский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14:paraId="54EDB915" w14:textId="77777777" w:rsidR="007D3D03" w:rsidRPr="007D3D03" w:rsidRDefault="007D3D03" w:rsidP="007D3D03">
      <w:pPr>
        <w:pStyle w:val="6"/>
        <w:keepNext w:val="0"/>
        <w:tabs>
          <w:tab w:val="left" w:pos="0"/>
        </w:tabs>
        <w:ind w:firstLine="851"/>
        <w:rPr>
          <w:rFonts w:ascii="Times New Roman" w:hAnsi="Times New Roman" w:cs="Times New Roman"/>
          <w:bCs/>
          <w:i w:val="0"/>
          <w:iCs w:val="0"/>
          <w:color w:val="auto"/>
          <w:sz w:val="28"/>
          <w:szCs w:val="32"/>
        </w:rPr>
      </w:pPr>
      <w:r w:rsidRPr="007D3D03">
        <w:rPr>
          <w:rFonts w:ascii="Times New Roman" w:hAnsi="Times New Roman" w:cs="Times New Roman"/>
          <w:bCs/>
          <w:i w:val="0"/>
          <w:iCs w:val="0"/>
          <w:color w:val="auto"/>
          <w:sz w:val="28"/>
          <w:szCs w:val="32"/>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7D3D03">
        <w:rPr>
          <w:rFonts w:ascii="Times New Roman" w:eastAsia="Calibri" w:hAnsi="Times New Roman" w:cs="Times New Roman"/>
          <w:bCs/>
          <w:i w:val="0"/>
          <w:iCs w:val="0"/>
          <w:color w:val="auto"/>
          <w:sz w:val="28"/>
          <w:szCs w:val="32"/>
        </w:rPr>
        <w:t>Об общих принципах организации местного самоуправления в единой системе публичной власти"</w:t>
      </w:r>
      <w:r w:rsidRPr="007D3D03">
        <w:rPr>
          <w:rFonts w:ascii="Times New Roman" w:hAnsi="Times New Roman" w:cs="Times New Roman"/>
          <w:bCs/>
          <w:i w:val="0"/>
          <w:iCs w:val="0"/>
          <w:color w:val="auto"/>
          <w:sz w:val="28"/>
          <w:szCs w:val="32"/>
        </w:rPr>
        <w:t>.</w:t>
      </w:r>
    </w:p>
    <w:p w14:paraId="3EE24FE4" w14:textId="77777777" w:rsidR="007D3D03" w:rsidRPr="00867903" w:rsidRDefault="007D3D03" w:rsidP="007D3D03">
      <w:pPr>
        <w:pStyle w:val="afb"/>
        <w:spacing w:after="0"/>
      </w:pPr>
    </w:p>
    <w:p w14:paraId="0B1FC1F0" w14:textId="77777777" w:rsidR="007D3D03" w:rsidRPr="007D3D03" w:rsidRDefault="007D3D03" w:rsidP="007D3D03">
      <w:pPr>
        <w:pStyle w:val="6"/>
        <w:keepNext w:val="0"/>
        <w:tabs>
          <w:tab w:val="left" w:pos="0"/>
        </w:tabs>
        <w:ind w:firstLine="851"/>
        <w:rPr>
          <w:rFonts w:ascii="Times New Roman" w:hAnsi="Times New Roman" w:cs="Times New Roman"/>
          <w:b/>
          <w:bCs/>
          <w:i w:val="0"/>
          <w:iCs w:val="0"/>
          <w:color w:val="auto"/>
          <w:sz w:val="28"/>
          <w:szCs w:val="32"/>
        </w:rPr>
      </w:pPr>
      <w:r w:rsidRPr="007D3D03">
        <w:rPr>
          <w:rFonts w:ascii="Times New Roman" w:hAnsi="Times New Roman" w:cs="Times New Roman"/>
          <w:b/>
          <w:bCs/>
          <w:i w:val="0"/>
          <w:iCs w:val="0"/>
          <w:color w:val="auto"/>
          <w:sz w:val="28"/>
          <w:szCs w:val="32"/>
        </w:rPr>
        <w:t xml:space="preserve">Статья 3. Официальные символы поселения </w:t>
      </w:r>
    </w:p>
    <w:p w14:paraId="5C5FBB1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F98AC28" w14:textId="77777777" w:rsidR="007D3D03" w:rsidRPr="00867903" w:rsidRDefault="007D3D03" w:rsidP="007D3D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2. Утверждение, описание символов и порядок их официального использования устанавливаются нормативным правовым актом Совета.</w:t>
      </w:r>
    </w:p>
    <w:p w14:paraId="7F1155B7" w14:textId="77777777" w:rsidR="007D3D03" w:rsidRPr="00867903" w:rsidRDefault="007D3D03" w:rsidP="007D3D03">
      <w:pPr>
        <w:pStyle w:val="aff"/>
        <w:tabs>
          <w:tab w:val="left" w:pos="-1276"/>
        </w:tabs>
        <w:suppressAutoHyphens w:val="0"/>
        <w:ind w:firstLine="851"/>
        <w:jc w:val="both"/>
        <w:rPr>
          <w:b/>
          <w:sz w:val="28"/>
          <w:szCs w:val="28"/>
        </w:rPr>
      </w:pPr>
    </w:p>
    <w:p w14:paraId="57124FDB" w14:textId="77777777" w:rsidR="007D3D03" w:rsidRPr="00867903" w:rsidRDefault="007D3D03" w:rsidP="007D3D03">
      <w:pPr>
        <w:pStyle w:val="aff"/>
        <w:tabs>
          <w:tab w:val="left" w:pos="-1276"/>
        </w:tabs>
        <w:suppressAutoHyphens w:val="0"/>
        <w:ind w:firstLine="851"/>
        <w:jc w:val="both"/>
        <w:rPr>
          <w:b/>
          <w:sz w:val="28"/>
          <w:szCs w:val="28"/>
        </w:rPr>
      </w:pPr>
      <w:r w:rsidRPr="00867903">
        <w:rPr>
          <w:b/>
          <w:sz w:val="28"/>
          <w:szCs w:val="28"/>
        </w:rPr>
        <w:t>Статья 4. Местное самоуправление в поселении</w:t>
      </w:r>
    </w:p>
    <w:p w14:paraId="748E607E" w14:textId="77777777" w:rsidR="007D3D03" w:rsidRPr="007D3D03" w:rsidRDefault="007D3D03" w:rsidP="007D3D03">
      <w:pPr>
        <w:ind w:firstLine="851"/>
        <w:rPr>
          <w:rFonts w:ascii="Times New Roman" w:eastAsia="Calibri" w:hAnsi="Times New Roman" w:cs="Times New Roman"/>
          <w:sz w:val="28"/>
          <w:szCs w:val="28"/>
        </w:rPr>
      </w:pPr>
      <w:r w:rsidRPr="007D3D03">
        <w:rPr>
          <w:rFonts w:ascii="Times New Roman" w:eastAsia="Calibri" w:hAnsi="Times New Roman" w:cs="Times New Roman"/>
          <w:sz w:val="28"/>
          <w:szCs w:val="28"/>
        </w:rPr>
        <w:t xml:space="preserve">Местное самоуправление </w:t>
      </w:r>
      <w:r w:rsidRPr="007D3D03">
        <w:rPr>
          <w:rFonts w:ascii="Times New Roman" w:hAnsi="Times New Roman" w:cs="Times New Roman"/>
          <w:sz w:val="28"/>
          <w:szCs w:val="28"/>
        </w:rPr>
        <w:t xml:space="preserve">в поселении </w:t>
      </w:r>
      <w:r w:rsidRPr="007D3D03">
        <w:rPr>
          <w:rFonts w:ascii="Times New Roman" w:eastAsia="Calibri" w:hAnsi="Times New Roman" w:cs="Times New Roman"/>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7D3D03">
        <w:rPr>
          <w:rFonts w:ascii="Times New Roman" w:hAnsi="Times New Roman" w:cs="Times New Roman"/>
          <w:sz w:val="28"/>
          <w:szCs w:val="28"/>
        </w:rPr>
        <w:t xml:space="preserve">(вопросов местного значения) </w:t>
      </w:r>
      <w:r w:rsidRPr="007D3D03">
        <w:rPr>
          <w:rFonts w:ascii="Times New Roman" w:eastAsia="Calibri" w:hAnsi="Times New Roman" w:cs="Times New Roman"/>
          <w:sz w:val="28"/>
          <w:szCs w:val="28"/>
        </w:rPr>
        <w:t>в пределах полномочий, предусмотренных в соответствии с Конституцией Российской Федерации, Федеральным законом</w:t>
      </w:r>
      <w:r w:rsidRPr="007D3D03">
        <w:rPr>
          <w:rFonts w:ascii="Times New Roman" w:hAnsi="Times New Roman" w:cs="Times New Roman"/>
          <w:sz w:val="28"/>
          <w:szCs w:val="28"/>
        </w:rPr>
        <w:t xml:space="preserve"> от 20.03.2025 № 33-ФЗ "</w:t>
      </w:r>
      <w:r w:rsidRPr="007D3D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1518BD1C" w14:textId="77777777" w:rsidR="007D3D03" w:rsidRPr="00867903" w:rsidRDefault="007D3D03" w:rsidP="007D3D03">
      <w:pPr>
        <w:pStyle w:val="aff"/>
        <w:tabs>
          <w:tab w:val="left" w:pos="-1276"/>
        </w:tabs>
        <w:suppressAutoHyphens w:val="0"/>
        <w:ind w:firstLine="851"/>
        <w:rPr>
          <w:b/>
          <w:sz w:val="28"/>
          <w:szCs w:val="28"/>
        </w:rPr>
      </w:pPr>
    </w:p>
    <w:p w14:paraId="711B8E0C" w14:textId="77777777" w:rsidR="007D3D03" w:rsidRPr="00867903" w:rsidRDefault="007D3D03" w:rsidP="007D3D03">
      <w:pPr>
        <w:pStyle w:val="aff"/>
        <w:tabs>
          <w:tab w:val="left" w:pos="-1276"/>
        </w:tabs>
        <w:suppressAutoHyphens w:val="0"/>
        <w:ind w:firstLine="851"/>
        <w:rPr>
          <w:b/>
          <w:sz w:val="28"/>
          <w:szCs w:val="28"/>
        </w:rPr>
      </w:pPr>
      <w:r w:rsidRPr="00867903">
        <w:rPr>
          <w:b/>
          <w:sz w:val="28"/>
          <w:szCs w:val="28"/>
        </w:rPr>
        <w:t xml:space="preserve">Статья 5. Правовая основа местного самоуправления </w:t>
      </w:r>
    </w:p>
    <w:p w14:paraId="4925490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w:t>
      </w:r>
      <w:r w:rsidRPr="00867903">
        <w:rPr>
          <w:rFonts w:ascii="Times New Roman" w:hAnsi="Times New Roman" w:cs="Times New Roman"/>
          <w:sz w:val="28"/>
          <w:szCs w:val="28"/>
        </w:rPr>
        <w:lastRenderedPageBreak/>
        <w:t xml:space="preserve">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867903">
        <w:rPr>
          <w:rFonts w:ascii="Times New Roman" w:eastAsia="Calibri" w:hAnsi="Times New Roman" w:cs="Times New Roman"/>
          <w:bCs/>
          <w:iCs/>
          <w:sz w:val="28"/>
          <w:szCs w:val="28"/>
        </w:rPr>
        <w:t>и сходах граждан</w:t>
      </w:r>
      <w:r w:rsidRPr="00867903">
        <w:rPr>
          <w:rFonts w:ascii="Times New Roman" w:hAnsi="Times New Roman" w:cs="Times New Roman"/>
          <w:sz w:val="28"/>
          <w:szCs w:val="28"/>
        </w:rPr>
        <w:t>, иные муниципальные правовые акты.</w:t>
      </w:r>
    </w:p>
    <w:p w14:paraId="366ECC3C" w14:textId="77777777" w:rsidR="007D3D03" w:rsidRPr="00867903" w:rsidRDefault="007D3D03" w:rsidP="007D3D03">
      <w:pPr>
        <w:pStyle w:val="afb"/>
        <w:suppressAutoHyphens w:val="0"/>
        <w:spacing w:after="0"/>
      </w:pPr>
    </w:p>
    <w:p w14:paraId="539DF2F6" w14:textId="77777777" w:rsidR="007D3D03" w:rsidRPr="00867903" w:rsidRDefault="007D3D03" w:rsidP="007D3D03">
      <w:pPr>
        <w:jc w:val="center"/>
        <w:rPr>
          <w:rFonts w:ascii="Times New Roman" w:hAnsi="Times New Roman" w:cs="Times New Roman"/>
          <w:b/>
          <w:caps/>
          <w:sz w:val="28"/>
          <w:szCs w:val="28"/>
        </w:rPr>
      </w:pPr>
      <w:r w:rsidRPr="00867903">
        <w:rPr>
          <w:rFonts w:ascii="Times New Roman" w:hAnsi="Times New Roman" w:cs="Times New Roman"/>
          <w:b/>
          <w:caps/>
          <w:sz w:val="28"/>
          <w:szCs w:val="28"/>
        </w:rPr>
        <w:t>ГЛАВА 2. Организационные основы</w:t>
      </w:r>
    </w:p>
    <w:p w14:paraId="6D7EA70C" w14:textId="77777777" w:rsidR="007D3D03" w:rsidRPr="00867903" w:rsidRDefault="007D3D03" w:rsidP="007D3D03">
      <w:pPr>
        <w:jc w:val="center"/>
        <w:rPr>
          <w:rFonts w:ascii="Times New Roman" w:hAnsi="Times New Roman" w:cs="Times New Roman"/>
          <w:b/>
          <w:caps/>
          <w:sz w:val="28"/>
          <w:szCs w:val="28"/>
        </w:rPr>
      </w:pPr>
      <w:r w:rsidRPr="00867903">
        <w:rPr>
          <w:rFonts w:ascii="Times New Roman" w:hAnsi="Times New Roman" w:cs="Times New Roman"/>
          <w:b/>
          <w:caps/>
          <w:sz w:val="28"/>
          <w:szCs w:val="28"/>
        </w:rPr>
        <w:t>местного самоуправления</w:t>
      </w:r>
    </w:p>
    <w:p w14:paraId="2EDB75D7" w14:textId="77777777" w:rsidR="007D3D03" w:rsidRPr="00867903" w:rsidRDefault="007D3D03" w:rsidP="007D3D03">
      <w:pPr>
        <w:pStyle w:val="afb"/>
        <w:suppressAutoHyphens w:val="0"/>
        <w:spacing w:after="0"/>
      </w:pPr>
    </w:p>
    <w:p w14:paraId="344483F6"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 Органы местного самоуправления поселения</w:t>
      </w:r>
    </w:p>
    <w:p w14:paraId="4387397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Решение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в поселении осуществляют:</w:t>
      </w:r>
    </w:p>
    <w:p w14:paraId="35B3DCC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Совет Калининского сельского поселения Калининского муниципального района Краснодарского края, являющийся представительным органом поселения, далее по тексту Устава – Совет;</w:t>
      </w:r>
    </w:p>
    <w:p w14:paraId="502881C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глава Калининского сельского поселения Калининского муниципального района Краснодарского края, возглавляющий администрацию поселения, далее по тексту Устава – глава поселения;</w:t>
      </w:r>
    </w:p>
    <w:p w14:paraId="3D07627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администрация Калининского сельского поселения Калининского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5F5971C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Органы местного самоуправления обладают собственными полномочиями по решению </w:t>
      </w:r>
      <w:r w:rsidRPr="00867903">
        <w:rPr>
          <w:rFonts w:ascii="Times New Roman" w:eastAsia="Calibri" w:hAnsi="Times New Roman" w:cs="Times New Roman"/>
          <w:sz w:val="28"/>
          <w:szCs w:val="28"/>
        </w:rPr>
        <w:t>вопросов непосредственного обеспечения жизнедеятельности населения</w:t>
      </w:r>
      <w:r w:rsidRPr="00867903">
        <w:rPr>
          <w:rFonts w:ascii="Times New Roman" w:hAnsi="Times New Roman" w:cs="Times New Roman"/>
          <w:sz w:val="28"/>
          <w:szCs w:val="28"/>
        </w:rPr>
        <w:t>.</w:t>
      </w:r>
    </w:p>
    <w:p w14:paraId="056DE2F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Органы местного самоуправления, которые в соответствии с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63A9D0A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04B5D70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4F0805C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для Совета </w:t>
      </w:r>
      <w:r w:rsidRPr="00867903">
        <w:rPr>
          <w:rFonts w:ascii="Times New Roman" w:eastAsia="Calibri" w:hAnsi="Times New Roman" w:cs="Times New Roman"/>
          <w:sz w:val="28"/>
          <w:szCs w:val="28"/>
        </w:rPr>
        <w:t>–</w:t>
      </w:r>
      <w:r w:rsidRPr="00867903">
        <w:rPr>
          <w:rFonts w:ascii="Times New Roman" w:hAnsi="Times New Roman" w:cs="Times New Roman"/>
          <w:sz w:val="28"/>
          <w:szCs w:val="28"/>
        </w:rPr>
        <w:t xml:space="preserve"> протокол заседания Совета, содержащий решение о наделении Совета правами юридического лица;</w:t>
      </w:r>
    </w:p>
    <w:p w14:paraId="01D1BCD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для иных органов местного самоуправления </w:t>
      </w:r>
      <w:r w:rsidRPr="00867903">
        <w:rPr>
          <w:rFonts w:ascii="Times New Roman" w:eastAsia="Calibri" w:hAnsi="Times New Roman" w:cs="Times New Roman"/>
          <w:sz w:val="28"/>
          <w:szCs w:val="28"/>
        </w:rPr>
        <w:t>–</w:t>
      </w:r>
      <w:r w:rsidRPr="00867903">
        <w:rPr>
          <w:rFonts w:ascii="Times New Roman" w:hAnsi="Times New Roman" w:cs="Times New Roman"/>
          <w:sz w:val="28"/>
          <w:szCs w:val="28"/>
        </w:rPr>
        <w:t xml:space="preserve"> решение Совета об </w:t>
      </w:r>
      <w:r w:rsidRPr="00867903">
        <w:rPr>
          <w:rFonts w:ascii="Times New Roman" w:hAnsi="Times New Roman" w:cs="Times New Roman"/>
          <w:sz w:val="28"/>
          <w:szCs w:val="28"/>
        </w:rPr>
        <w:lastRenderedPageBreak/>
        <w:t>учреждении соответствующего органа местного самоуправления с правами юридического лица.</w:t>
      </w:r>
    </w:p>
    <w:p w14:paraId="66475ED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5B0F832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7D266BF7" w14:textId="77777777" w:rsidR="007D3D03" w:rsidRPr="00867903" w:rsidRDefault="007D3D03" w:rsidP="007D3D03">
      <w:pPr>
        <w:ind w:firstLine="851"/>
        <w:rPr>
          <w:rFonts w:ascii="Times New Roman" w:hAnsi="Times New Roman" w:cs="Times New Roman"/>
          <w:b/>
          <w:sz w:val="28"/>
          <w:szCs w:val="28"/>
        </w:rPr>
      </w:pPr>
    </w:p>
    <w:p w14:paraId="4608E0E9"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7. Структура органов местного самоуправления поселения</w:t>
      </w:r>
    </w:p>
    <w:p w14:paraId="5DA91FF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Структуру органов местного самоуправления поселения составляют Совет, глава поселения, администрация.</w:t>
      </w:r>
    </w:p>
    <w:p w14:paraId="3C3D027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14:paraId="0B94ECC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6B4D05DB"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04E681CC" w14:textId="77777777" w:rsidR="007D3D03" w:rsidRDefault="007D3D03" w:rsidP="007D3D03">
      <w:pPr>
        <w:pStyle w:val="aff"/>
        <w:suppressAutoHyphens w:val="0"/>
        <w:ind w:firstLine="851"/>
        <w:jc w:val="both"/>
        <w:rPr>
          <w:b/>
          <w:sz w:val="28"/>
          <w:szCs w:val="28"/>
        </w:rPr>
      </w:pPr>
      <w:r w:rsidRPr="00867903">
        <w:rPr>
          <w:b/>
          <w:sz w:val="28"/>
          <w:szCs w:val="28"/>
        </w:rPr>
        <w:t>Статья 8</w:t>
      </w:r>
      <w:r w:rsidRPr="00867903">
        <w:rPr>
          <w:sz w:val="28"/>
          <w:szCs w:val="28"/>
        </w:rPr>
        <w:t xml:space="preserve">. </w:t>
      </w:r>
      <w:r w:rsidRPr="00867903">
        <w:rPr>
          <w:b/>
          <w:sz w:val="28"/>
          <w:szCs w:val="28"/>
        </w:rPr>
        <w:t>Совет поселения</w:t>
      </w:r>
    </w:p>
    <w:p w14:paraId="1A0E1D7E" w14:textId="77777777" w:rsidR="007D3D03" w:rsidRPr="00867903" w:rsidRDefault="007D3D03" w:rsidP="007D3D03">
      <w:pPr>
        <w:pStyle w:val="aff"/>
        <w:suppressAutoHyphens w:val="0"/>
        <w:ind w:firstLine="851"/>
        <w:jc w:val="both"/>
        <w:rPr>
          <w:b/>
          <w:sz w:val="28"/>
          <w:szCs w:val="28"/>
        </w:rPr>
      </w:pPr>
      <w:r w:rsidRPr="00867903">
        <w:rPr>
          <w:sz w:val="28"/>
          <w:szCs w:val="28"/>
        </w:rPr>
        <w:t>1. Совет состоит из 25 депутатов, избранных на муниципальных выборах.</w:t>
      </w:r>
    </w:p>
    <w:p w14:paraId="2A8E2EF6"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2BAC5215"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14:paraId="0CD5CABF"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Срок полномочий Совета составляет 5 лет.</w:t>
      </w:r>
    </w:p>
    <w:p w14:paraId="00CFB012"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Совет обладает правами юридического лица.</w:t>
      </w:r>
    </w:p>
    <w:p w14:paraId="3AA25C3C"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14:paraId="01B93E6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4CBE9F69" w14:textId="77777777" w:rsidR="007D3D03" w:rsidRDefault="007D3D03" w:rsidP="007D3D03">
      <w:pPr>
        <w:pStyle w:val="5"/>
        <w:keepNext w:val="0"/>
        <w:ind w:left="851" w:firstLine="0"/>
        <w:rPr>
          <w:rFonts w:ascii="Times New Roman" w:hAnsi="Times New Roman" w:cs="Times New Roman"/>
          <w:b/>
          <w:bCs/>
          <w:color w:val="auto"/>
          <w:sz w:val="28"/>
          <w:szCs w:val="32"/>
        </w:rPr>
      </w:pPr>
      <w:r w:rsidRPr="00867903">
        <w:rPr>
          <w:rFonts w:ascii="Times New Roman" w:hAnsi="Times New Roman" w:cs="Times New Roman"/>
          <w:b/>
          <w:bCs/>
          <w:color w:val="auto"/>
          <w:sz w:val="28"/>
          <w:szCs w:val="32"/>
        </w:rPr>
        <w:lastRenderedPageBreak/>
        <w:t xml:space="preserve">Статья 9. Компетенция Совета </w:t>
      </w:r>
    </w:p>
    <w:p w14:paraId="47F66F17" w14:textId="77777777" w:rsidR="007D3D03" w:rsidRPr="00867903" w:rsidRDefault="007D3D03" w:rsidP="007D3D03">
      <w:pPr>
        <w:pStyle w:val="5"/>
        <w:keepNext w:val="0"/>
        <w:ind w:left="851" w:firstLine="0"/>
        <w:rPr>
          <w:rFonts w:ascii="Times New Roman" w:hAnsi="Times New Roman" w:cs="Times New Roman"/>
          <w:b/>
          <w:bCs/>
          <w:color w:val="auto"/>
          <w:sz w:val="28"/>
          <w:szCs w:val="32"/>
        </w:rPr>
      </w:pPr>
      <w:r w:rsidRPr="00867903">
        <w:rPr>
          <w:rFonts w:ascii="Times New Roman" w:hAnsi="Times New Roman" w:cs="Times New Roman"/>
          <w:color w:val="auto"/>
          <w:sz w:val="28"/>
          <w:szCs w:val="28"/>
        </w:rPr>
        <w:t>1. В исключительной компетенции Совета находятся:</w:t>
      </w:r>
    </w:p>
    <w:p w14:paraId="5410957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принятие Устава поселения и внесение в него изменений и дополнений;</w:t>
      </w:r>
    </w:p>
    <w:p w14:paraId="1B4263A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утверждение местного бюджета и отчета о его исполнении;</w:t>
      </w:r>
    </w:p>
    <w:p w14:paraId="5CF5AF5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854AD3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утверждение стратегии социально-экономического развития поселения;</w:t>
      </w:r>
    </w:p>
    <w:p w14:paraId="4386068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07B6147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F3BA00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5D77DA8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A06614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принятие решения об удалении главы поселения в отставку в предусмотренных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случаях;</w:t>
      </w:r>
    </w:p>
    <w:p w14:paraId="41CFAA0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утверждение правил благоустройства территории поселения;</w:t>
      </w:r>
    </w:p>
    <w:p w14:paraId="56BAAD54"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529840B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На заседаниях Совета решаются следующие вопросы:</w:t>
      </w:r>
    </w:p>
    <w:p w14:paraId="35F8689B" w14:textId="77777777" w:rsidR="007D3D03" w:rsidRDefault="007D3D03" w:rsidP="007D3D03">
      <w:pPr>
        <w:ind w:firstLine="851"/>
        <w:rPr>
          <w:rFonts w:ascii="Times New Roman" w:hAnsi="Times New Roman" w:cs="Times New Roman"/>
          <w:bCs/>
          <w:sz w:val="28"/>
          <w:szCs w:val="28"/>
        </w:rPr>
      </w:pPr>
      <w:r w:rsidRPr="00867903">
        <w:rPr>
          <w:rFonts w:ascii="Times New Roman" w:eastAsia="Calibri" w:hAnsi="Times New Roman" w:cs="Times New Roman"/>
          <w:sz w:val="28"/>
          <w:szCs w:val="28"/>
        </w:rPr>
        <w:t xml:space="preserve">1) избрание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из числа кандидатов, представленных конкурсной комиссией по результатам конкурса;</w:t>
      </w:r>
    </w:p>
    <w:p w14:paraId="15D1C2E6"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определение порядков назначения и проведения опроса граждан, публичных слушаний, собрания граждан;</w:t>
      </w:r>
    </w:p>
    <w:p w14:paraId="2B2EBB1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3ACB0F8F"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принятие решения о назначении местного референдума; </w:t>
      </w:r>
    </w:p>
    <w:p w14:paraId="1B20A403"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4E40D05F"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6) принятие решения о самороспуске Совета и досрочном прекращении </w:t>
      </w:r>
      <w:r w:rsidRPr="00867903">
        <w:rPr>
          <w:rFonts w:ascii="Times New Roman" w:hAnsi="Times New Roman" w:cs="Times New Roman"/>
          <w:sz w:val="28"/>
          <w:szCs w:val="28"/>
        </w:rPr>
        <w:lastRenderedPageBreak/>
        <w:t>полномочий депутатов Совета;</w:t>
      </w:r>
    </w:p>
    <w:p w14:paraId="278698B7"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принятие Регламента Совета;</w:t>
      </w:r>
    </w:p>
    <w:p w14:paraId="719D73E7"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8) определение порядка дистанционного участия в заседаниях Совета; </w:t>
      </w:r>
    </w:p>
    <w:p w14:paraId="4074537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образование, утверждение и изменение состава депутатских комиссий (комитетов) Совета;</w:t>
      </w:r>
    </w:p>
    <w:p w14:paraId="49B1C68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10) установление налоговых льгот по налогам в соответствии с законодательством; </w:t>
      </w:r>
    </w:p>
    <w:p w14:paraId="441A16E3" w14:textId="77777777" w:rsidR="007D3D03" w:rsidRPr="00867903" w:rsidRDefault="007D3D03" w:rsidP="007D3D03">
      <w:pPr>
        <w:tabs>
          <w:tab w:val="left" w:pos="142"/>
          <w:tab w:val="left" w:pos="560"/>
          <w:tab w:val="left" w:pos="840"/>
        </w:tabs>
        <w:ind w:firstLine="851"/>
        <w:rPr>
          <w:rFonts w:ascii="Times New Roman" w:hAnsi="Times New Roman" w:cs="Times New Roman"/>
          <w:sz w:val="28"/>
          <w:szCs w:val="28"/>
        </w:rPr>
      </w:pPr>
      <w:r w:rsidRPr="00867903">
        <w:rPr>
          <w:rFonts w:ascii="Times New Roman" w:hAnsi="Times New Roman" w:cs="Times New Roman"/>
          <w:sz w:val="28"/>
          <w:szCs w:val="28"/>
        </w:rPr>
        <w:t>11)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37ECE73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12) рассмотрение депутатских запросов и принятие по ним решений;</w:t>
      </w:r>
    </w:p>
    <w:p w14:paraId="16701B21" w14:textId="77777777" w:rsidR="007D3D03" w:rsidRPr="00867903" w:rsidRDefault="007D3D03" w:rsidP="007D3D03">
      <w:pPr>
        <w:pStyle w:val="210"/>
        <w:suppressAutoHyphens w:val="0"/>
        <w:ind w:firstLine="851"/>
        <w:rPr>
          <w:szCs w:val="28"/>
        </w:rPr>
      </w:pPr>
      <w:r w:rsidRPr="00867903">
        <w:rPr>
          <w:szCs w:val="28"/>
        </w:rPr>
        <w:t>13) утверждение схемы избирательных округов по выборам депутатов Совета;</w:t>
      </w:r>
    </w:p>
    <w:p w14:paraId="65CD8027" w14:textId="77777777" w:rsidR="007D3D03" w:rsidRPr="00867903" w:rsidRDefault="007D3D03" w:rsidP="007D3D03">
      <w:pPr>
        <w:pStyle w:val="210"/>
        <w:suppressAutoHyphens w:val="0"/>
        <w:ind w:firstLine="851"/>
        <w:rPr>
          <w:szCs w:val="28"/>
        </w:rPr>
      </w:pPr>
      <w:r w:rsidRPr="00867903">
        <w:rPr>
          <w:szCs w:val="28"/>
        </w:rPr>
        <w:t>14) принятие решения о назначении выборов депутатов Совета;</w:t>
      </w:r>
    </w:p>
    <w:p w14:paraId="17BA36BB"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15)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5DD26040" w14:textId="77777777" w:rsidR="007D3D03" w:rsidRPr="00867903" w:rsidRDefault="007D3D03" w:rsidP="007D3D03">
      <w:pPr>
        <w:pStyle w:val="210"/>
        <w:suppressAutoHyphens w:val="0"/>
        <w:ind w:firstLine="851"/>
        <w:rPr>
          <w:szCs w:val="28"/>
        </w:rPr>
      </w:pPr>
      <w:r w:rsidRPr="00867903">
        <w:rPr>
          <w:szCs w:val="28"/>
        </w:rPr>
        <w:t>16)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AC3598E"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17) установление границ территории, на которой осуществляется территориальное общественное самоуправление, по предложению населения,</w:t>
      </w:r>
      <w:r w:rsidRPr="00867903">
        <w:rPr>
          <w:rFonts w:ascii="Times New Roman" w:eastAsia="Calibri" w:hAnsi="Times New Roman" w:cs="Times New Roman"/>
          <w:sz w:val="28"/>
          <w:szCs w:val="28"/>
        </w:rPr>
        <w:t xml:space="preserve"> проживающего на данной территории</w:t>
      </w:r>
      <w:r w:rsidRPr="00867903">
        <w:rPr>
          <w:rFonts w:ascii="Times New Roman" w:hAnsi="Times New Roman" w:cs="Times New Roman"/>
          <w:sz w:val="28"/>
          <w:szCs w:val="28"/>
        </w:rPr>
        <w:t xml:space="preserve">; </w:t>
      </w:r>
    </w:p>
    <w:p w14:paraId="634F8269" w14:textId="77777777" w:rsidR="007D3D03" w:rsidRPr="00867903" w:rsidRDefault="007D3D03" w:rsidP="007D3D03">
      <w:pPr>
        <w:pStyle w:val="210"/>
        <w:suppressAutoHyphens w:val="0"/>
        <w:ind w:firstLine="851"/>
        <w:rPr>
          <w:i/>
          <w:szCs w:val="28"/>
        </w:rPr>
      </w:pPr>
      <w:r w:rsidRPr="00867903">
        <w:rPr>
          <w:szCs w:val="28"/>
        </w:rPr>
        <w:t>18) принятие решений о создании мест погребения, а также по переносу мест погребения в случаях, установленных законодательством;</w:t>
      </w:r>
      <w:r w:rsidRPr="00867903">
        <w:rPr>
          <w:i/>
          <w:szCs w:val="28"/>
        </w:rPr>
        <w:t xml:space="preserve"> </w:t>
      </w:r>
    </w:p>
    <w:p w14:paraId="7C4AF093" w14:textId="77777777" w:rsidR="007D3D03" w:rsidRPr="00867903" w:rsidRDefault="007D3D03" w:rsidP="007D3D03">
      <w:pPr>
        <w:pStyle w:val="210"/>
        <w:suppressAutoHyphens w:val="0"/>
        <w:ind w:firstLine="851"/>
        <w:rPr>
          <w:szCs w:val="28"/>
        </w:rPr>
      </w:pPr>
      <w:r w:rsidRPr="00867903">
        <w:rPr>
          <w:szCs w:val="28"/>
        </w:rPr>
        <w:t>19) утверждение положения о бюджетном процессе поселения;</w:t>
      </w:r>
    </w:p>
    <w:p w14:paraId="61FC2FF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20) осуществления иных полномочий, отнесенных к ведению Совета действующим законодательством, настоящим Уставом.</w:t>
      </w:r>
    </w:p>
    <w:p w14:paraId="22C8D440"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0D835399" w14:textId="77777777" w:rsidR="007D3D03" w:rsidRPr="007D3D03" w:rsidRDefault="007D3D03" w:rsidP="007D3D03">
      <w:pPr>
        <w:pStyle w:val="3"/>
        <w:jc w:val="left"/>
        <w:rPr>
          <w:rFonts w:ascii="Times New Roman" w:hAnsi="Times New Roman" w:cs="Times New Roman"/>
          <w:b/>
          <w:bCs/>
          <w:iCs/>
          <w:color w:val="auto"/>
        </w:rPr>
      </w:pPr>
      <w:r w:rsidRPr="007D3D03">
        <w:rPr>
          <w:rFonts w:ascii="Times New Roman" w:hAnsi="Times New Roman" w:cs="Times New Roman"/>
          <w:b/>
          <w:bCs/>
          <w:iCs/>
          <w:color w:val="auto"/>
        </w:rPr>
        <w:t xml:space="preserve">Статья 10. Досрочное прекращение полномочий Совета </w:t>
      </w:r>
    </w:p>
    <w:p w14:paraId="022ADED7"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1. Полномочия Совета прекращаются досрочно в следующих случаях:</w:t>
      </w:r>
    </w:p>
    <w:p w14:paraId="41B391CE"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1) вступление в силу закона Краснодарского края о его роспуске;</w:t>
      </w:r>
    </w:p>
    <w:p w14:paraId="20ED726B"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2) принятие Советом решения о самороспуске;</w:t>
      </w:r>
    </w:p>
    <w:p w14:paraId="504B3089"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F91E46A"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4AF49EE2"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5) увеличение численности избирателей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более чем на 25 </w:t>
      </w:r>
      <w:r w:rsidRPr="00867903">
        <w:rPr>
          <w:rFonts w:ascii="Times New Roman" w:hAnsi="Times New Roman" w:cs="Times New Roman"/>
          <w:bCs/>
          <w:sz w:val="28"/>
          <w:szCs w:val="28"/>
        </w:rPr>
        <w:lastRenderedPageBreak/>
        <w:t>процентов;</w:t>
      </w:r>
    </w:p>
    <w:p w14:paraId="25801EFE"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F31B66A"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712FC690"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50E17C25"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75647EC4"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2) что избранный в правомочном составе Совет в течение трех месяцев подряд не проводил заседание;</w:t>
      </w:r>
    </w:p>
    <w:p w14:paraId="2B60118D" w14:textId="77777777" w:rsidR="007D3D03" w:rsidRPr="00867903" w:rsidRDefault="007D3D03" w:rsidP="007D3D03">
      <w:pPr>
        <w:ind w:firstLine="851"/>
        <w:rPr>
          <w:rFonts w:ascii="Times New Roman" w:hAnsi="Times New Roman" w:cs="Times New Roman"/>
          <w:bCs/>
          <w:sz w:val="28"/>
          <w:szCs w:val="28"/>
        </w:rPr>
      </w:pPr>
      <w:bookmarkStart w:id="0" w:name="Par11"/>
      <w:bookmarkEnd w:id="0"/>
      <w:r w:rsidRPr="00867903">
        <w:rPr>
          <w:rFonts w:ascii="Times New Roman" w:hAnsi="Times New Roman" w:cs="Times New Roman"/>
          <w:bCs/>
          <w:sz w:val="28"/>
          <w:szCs w:val="28"/>
        </w:rPr>
        <w:t>3) что вновь избранный в правомочном составе Совет в течение трех месяцев подряд со дня его избрания не проводил заседание.</w:t>
      </w:r>
    </w:p>
    <w:p w14:paraId="1F8E1AE0"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14:paraId="29A9D63F"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38D04AD" w14:textId="77777777" w:rsidR="007D3D03" w:rsidRPr="00867903" w:rsidRDefault="007D3D03" w:rsidP="007D3D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03F9603B" w14:textId="77777777" w:rsidR="007D3D03" w:rsidRPr="00867903" w:rsidRDefault="007D3D03" w:rsidP="007D3D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10ED62D2" w14:textId="77777777" w:rsidR="007D3D03" w:rsidRPr="00867903" w:rsidRDefault="007D3D03" w:rsidP="007D3D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7DF4CC48" w14:textId="77777777" w:rsidR="007D3D03" w:rsidRPr="00867903" w:rsidRDefault="007D3D03" w:rsidP="007D3D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 xml:space="preserve">Продолжительность рассмотрения вопроса о самороспуске Совета должна гарантировать возможность всестороннего и объективного </w:t>
      </w:r>
      <w:r w:rsidRPr="00867903">
        <w:rPr>
          <w:rFonts w:ascii="Times New Roman" w:hAnsi="Times New Roman"/>
          <w:sz w:val="28"/>
          <w:szCs w:val="28"/>
        </w:rPr>
        <w:lastRenderedPageBreak/>
        <w:t>обсуждения всех обстоятельств и обоснований инициативы самороспуска.</w:t>
      </w:r>
    </w:p>
    <w:p w14:paraId="334DD6A0" w14:textId="77777777" w:rsidR="007D3D03" w:rsidRPr="00867903" w:rsidRDefault="007D3D03" w:rsidP="007D3D03">
      <w:pPr>
        <w:pStyle w:val="15"/>
        <w:suppressAutoHyphens w:val="0"/>
        <w:ind w:firstLine="851"/>
        <w:jc w:val="both"/>
        <w:rPr>
          <w:rFonts w:ascii="Times New Roman" w:hAnsi="Times New Roman"/>
          <w:sz w:val="28"/>
          <w:szCs w:val="28"/>
        </w:rPr>
      </w:pPr>
      <w:r w:rsidRPr="00867903">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14:paraId="4C2F8454"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7. Досрочное прекращение полномочий Совета влечет за собой досрочное прекращение полномочий его депутатов.</w:t>
      </w:r>
    </w:p>
    <w:p w14:paraId="55F459F0" w14:textId="77777777" w:rsidR="007D3D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867903">
        <w:rPr>
          <w:rFonts w:ascii="Times New Roman" w:hAnsi="Times New Roman" w:cs="Times New Roman"/>
          <w:sz w:val="28"/>
          <w:szCs w:val="28"/>
        </w:rPr>
        <w:t>от 12.06.2002 № 67-ФЗ "Об основных гарантиях избирательных прав и права на участие в референдуме граждан Российской Федерации"</w:t>
      </w:r>
      <w:r w:rsidRPr="00867903">
        <w:rPr>
          <w:rFonts w:ascii="Times New Roman" w:hAnsi="Times New Roman" w:cs="Times New Roman"/>
          <w:bCs/>
          <w:sz w:val="28"/>
          <w:szCs w:val="28"/>
        </w:rPr>
        <w:t>.</w:t>
      </w:r>
    </w:p>
    <w:p w14:paraId="1A2B3AB6" w14:textId="77777777" w:rsidR="007D3D03" w:rsidRDefault="007D3D03" w:rsidP="007D3D03">
      <w:pPr>
        <w:ind w:firstLine="851"/>
        <w:rPr>
          <w:rFonts w:ascii="Times New Roman" w:hAnsi="Times New Roman" w:cs="Times New Roman"/>
          <w:bCs/>
          <w:sz w:val="28"/>
          <w:szCs w:val="28"/>
        </w:rPr>
      </w:pPr>
    </w:p>
    <w:p w14:paraId="07780886"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
          <w:sz w:val="28"/>
          <w:szCs w:val="28"/>
        </w:rPr>
        <w:t>Статья 11. Организация работы Совета</w:t>
      </w:r>
    </w:p>
    <w:p w14:paraId="22EBBD32" w14:textId="77777777" w:rsidR="007D3D03" w:rsidRPr="00867903" w:rsidRDefault="007D3D03" w:rsidP="007D3D03">
      <w:pPr>
        <w:pStyle w:val="afb"/>
        <w:tabs>
          <w:tab w:val="left" w:pos="-1540"/>
        </w:tabs>
        <w:suppressAutoHyphens w:val="0"/>
        <w:spacing w:after="0"/>
        <w:ind w:firstLine="851"/>
        <w:jc w:val="both"/>
        <w:rPr>
          <w:sz w:val="28"/>
          <w:szCs w:val="28"/>
        </w:rPr>
      </w:pPr>
      <w:r w:rsidRPr="00867903">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48C5E9B3" w14:textId="77777777" w:rsidR="007D3D03" w:rsidRPr="00867903" w:rsidRDefault="007D3D03" w:rsidP="007D3D03">
      <w:pPr>
        <w:pStyle w:val="afb"/>
        <w:suppressAutoHyphens w:val="0"/>
        <w:autoSpaceDE w:val="0"/>
        <w:spacing w:after="0"/>
        <w:ind w:firstLine="851"/>
        <w:jc w:val="both"/>
        <w:rPr>
          <w:sz w:val="28"/>
          <w:szCs w:val="28"/>
        </w:rPr>
      </w:pPr>
      <w:r w:rsidRPr="00867903">
        <w:rPr>
          <w:sz w:val="28"/>
          <w:szCs w:val="28"/>
        </w:rPr>
        <w:t>2. Председатель Совета, его заместитель и депутаты Совета осуществляют свои полномочия на непостоянной основе.</w:t>
      </w:r>
    </w:p>
    <w:p w14:paraId="6BA35D41"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3. Заседания созываются председателем Совета по мере необходимости, но не реже одного раза в три месяца.</w:t>
      </w:r>
    </w:p>
    <w:p w14:paraId="753D6FA9"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50F199B5" w14:textId="77777777" w:rsidR="007D3D03" w:rsidRPr="00867903" w:rsidRDefault="007D3D03" w:rsidP="007D3D03">
      <w:pPr>
        <w:pStyle w:val="afb"/>
        <w:suppressAutoHyphens w:val="0"/>
        <w:autoSpaceDE w:val="0"/>
        <w:spacing w:after="0"/>
        <w:ind w:firstLine="851"/>
        <w:jc w:val="both"/>
        <w:rPr>
          <w:sz w:val="28"/>
          <w:szCs w:val="28"/>
        </w:rPr>
      </w:pPr>
      <w:r w:rsidRPr="00867903">
        <w:rPr>
          <w:sz w:val="28"/>
          <w:szCs w:val="28"/>
        </w:rPr>
        <w:t>5. Время созыва и место проведения очередного заседания Совета, а также вопросы, вносимые на рассмотрение очередного</w:t>
      </w:r>
      <w:r w:rsidRPr="00867903">
        <w:rPr>
          <w:b/>
          <w:sz w:val="28"/>
          <w:szCs w:val="28"/>
        </w:rPr>
        <w:t xml:space="preserve"> </w:t>
      </w:r>
      <w:r w:rsidRPr="00867903">
        <w:rPr>
          <w:sz w:val="28"/>
          <w:szCs w:val="28"/>
        </w:rPr>
        <w:t xml:space="preserve">заседания, доводятся до сведения депутатов не позднее, чем за 7 дней до дня проведения заседания. </w:t>
      </w:r>
    </w:p>
    <w:p w14:paraId="5FA2A392"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14:paraId="7D6A0AAD"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68288B9A"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14:paraId="76807D6A" w14:textId="77777777" w:rsidR="007D3D03" w:rsidRPr="00867903" w:rsidRDefault="007D3D03" w:rsidP="007D3D03">
      <w:pPr>
        <w:pStyle w:val="afb"/>
        <w:tabs>
          <w:tab w:val="left" w:pos="840"/>
        </w:tabs>
        <w:suppressAutoHyphens w:val="0"/>
        <w:spacing w:after="0"/>
        <w:ind w:firstLine="851"/>
        <w:jc w:val="both"/>
        <w:rPr>
          <w:sz w:val="28"/>
          <w:szCs w:val="28"/>
        </w:rPr>
      </w:pPr>
      <w:r w:rsidRPr="00867903">
        <w:rPr>
          <w:sz w:val="28"/>
          <w:szCs w:val="28"/>
        </w:rPr>
        <w:t>введения на территории Краснодарского края или поселения режима чрезвычайного положения;</w:t>
      </w:r>
    </w:p>
    <w:p w14:paraId="3A584FFB" w14:textId="77777777" w:rsidR="007D3D03" w:rsidRPr="00867903" w:rsidRDefault="007D3D03" w:rsidP="007D3D03">
      <w:pPr>
        <w:pStyle w:val="afb"/>
        <w:tabs>
          <w:tab w:val="left" w:pos="840"/>
        </w:tabs>
        <w:suppressAutoHyphens w:val="0"/>
        <w:spacing w:after="0"/>
        <w:ind w:firstLine="851"/>
        <w:jc w:val="both"/>
        <w:rPr>
          <w:sz w:val="28"/>
          <w:szCs w:val="28"/>
        </w:rPr>
      </w:pPr>
      <w:r w:rsidRPr="00867903">
        <w:rPr>
          <w:sz w:val="28"/>
          <w:szCs w:val="28"/>
        </w:rPr>
        <w:t>массовых нарушений общественного порядка на территории поселения;</w:t>
      </w:r>
    </w:p>
    <w:p w14:paraId="69012F6A"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стихийных бедствий и иных чрезвычайных ситуаций, требующих принятия экстренных решений;</w:t>
      </w:r>
    </w:p>
    <w:p w14:paraId="6D84F08A" w14:textId="77777777" w:rsidR="007D3D03" w:rsidRPr="00867903" w:rsidRDefault="007D3D03" w:rsidP="007D3D03">
      <w:pPr>
        <w:pStyle w:val="afb"/>
        <w:tabs>
          <w:tab w:val="left" w:pos="-900"/>
        </w:tabs>
        <w:suppressAutoHyphens w:val="0"/>
        <w:spacing w:after="0"/>
        <w:ind w:firstLine="851"/>
        <w:jc w:val="both"/>
        <w:rPr>
          <w:sz w:val="28"/>
          <w:szCs w:val="28"/>
        </w:rPr>
      </w:pPr>
      <w:r w:rsidRPr="00867903">
        <w:rPr>
          <w:sz w:val="28"/>
          <w:szCs w:val="28"/>
        </w:rPr>
        <w:t xml:space="preserve">возникновения неотложных ситуаций, требующих незамедлительного </w:t>
      </w:r>
      <w:r w:rsidRPr="00867903">
        <w:rPr>
          <w:sz w:val="28"/>
          <w:szCs w:val="28"/>
        </w:rPr>
        <w:lastRenderedPageBreak/>
        <w:t>принятия решения Советом.</w:t>
      </w:r>
    </w:p>
    <w:p w14:paraId="200CC1B7"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24704C65"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9. Совет собирается на свое первое заседание не позднее чем в трехнедельный срок со дня избрания Совета в правомочном составе.</w:t>
      </w:r>
    </w:p>
    <w:p w14:paraId="032F7A0A"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Первое после выборов заседание созывает и готовит действующий председатель Совета.</w:t>
      </w:r>
    </w:p>
    <w:p w14:paraId="4F697FB7"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14:paraId="1D555E29" w14:textId="77777777" w:rsidR="007D3D03" w:rsidRPr="00867903" w:rsidRDefault="007D3D03" w:rsidP="007D3D03">
      <w:pPr>
        <w:pStyle w:val="afb"/>
        <w:tabs>
          <w:tab w:val="left" w:pos="-1820"/>
          <w:tab w:val="left" w:pos="-1680"/>
        </w:tabs>
        <w:suppressAutoHyphens w:val="0"/>
        <w:autoSpaceDE w:val="0"/>
        <w:spacing w:after="0"/>
        <w:ind w:firstLine="851"/>
        <w:jc w:val="both"/>
        <w:rPr>
          <w:sz w:val="28"/>
          <w:szCs w:val="28"/>
        </w:rPr>
      </w:pPr>
      <w:r w:rsidRPr="00867903">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14:paraId="6F0A0ABB" w14:textId="77777777" w:rsidR="007D3D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11. </w:t>
      </w:r>
      <w:r w:rsidRPr="00867903">
        <w:rPr>
          <w:rFonts w:ascii="Times New Roman" w:eastAsia="Calibri" w:hAnsi="Times New Roman" w:cs="Times New Roman"/>
          <w:sz w:val="28"/>
          <w:szCs w:val="28"/>
        </w:rPr>
        <w:t xml:space="preserve">Председательствует на заседании </w:t>
      </w:r>
      <w:r w:rsidRPr="00867903">
        <w:rPr>
          <w:rFonts w:ascii="Times New Roman" w:hAnsi="Times New Roman" w:cs="Times New Roman"/>
          <w:sz w:val="28"/>
          <w:szCs w:val="28"/>
        </w:rPr>
        <w:t>председатель Совета</w:t>
      </w:r>
      <w:r w:rsidRPr="00867903">
        <w:rPr>
          <w:rFonts w:ascii="Times New Roman" w:eastAsia="Calibri" w:hAnsi="Times New Roman" w:cs="Times New Roman"/>
          <w:sz w:val="28"/>
          <w:szCs w:val="28"/>
        </w:rPr>
        <w:t>, в случае его отсутствия его заместитель.</w:t>
      </w:r>
    </w:p>
    <w:p w14:paraId="6F4A9ED8" w14:textId="77777777" w:rsidR="007D3D03" w:rsidRDefault="007D3D03" w:rsidP="007D3D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 xml:space="preserve">В случае отсутствия </w:t>
      </w:r>
      <w:r w:rsidRPr="00867903">
        <w:rPr>
          <w:rFonts w:ascii="Times New Roman" w:hAnsi="Times New Roman" w:cs="Times New Roman"/>
          <w:sz w:val="28"/>
          <w:szCs w:val="28"/>
        </w:rPr>
        <w:t>председателя, заместителя председателя Совета</w:t>
      </w:r>
      <w:r w:rsidRPr="00867903">
        <w:rPr>
          <w:rFonts w:ascii="Times New Roman" w:eastAsia="Calibri" w:hAnsi="Times New Roman" w:cs="Times New Roman"/>
          <w:sz w:val="28"/>
          <w:szCs w:val="28"/>
        </w:rPr>
        <w:t xml:space="preserve"> председательствует на заседании </w:t>
      </w:r>
      <w:r w:rsidRPr="00867903">
        <w:rPr>
          <w:rFonts w:ascii="Times New Roman" w:hAnsi="Times New Roman" w:cs="Times New Roman"/>
          <w:sz w:val="28"/>
          <w:szCs w:val="28"/>
        </w:rPr>
        <w:t xml:space="preserve">депутат Совета, избранный в соответствии с Регламентом Совета </w:t>
      </w:r>
    </w:p>
    <w:p w14:paraId="1CBCA88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14:paraId="0C98FCD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14:paraId="64294CE6"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1F78109D" w14:textId="77777777" w:rsidR="007D3D03" w:rsidRPr="00867903" w:rsidRDefault="007D3D03" w:rsidP="007D3D03">
      <w:pPr>
        <w:pStyle w:val="2"/>
        <w:keepNext w:val="0"/>
        <w:spacing w:before="0" w:after="0"/>
        <w:ind w:left="851" w:firstLine="0"/>
        <w:rPr>
          <w:rFonts w:ascii="Times New Roman" w:hAnsi="Times New Roman" w:cs="Times New Roman"/>
          <w:i/>
        </w:rPr>
      </w:pPr>
    </w:p>
    <w:p w14:paraId="5C221094" w14:textId="77777777" w:rsidR="007D3D03" w:rsidRPr="007D3D03" w:rsidRDefault="007D3D03" w:rsidP="007D3D03">
      <w:pPr>
        <w:pStyle w:val="2"/>
        <w:keepNext w:val="0"/>
        <w:spacing w:before="0" w:after="0"/>
        <w:ind w:firstLine="709"/>
        <w:rPr>
          <w:rFonts w:ascii="Times New Roman" w:hAnsi="Times New Roman" w:cs="Times New Roman"/>
          <w:b/>
          <w:bCs/>
          <w:i/>
          <w:color w:val="auto"/>
          <w:sz w:val="28"/>
          <w:szCs w:val="28"/>
        </w:rPr>
      </w:pPr>
      <w:r w:rsidRPr="007D3D03">
        <w:rPr>
          <w:rFonts w:ascii="Times New Roman" w:hAnsi="Times New Roman" w:cs="Times New Roman"/>
          <w:b/>
          <w:bCs/>
          <w:color w:val="auto"/>
          <w:sz w:val="28"/>
          <w:szCs w:val="28"/>
        </w:rPr>
        <w:t xml:space="preserve">Статья 12. Депутатские комиссии (комитеты) Совета </w:t>
      </w:r>
    </w:p>
    <w:p w14:paraId="21E2EACA" w14:textId="77777777" w:rsidR="007D3D03" w:rsidRPr="007D3D03" w:rsidRDefault="007D3D03" w:rsidP="007D3D03">
      <w:pPr>
        <w:pStyle w:val="2"/>
        <w:keepNext w:val="0"/>
        <w:spacing w:before="0" w:after="0"/>
        <w:ind w:firstLine="709"/>
        <w:rPr>
          <w:rFonts w:ascii="Times New Roman" w:hAnsi="Times New Roman" w:cs="Times New Roman"/>
          <w:b/>
          <w:bCs/>
          <w:i/>
          <w:iCs/>
          <w:color w:val="auto"/>
          <w:sz w:val="28"/>
          <w:szCs w:val="28"/>
        </w:rPr>
      </w:pPr>
      <w:r w:rsidRPr="007D3D03">
        <w:rPr>
          <w:rFonts w:ascii="Times New Roman" w:hAnsi="Times New Roman" w:cs="Times New Roman"/>
          <w:color w:val="auto"/>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195605E0" w14:textId="77777777" w:rsidR="007D3D03" w:rsidRPr="00867903" w:rsidRDefault="007D3D03" w:rsidP="007D3D03">
      <w:pPr>
        <w:ind w:firstLine="709"/>
        <w:rPr>
          <w:rFonts w:ascii="Times New Roman" w:hAnsi="Times New Roman" w:cs="Times New Roman"/>
          <w:sz w:val="28"/>
          <w:szCs w:val="28"/>
        </w:rPr>
      </w:pPr>
      <w:r w:rsidRPr="00867903">
        <w:rPr>
          <w:rFonts w:ascii="Times New Roman" w:hAnsi="Times New Roman" w:cs="Times New Roman"/>
          <w:sz w:val="28"/>
          <w:szCs w:val="28"/>
        </w:rPr>
        <w:t>2. Все депутаты Совета, за исключением председателя Совета, участвуют в работе комиссий (комитетов).</w:t>
      </w:r>
    </w:p>
    <w:p w14:paraId="142C2896" w14:textId="77777777" w:rsidR="007D3D03" w:rsidRPr="00867903" w:rsidRDefault="007D3D03" w:rsidP="007D3D03">
      <w:pPr>
        <w:ind w:firstLine="709"/>
        <w:rPr>
          <w:rFonts w:ascii="Times New Roman" w:hAnsi="Times New Roman" w:cs="Times New Roman"/>
          <w:sz w:val="28"/>
          <w:szCs w:val="28"/>
        </w:rPr>
      </w:pPr>
      <w:r w:rsidRPr="00867903">
        <w:rPr>
          <w:rFonts w:ascii="Times New Roman" w:hAnsi="Times New Roman" w:cs="Times New Roman"/>
          <w:sz w:val="28"/>
          <w:szCs w:val="28"/>
        </w:rPr>
        <w:t>3. Структура, порядок формирования, полномочия и организация работы комиссий (комитетов) определяются Регламентом Совета.</w:t>
      </w:r>
    </w:p>
    <w:p w14:paraId="7D1DBD88" w14:textId="77777777" w:rsidR="007D3D03" w:rsidRPr="00867903" w:rsidRDefault="007D3D03" w:rsidP="007D3D03">
      <w:pPr>
        <w:ind w:firstLine="709"/>
        <w:rPr>
          <w:rFonts w:ascii="Times New Roman" w:hAnsi="Times New Roman" w:cs="Times New Roman"/>
          <w:sz w:val="28"/>
          <w:szCs w:val="28"/>
        </w:rPr>
      </w:pPr>
      <w:r w:rsidRPr="00867903">
        <w:rPr>
          <w:rFonts w:ascii="Times New Roman" w:hAnsi="Times New Roman" w:cs="Times New Roman"/>
          <w:sz w:val="28"/>
          <w:szCs w:val="28"/>
        </w:rPr>
        <w:t>4 Задачи и сроки полномочий комиссий (комитетов) определяются Советом при их образовании.</w:t>
      </w:r>
    </w:p>
    <w:p w14:paraId="78FD0FB3" w14:textId="77777777" w:rsidR="007D3D03" w:rsidRPr="00867903" w:rsidRDefault="007D3D03" w:rsidP="007D3D03">
      <w:pPr>
        <w:pStyle w:val="a7"/>
        <w:widowControl/>
        <w:numPr>
          <w:ilvl w:val="0"/>
          <w:numId w:val="42"/>
        </w:numPr>
        <w:autoSpaceDE/>
        <w:autoSpaceDN/>
        <w:adjustRightInd/>
        <w:ind w:left="0" w:firstLine="709"/>
        <w:rPr>
          <w:rFonts w:ascii="Times New Roman" w:hAnsi="Times New Roman" w:cs="Times New Roman"/>
          <w:sz w:val="28"/>
          <w:szCs w:val="28"/>
        </w:rPr>
      </w:pPr>
      <w:r w:rsidRPr="00867903">
        <w:rPr>
          <w:rFonts w:ascii="Times New Roman" w:hAnsi="Times New Roman" w:cs="Times New Roman"/>
          <w:sz w:val="28"/>
          <w:szCs w:val="28"/>
        </w:rPr>
        <w:t>Комиссии (комитеты) ответственны перед Советом и ему подотчетны.</w:t>
      </w:r>
    </w:p>
    <w:p w14:paraId="1F504BA0" w14:textId="77777777" w:rsidR="007D3D03" w:rsidRDefault="007D3D03" w:rsidP="007D3D03">
      <w:pPr>
        <w:pStyle w:val="a7"/>
        <w:ind w:left="1211" w:firstLine="0"/>
        <w:rPr>
          <w:rFonts w:ascii="Times New Roman" w:hAnsi="Times New Roman" w:cs="Times New Roman"/>
          <w:b/>
          <w:sz w:val="28"/>
          <w:szCs w:val="28"/>
        </w:rPr>
      </w:pPr>
    </w:p>
    <w:p w14:paraId="66720DDE" w14:textId="77777777" w:rsidR="007D3D03" w:rsidRPr="007D3D03" w:rsidRDefault="007D3D03" w:rsidP="007D3D03">
      <w:pPr>
        <w:rPr>
          <w:rFonts w:ascii="Times New Roman" w:hAnsi="Times New Roman" w:cs="Times New Roman"/>
          <w:b/>
          <w:sz w:val="28"/>
          <w:szCs w:val="28"/>
        </w:rPr>
      </w:pPr>
      <w:r w:rsidRPr="007D3D03">
        <w:rPr>
          <w:rFonts w:ascii="Times New Roman" w:hAnsi="Times New Roman" w:cs="Times New Roman"/>
          <w:b/>
          <w:sz w:val="28"/>
          <w:szCs w:val="28"/>
        </w:rPr>
        <w:t xml:space="preserve">Статья 13. Полномочия председателя Совета </w:t>
      </w:r>
    </w:p>
    <w:p w14:paraId="408AE832" w14:textId="77777777" w:rsidR="007D3D03" w:rsidRDefault="007D3D03" w:rsidP="007D3D03">
      <w:pPr>
        <w:pStyle w:val="a7"/>
        <w:ind w:left="0" w:firstLine="709"/>
        <w:rPr>
          <w:rFonts w:ascii="Times New Roman" w:hAnsi="Times New Roman" w:cs="Times New Roman"/>
          <w:sz w:val="28"/>
          <w:szCs w:val="28"/>
        </w:rPr>
      </w:pPr>
      <w:r>
        <w:rPr>
          <w:rFonts w:ascii="Times New Roman" w:hAnsi="Times New Roman" w:cs="Times New Roman"/>
          <w:sz w:val="28"/>
          <w:szCs w:val="28"/>
        </w:rPr>
        <w:t>1.</w:t>
      </w:r>
      <w:r w:rsidRPr="00867903">
        <w:rPr>
          <w:rFonts w:ascii="Times New Roman" w:hAnsi="Times New Roman" w:cs="Times New Roman"/>
          <w:sz w:val="28"/>
          <w:szCs w:val="28"/>
        </w:rPr>
        <w:t>Председатель Совета:</w:t>
      </w:r>
    </w:p>
    <w:p w14:paraId="2BFAAB3E"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4A8844A3"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lastRenderedPageBreak/>
        <w:t>2) организует работу Совета, комитетов (комиссий);</w:t>
      </w:r>
    </w:p>
    <w:p w14:paraId="68BDF642"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3) представляет Совет в отношениях с населением;</w:t>
      </w:r>
    </w:p>
    <w:p w14:paraId="5A9D2209" w14:textId="77777777" w:rsidR="007D3D03" w:rsidRDefault="007D3D03" w:rsidP="007D3D03">
      <w:pPr>
        <w:pStyle w:val="a7"/>
        <w:ind w:left="0" w:firstLine="709"/>
        <w:rPr>
          <w:rFonts w:ascii="Times New Roman" w:hAnsi="Times New Roman" w:cs="Times New Roman"/>
          <w:sz w:val="28"/>
          <w:szCs w:val="28"/>
        </w:rPr>
      </w:pPr>
      <w:r>
        <w:rPr>
          <w:rFonts w:ascii="Times New Roman" w:hAnsi="Times New Roman" w:cs="Times New Roman"/>
          <w:sz w:val="28"/>
          <w:szCs w:val="28"/>
        </w:rPr>
        <w:t>4</w:t>
      </w:r>
      <w:r w:rsidRPr="00867903">
        <w:rPr>
          <w:rFonts w:ascii="Times New Roman" w:hAnsi="Times New Roman" w:cs="Times New Roman"/>
          <w:sz w:val="28"/>
          <w:szCs w:val="28"/>
        </w:rPr>
        <w:t>) осуществляет руководство подготовкой заседания Совета;</w:t>
      </w:r>
    </w:p>
    <w:p w14:paraId="592F87DD"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5) формирует и подписывает повестку дня заседания Совета;</w:t>
      </w:r>
    </w:p>
    <w:p w14:paraId="0F7C05E6"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14:paraId="23FB0F84"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718EEEF3"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8) координирует деятельность комиссий (комитетов) Совета;</w:t>
      </w:r>
    </w:p>
    <w:p w14:paraId="1371E2BB"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14:paraId="1313DC8E" w14:textId="77777777" w:rsidR="007D3D03" w:rsidRDefault="007D3D03" w:rsidP="007D3D03">
      <w:pPr>
        <w:pStyle w:val="a7"/>
        <w:ind w:left="0" w:firstLine="709"/>
        <w:rPr>
          <w:rFonts w:ascii="Times New Roman" w:hAnsi="Times New Roman" w:cs="Times New Roman"/>
          <w:sz w:val="28"/>
          <w:szCs w:val="28"/>
        </w:rPr>
      </w:pPr>
      <w:r>
        <w:rPr>
          <w:rFonts w:ascii="Times New Roman" w:hAnsi="Times New Roman" w:cs="Times New Roman"/>
          <w:sz w:val="28"/>
          <w:szCs w:val="28"/>
        </w:rPr>
        <w:t>1</w:t>
      </w:r>
      <w:r w:rsidRPr="00867903">
        <w:rPr>
          <w:rFonts w:ascii="Times New Roman" w:hAnsi="Times New Roman" w:cs="Times New Roman"/>
          <w:sz w:val="28"/>
          <w:szCs w:val="28"/>
        </w:rPr>
        <w:t>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7C00E509"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11) принимает меры по обеспечению гласности и учету мнения населения в работе Совета;</w:t>
      </w:r>
    </w:p>
    <w:p w14:paraId="495F85FA"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12) рассматривает обращения, поступившие в Совет, ведет прием граждан;</w:t>
      </w:r>
    </w:p>
    <w:p w14:paraId="70A39D76"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13) подписывает протоколы заседаний Совета и решения Совета;</w:t>
      </w:r>
    </w:p>
    <w:p w14:paraId="4FDCA94F" w14:textId="77777777" w:rsidR="007D3D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14) оказывает содействие депутатам Совета в осуществлении ими депутатских полномочий;</w:t>
      </w:r>
    </w:p>
    <w:p w14:paraId="5F5815D6" w14:textId="77777777" w:rsidR="007D3D03" w:rsidRPr="00867903" w:rsidRDefault="007D3D03" w:rsidP="007D3D03">
      <w:pPr>
        <w:pStyle w:val="a7"/>
        <w:ind w:left="0" w:firstLine="709"/>
        <w:rPr>
          <w:rFonts w:ascii="Times New Roman" w:hAnsi="Times New Roman" w:cs="Times New Roman"/>
          <w:sz w:val="28"/>
          <w:szCs w:val="28"/>
        </w:rPr>
      </w:pPr>
      <w:r w:rsidRPr="00867903">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14:paraId="514AA049" w14:textId="77777777" w:rsidR="007D3D03" w:rsidRPr="00867903" w:rsidRDefault="007D3D03" w:rsidP="007D3D03">
      <w:pPr>
        <w:rPr>
          <w:rFonts w:ascii="Times New Roman" w:hAnsi="Times New Roman" w:cs="Times New Roman"/>
          <w:sz w:val="28"/>
          <w:szCs w:val="28"/>
        </w:rPr>
      </w:pPr>
    </w:p>
    <w:p w14:paraId="36F3FFCA" w14:textId="77777777" w:rsidR="007D3D03" w:rsidRPr="00867903" w:rsidRDefault="007D3D03" w:rsidP="007D3D03">
      <w:pPr>
        <w:pStyle w:val="afb"/>
        <w:suppressAutoHyphens w:val="0"/>
        <w:spacing w:after="0"/>
        <w:ind w:firstLine="851"/>
        <w:rPr>
          <w:b/>
          <w:sz w:val="28"/>
          <w:szCs w:val="28"/>
        </w:rPr>
      </w:pPr>
      <w:r w:rsidRPr="00867903">
        <w:rPr>
          <w:b/>
          <w:sz w:val="28"/>
          <w:szCs w:val="28"/>
        </w:rPr>
        <w:t xml:space="preserve">Статья 14. Депутат Совета </w:t>
      </w:r>
    </w:p>
    <w:p w14:paraId="49A8B81B" w14:textId="77777777" w:rsidR="007D3D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14:paraId="68ABC7D6" w14:textId="77777777" w:rsidR="007D3D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211E4964"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3. Срок полномочий депутата Совета составляет 5 лет.</w:t>
      </w:r>
    </w:p>
    <w:p w14:paraId="21F24358"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660E3B6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Pr="00867903">
        <w:rPr>
          <w:rFonts w:ascii="Times New Roman" w:hAnsi="Times New Roman" w:cs="Times New Roman"/>
          <w:sz w:val="28"/>
          <w:szCs w:val="28"/>
        </w:rPr>
        <w:lastRenderedPageBreak/>
        <w:t>Федеральным законом</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w:t>
      </w:r>
    </w:p>
    <w:p w14:paraId="4B0A576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w:t>
      </w:r>
    </w:p>
    <w:p w14:paraId="66C7FAF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20F38277" w14:textId="77777777" w:rsidR="007D3D03" w:rsidRPr="00867903" w:rsidRDefault="007D3D03" w:rsidP="007D3D03">
      <w:pPr>
        <w:ind w:firstLine="851"/>
        <w:rPr>
          <w:rFonts w:ascii="Times New Roman" w:hAnsi="Times New Roman" w:cs="Times New Roman"/>
          <w:iCs/>
          <w:sz w:val="28"/>
          <w:szCs w:val="28"/>
        </w:rPr>
      </w:pPr>
      <w:r w:rsidRPr="00867903">
        <w:rPr>
          <w:rFonts w:ascii="Times New Roman" w:hAnsi="Times New Roman" w:cs="Times New Roman"/>
          <w:iCs/>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iCs/>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history="1">
        <w:r w:rsidRPr="00867903">
          <w:rPr>
            <w:rFonts w:ascii="Times New Roman" w:hAnsi="Times New Roman" w:cs="Times New Roman"/>
            <w:iCs/>
            <w:sz w:val="28"/>
            <w:szCs w:val="28"/>
          </w:rPr>
          <w:t>частями 3</w:t>
        </w:r>
      </w:hyperlink>
      <w:r w:rsidRPr="00867903">
        <w:rPr>
          <w:rFonts w:ascii="Times New Roman" w:hAnsi="Times New Roman" w:cs="Times New Roman"/>
          <w:iCs/>
          <w:sz w:val="28"/>
          <w:szCs w:val="28"/>
        </w:rPr>
        <w:t xml:space="preserve"> - </w:t>
      </w:r>
      <w:hyperlink r:id="rId8" w:history="1">
        <w:r w:rsidRPr="00867903">
          <w:rPr>
            <w:rFonts w:ascii="Times New Roman" w:hAnsi="Times New Roman" w:cs="Times New Roman"/>
            <w:iCs/>
            <w:sz w:val="28"/>
            <w:szCs w:val="28"/>
          </w:rPr>
          <w:t>6 статьи 13</w:t>
        </w:r>
      </w:hyperlink>
      <w:r w:rsidRPr="00867903">
        <w:rPr>
          <w:rFonts w:ascii="Times New Roman" w:hAnsi="Times New Roman" w:cs="Times New Roman"/>
          <w:iCs/>
          <w:sz w:val="28"/>
          <w:szCs w:val="28"/>
        </w:rPr>
        <w:t xml:space="preserve"> Федерального закона от 25.12.2008 № 273-ФЗ "О противодействии коррупции".</w:t>
      </w:r>
    </w:p>
    <w:p w14:paraId="38E0D39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4212E54" w14:textId="77777777" w:rsidR="007D3D03" w:rsidRPr="00867903" w:rsidRDefault="007D3D03" w:rsidP="007D3D03">
      <w:pPr>
        <w:ind w:firstLine="851"/>
        <w:rPr>
          <w:rFonts w:ascii="Times New Roman" w:hAnsi="Times New Roman" w:cs="Times New Roman"/>
          <w:b/>
          <w:bCs/>
          <w:iCs/>
          <w:sz w:val="28"/>
          <w:szCs w:val="28"/>
        </w:rPr>
      </w:pPr>
    </w:p>
    <w:p w14:paraId="27FB1F63" w14:textId="77777777" w:rsidR="007D3D03" w:rsidRPr="00867903" w:rsidRDefault="007D3D03" w:rsidP="007D3D03">
      <w:pPr>
        <w:ind w:firstLine="851"/>
        <w:rPr>
          <w:rFonts w:ascii="Times New Roman" w:hAnsi="Times New Roman" w:cs="Times New Roman"/>
          <w:b/>
          <w:bCs/>
          <w:iCs/>
          <w:sz w:val="28"/>
          <w:szCs w:val="28"/>
        </w:rPr>
      </w:pPr>
      <w:r w:rsidRPr="00867903">
        <w:rPr>
          <w:rFonts w:ascii="Times New Roman" w:hAnsi="Times New Roman" w:cs="Times New Roman"/>
          <w:b/>
          <w:bCs/>
          <w:iCs/>
          <w:sz w:val="28"/>
          <w:szCs w:val="28"/>
        </w:rPr>
        <w:t>Статья 15. Порядок проведения отчета депутата Совета перед избирателями</w:t>
      </w:r>
    </w:p>
    <w:p w14:paraId="67EFEEC1" w14:textId="77777777" w:rsidR="007D3D03" w:rsidRPr="00867903" w:rsidRDefault="007D3D03" w:rsidP="007D3D03">
      <w:pPr>
        <w:spacing w:line="288" w:lineRule="atLeast"/>
        <w:ind w:firstLine="851"/>
        <w:rPr>
          <w:rFonts w:ascii="Times New Roman" w:hAnsi="Times New Roman" w:cs="Times New Roman"/>
          <w:sz w:val="28"/>
          <w:szCs w:val="28"/>
        </w:rPr>
      </w:pPr>
      <w:bookmarkStart w:id="1" w:name="sub_1012"/>
      <w:r w:rsidRPr="00867903">
        <w:rPr>
          <w:rFonts w:ascii="Times New Roman" w:hAnsi="Times New Roman" w:cs="Times New Roman"/>
          <w:sz w:val="28"/>
          <w:szCs w:val="28"/>
        </w:rPr>
        <w:t xml:space="preserve">1. Отчет </w:t>
      </w:r>
      <w:r w:rsidRPr="00867903">
        <w:rPr>
          <w:rFonts w:ascii="Times New Roman" w:hAnsi="Times New Roman" w:cs="Times New Roman"/>
          <w:bCs/>
          <w:iCs/>
          <w:sz w:val="28"/>
          <w:szCs w:val="28"/>
        </w:rPr>
        <w:t>депутата Совета перед избирателями</w:t>
      </w:r>
      <w:r w:rsidRPr="00867903">
        <w:rPr>
          <w:rFonts w:ascii="Times New Roman" w:hAnsi="Times New Roman" w:cs="Times New Roman"/>
          <w:sz w:val="28"/>
          <w:szCs w:val="28"/>
        </w:rPr>
        <w:t xml:space="preserve"> проводится посредством проведения депутатом встречи с избирателями.</w:t>
      </w:r>
    </w:p>
    <w:p w14:paraId="7AA7617D"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 xml:space="preserve">Отчет представляет депутат </w:t>
      </w:r>
      <w:r w:rsidRPr="00867903">
        <w:rPr>
          <w:rFonts w:ascii="Times New Roman" w:hAnsi="Times New Roman" w:cs="Times New Roman"/>
          <w:bCs/>
          <w:iCs/>
          <w:sz w:val="28"/>
          <w:szCs w:val="28"/>
        </w:rPr>
        <w:t xml:space="preserve">Совета </w:t>
      </w:r>
      <w:r w:rsidRPr="00867903">
        <w:rPr>
          <w:rFonts w:ascii="Times New Roman" w:eastAsia="Calibri" w:hAnsi="Times New Roman" w:cs="Times New Roman"/>
          <w:sz w:val="28"/>
          <w:szCs w:val="28"/>
          <w:lang w:eastAsia="en-US"/>
        </w:rPr>
        <w:t>лично.</w:t>
      </w:r>
    </w:p>
    <w:bookmarkEnd w:id="1"/>
    <w:p w14:paraId="0253F086"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2. Отчет осуществляется в целях:</w:t>
      </w:r>
    </w:p>
    <w:p w14:paraId="693EFEBF"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объективного и достоверного информирования избирателей о деятельности депутата</w:t>
      </w:r>
      <w:r w:rsidRPr="00867903">
        <w:rPr>
          <w:rFonts w:ascii="Times New Roman" w:hAnsi="Times New Roman" w:cs="Times New Roman"/>
          <w:bCs/>
          <w:iCs/>
          <w:sz w:val="28"/>
          <w:szCs w:val="28"/>
        </w:rPr>
        <w:t xml:space="preserve"> Совета</w:t>
      </w:r>
      <w:r w:rsidRPr="00867903">
        <w:rPr>
          <w:rFonts w:ascii="Times New Roman" w:eastAsia="Calibri" w:hAnsi="Times New Roman" w:cs="Times New Roman"/>
          <w:sz w:val="28"/>
          <w:szCs w:val="28"/>
          <w:lang w:eastAsia="en-US"/>
        </w:rPr>
        <w:t>;</w:t>
      </w:r>
    </w:p>
    <w:p w14:paraId="30BFDCD3"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обеспечения открытости и публичности в деятельности депутата</w:t>
      </w:r>
      <w:r w:rsidRPr="00867903">
        <w:rPr>
          <w:rFonts w:ascii="Times New Roman" w:hAnsi="Times New Roman" w:cs="Times New Roman"/>
          <w:bCs/>
          <w:iCs/>
          <w:sz w:val="28"/>
          <w:szCs w:val="28"/>
        </w:rPr>
        <w:t xml:space="preserve"> Совета</w:t>
      </w:r>
      <w:r w:rsidRPr="00867903">
        <w:rPr>
          <w:rFonts w:ascii="Times New Roman" w:eastAsia="Calibri" w:hAnsi="Times New Roman" w:cs="Times New Roman"/>
          <w:sz w:val="28"/>
          <w:szCs w:val="28"/>
          <w:lang w:eastAsia="en-US"/>
        </w:rPr>
        <w:t>;</w:t>
      </w:r>
    </w:p>
    <w:p w14:paraId="4B8769A9"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повышения уровня доверия избирателей к депутату</w:t>
      </w:r>
      <w:r w:rsidRPr="00867903">
        <w:rPr>
          <w:rFonts w:ascii="Times New Roman" w:hAnsi="Times New Roman" w:cs="Times New Roman"/>
          <w:bCs/>
          <w:iCs/>
          <w:sz w:val="28"/>
          <w:szCs w:val="28"/>
        </w:rPr>
        <w:t xml:space="preserve"> Совета</w:t>
      </w:r>
      <w:r w:rsidRPr="00867903">
        <w:rPr>
          <w:rFonts w:ascii="Times New Roman" w:eastAsia="Calibri" w:hAnsi="Times New Roman" w:cs="Times New Roman"/>
          <w:sz w:val="28"/>
          <w:szCs w:val="28"/>
          <w:lang w:eastAsia="en-US"/>
        </w:rPr>
        <w:t>;</w:t>
      </w:r>
    </w:p>
    <w:p w14:paraId="24ED5E86"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 xml:space="preserve">обеспечение взаимодействия депутата </w:t>
      </w:r>
      <w:r w:rsidRPr="00867903">
        <w:rPr>
          <w:rFonts w:ascii="Times New Roman" w:hAnsi="Times New Roman" w:cs="Times New Roman"/>
          <w:bCs/>
          <w:iCs/>
          <w:sz w:val="28"/>
          <w:szCs w:val="28"/>
        </w:rPr>
        <w:t xml:space="preserve">Совета </w:t>
      </w:r>
      <w:r w:rsidRPr="00867903">
        <w:rPr>
          <w:rFonts w:ascii="Times New Roman" w:eastAsia="Calibri" w:hAnsi="Times New Roman" w:cs="Times New Roman"/>
          <w:sz w:val="28"/>
          <w:szCs w:val="28"/>
          <w:lang w:eastAsia="en-US"/>
        </w:rPr>
        <w:t>с избирателями.</w:t>
      </w:r>
    </w:p>
    <w:p w14:paraId="41500442" w14:textId="77777777" w:rsidR="007D3D03" w:rsidRPr="00867903" w:rsidRDefault="007D3D03" w:rsidP="007D3D03">
      <w:pPr>
        <w:ind w:firstLine="851"/>
        <w:rPr>
          <w:rFonts w:ascii="Times New Roman" w:eastAsia="Calibri" w:hAnsi="Times New Roman" w:cs="Times New Roman"/>
          <w:sz w:val="28"/>
          <w:szCs w:val="28"/>
          <w:lang w:eastAsia="en-US"/>
        </w:rPr>
      </w:pPr>
      <w:bookmarkStart w:id="2" w:name="sub_1031"/>
      <w:r w:rsidRPr="00867903">
        <w:rPr>
          <w:rFonts w:ascii="Times New Roman" w:eastAsia="Calibri" w:hAnsi="Times New Roman" w:cs="Times New Roman"/>
          <w:sz w:val="28"/>
          <w:szCs w:val="28"/>
          <w:lang w:eastAsia="en-US"/>
        </w:rPr>
        <w:lastRenderedPageBreak/>
        <w:t>3. Отчет проводится ежегодно в первом квартале следующего за отчетным годом.</w:t>
      </w:r>
    </w:p>
    <w:bookmarkEnd w:id="2"/>
    <w:p w14:paraId="35C0400E"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B661807"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06B48E34" w14:textId="77777777" w:rsidR="007D3D03" w:rsidRPr="00867903" w:rsidRDefault="007D3D03" w:rsidP="007D3D03">
      <w:pPr>
        <w:ind w:firstLine="851"/>
        <w:rPr>
          <w:rFonts w:ascii="Times New Roman" w:eastAsia="Calibri" w:hAnsi="Times New Roman" w:cs="Times New Roman"/>
          <w:sz w:val="28"/>
          <w:szCs w:val="28"/>
          <w:lang w:eastAsia="en-US"/>
        </w:rPr>
      </w:pPr>
      <w:bookmarkStart w:id="3" w:name="sub_1033"/>
      <w:r w:rsidRPr="00867903">
        <w:rPr>
          <w:rFonts w:ascii="Times New Roman" w:eastAsia="Calibri" w:hAnsi="Times New Roman" w:cs="Times New Roman"/>
          <w:sz w:val="28"/>
          <w:szCs w:val="28"/>
          <w:lang w:eastAsia="en-US"/>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14:paraId="57C00335"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График отчетов размещается администрацией на официальном сайте поселения в информационно-телекоммуникационной сети "Интернет".</w:t>
      </w:r>
    </w:p>
    <w:p w14:paraId="7C47E96F" w14:textId="77777777" w:rsidR="007D3D03" w:rsidRPr="00867903" w:rsidRDefault="007D3D03" w:rsidP="007D3D03">
      <w:pPr>
        <w:ind w:firstLine="851"/>
        <w:rPr>
          <w:rFonts w:ascii="Times New Roman" w:eastAsia="Calibri" w:hAnsi="Times New Roman" w:cs="Times New Roman"/>
          <w:sz w:val="28"/>
          <w:szCs w:val="28"/>
          <w:lang w:eastAsia="en-US"/>
        </w:rPr>
      </w:pPr>
      <w:bookmarkStart w:id="4" w:name="sub_1034"/>
      <w:r w:rsidRPr="00867903">
        <w:rPr>
          <w:rFonts w:ascii="Times New Roman" w:eastAsia="Calibri" w:hAnsi="Times New Roman" w:cs="Times New Roman"/>
          <w:sz w:val="28"/>
          <w:szCs w:val="28"/>
          <w:lang w:eastAsia="en-US"/>
        </w:rPr>
        <w:t>5. Отчет перед избирателями проводится на территории избирательного округа.</w:t>
      </w:r>
    </w:p>
    <w:p w14:paraId="6DD337B7"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Избиратели извещаются о дате, месте, времени проведения отчета не позднее, чем за 10 дней до дня проведения отчета.</w:t>
      </w:r>
    </w:p>
    <w:p w14:paraId="5B0D5300"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29361A04" w14:textId="77777777" w:rsidR="007D3D03" w:rsidRPr="00867903" w:rsidRDefault="007D3D03" w:rsidP="007D3D03">
      <w:pPr>
        <w:ind w:firstLine="851"/>
        <w:rPr>
          <w:rFonts w:ascii="Times New Roman" w:eastAsia="Calibri" w:hAnsi="Times New Roman" w:cs="Times New Roman"/>
          <w:sz w:val="28"/>
          <w:szCs w:val="28"/>
          <w:lang w:eastAsia="en-US"/>
        </w:rPr>
      </w:pPr>
      <w:bookmarkStart w:id="5" w:name="sub_1041"/>
      <w:bookmarkEnd w:id="4"/>
      <w:r w:rsidRPr="00867903">
        <w:rPr>
          <w:rFonts w:ascii="Times New Roman" w:eastAsia="Calibri" w:hAnsi="Times New Roman" w:cs="Times New Roman"/>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14:paraId="1B90DE54"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1FADEBF3" w14:textId="77777777" w:rsidR="007D3D03" w:rsidRPr="00867903" w:rsidRDefault="007D3D03" w:rsidP="007D3D03">
      <w:pPr>
        <w:ind w:firstLine="851"/>
        <w:rPr>
          <w:rFonts w:ascii="Times New Roman" w:eastAsia="Calibri" w:hAnsi="Times New Roman" w:cs="Times New Roman"/>
          <w:sz w:val="28"/>
          <w:szCs w:val="28"/>
          <w:lang w:eastAsia="en-US"/>
        </w:rPr>
      </w:pPr>
      <w:bookmarkStart w:id="6" w:name="sub_1042"/>
      <w:r w:rsidRPr="00867903">
        <w:rPr>
          <w:rFonts w:ascii="Times New Roman" w:eastAsia="Calibri" w:hAnsi="Times New Roman" w:cs="Times New Roman"/>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6"/>
    <w:p w14:paraId="6E417BED"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заседаниях Совета;</w:t>
      </w:r>
    </w:p>
    <w:p w14:paraId="613C2B35"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подготовке вопросов для рассмотрения на заседаниях Совета;</w:t>
      </w:r>
    </w:p>
    <w:p w14:paraId="5C5270AF"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61B9E102"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32F9F819"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содержании депутатских обращений, депутатских запросов и мер, принятых по ним;</w:t>
      </w:r>
    </w:p>
    <w:p w14:paraId="3AAF9FEA"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проведении личных приемов граждан;</w:t>
      </w:r>
    </w:p>
    <w:p w14:paraId="7E969CC2"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 количестве поступивших и рассмотренных обращений граждан, результатах их рассмотрения;</w:t>
      </w:r>
    </w:p>
    <w:p w14:paraId="7308CCFD"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 xml:space="preserve">о взаимодействии с предприятиями, учреждениями, организациями </w:t>
      </w:r>
      <w:r w:rsidRPr="00867903">
        <w:rPr>
          <w:rFonts w:ascii="Times New Roman" w:eastAsia="Calibri" w:hAnsi="Times New Roman" w:cs="Times New Roman"/>
          <w:sz w:val="28"/>
          <w:szCs w:val="28"/>
          <w:lang w:eastAsia="en-US"/>
        </w:rPr>
        <w:lastRenderedPageBreak/>
        <w:t>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33ACF255"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иных формах депутатской деятельности;</w:t>
      </w:r>
    </w:p>
    <w:p w14:paraId="0CD97A6D" w14:textId="77777777" w:rsidR="007D3D03" w:rsidRPr="00867903" w:rsidRDefault="007D3D03" w:rsidP="007D3D03">
      <w:pPr>
        <w:ind w:firstLine="851"/>
        <w:rPr>
          <w:rFonts w:ascii="Times New Roman" w:eastAsia="Calibri" w:hAnsi="Times New Roman" w:cs="Times New Roman"/>
          <w:sz w:val="28"/>
          <w:szCs w:val="28"/>
          <w:lang w:eastAsia="en-US"/>
        </w:rPr>
      </w:pPr>
      <w:r w:rsidRPr="00867903">
        <w:rPr>
          <w:rFonts w:ascii="Times New Roman" w:eastAsia="Calibri" w:hAnsi="Times New Roman" w:cs="Times New Roman"/>
          <w:sz w:val="28"/>
          <w:szCs w:val="28"/>
          <w:lang w:eastAsia="en-US"/>
        </w:rPr>
        <w:t>об участии в проектах и акциях, проводимых на территории поселения.</w:t>
      </w:r>
    </w:p>
    <w:p w14:paraId="0E3A6F62" w14:textId="77777777" w:rsidR="007D3D03" w:rsidRPr="00867903" w:rsidRDefault="007D3D03" w:rsidP="007D3D03">
      <w:pPr>
        <w:ind w:firstLine="851"/>
        <w:rPr>
          <w:rFonts w:ascii="Times New Roman" w:eastAsia="Calibri" w:hAnsi="Times New Roman" w:cs="Times New Roman"/>
          <w:sz w:val="28"/>
          <w:szCs w:val="28"/>
          <w:lang w:eastAsia="en-US"/>
        </w:rPr>
      </w:pPr>
      <w:bookmarkStart w:id="7" w:name="sub_1043"/>
      <w:r w:rsidRPr="00867903">
        <w:rPr>
          <w:rFonts w:ascii="Times New Roman" w:eastAsia="Calibri" w:hAnsi="Times New Roman" w:cs="Times New Roman"/>
          <w:sz w:val="28"/>
          <w:szCs w:val="28"/>
          <w:lang w:eastAsia="en-US"/>
        </w:rPr>
        <w:t>9. Отчет не может носить агитационный характер.</w:t>
      </w:r>
    </w:p>
    <w:p w14:paraId="72CFB686" w14:textId="77777777" w:rsidR="007D3D03" w:rsidRPr="00867903" w:rsidRDefault="007D3D03" w:rsidP="007D3D03">
      <w:pPr>
        <w:ind w:firstLine="851"/>
        <w:rPr>
          <w:rFonts w:ascii="Times New Roman" w:eastAsia="Calibri" w:hAnsi="Times New Roman" w:cs="Times New Roman"/>
          <w:sz w:val="28"/>
          <w:szCs w:val="28"/>
          <w:lang w:eastAsia="en-US"/>
        </w:rPr>
      </w:pPr>
      <w:bookmarkStart w:id="8" w:name="sub_1051"/>
      <w:bookmarkEnd w:id="7"/>
      <w:r w:rsidRPr="00867903">
        <w:rPr>
          <w:rFonts w:ascii="Times New Roman" w:eastAsia="Calibri" w:hAnsi="Times New Roman" w:cs="Times New Roman"/>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259A2E2A" w14:textId="77777777" w:rsidR="007D3D03" w:rsidRPr="00867903" w:rsidRDefault="007D3D03" w:rsidP="007D3D03">
      <w:pPr>
        <w:ind w:firstLine="851"/>
        <w:rPr>
          <w:rFonts w:ascii="Times New Roman" w:eastAsia="Calibri" w:hAnsi="Times New Roman" w:cs="Times New Roman"/>
          <w:sz w:val="28"/>
          <w:szCs w:val="28"/>
          <w:lang w:eastAsia="en-US"/>
        </w:rPr>
      </w:pPr>
      <w:bookmarkStart w:id="9" w:name="sub_1052"/>
      <w:bookmarkEnd w:id="8"/>
      <w:r w:rsidRPr="00867903">
        <w:rPr>
          <w:rFonts w:ascii="Times New Roman" w:eastAsia="Calibri" w:hAnsi="Times New Roman" w:cs="Times New Roman"/>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26E9C1EC" w14:textId="77777777" w:rsidR="007D3D03" w:rsidRPr="00867903" w:rsidRDefault="007D3D03" w:rsidP="007D3D03">
      <w:pPr>
        <w:ind w:firstLine="851"/>
        <w:rPr>
          <w:rFonts w:ascii="Times New Roman" w:eastAsia="Calibri" w:hAnsi="Times New Roman" w:cs="Times New Roman"/>
          <w:sz w:val="28"/>
          <w:szCs w:val="28"/>
          <w:lang w:eastAsia="en-US"/>
        </w:rPr>
      </w:pPr>
      <w:bookmarkStart w:id="10" w:name="sub_1053"/>
      <w:bookmarkEnd w:id="9"/>
      <w:r w:rsidRPr="00867903">
        <w:rPr>
          <w:rFonts w:ascii="Times New Roman" w:eastAsia="Calibri" w:hAnsi="Times New Roman" w:cs="Times New Roman"/>
          <w:sz w:val="28"/>
          <w:szCs w:val="28"/>
          <w:lang w:eastAsia="en-US"/>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14:paraId="70C14B34" w14:textId="77777777" w:rsidR="007D3D03" w:rsidRPr="00867903" w:rsidRDefault="007D3D03" w:rsidP="007D3D03">
      <w:pPr>
        <w:ind w:firstLine="851"/>
        <w:rPr>
          <w:rFonts w:ascii="Times New Roman" w:eastAsia="Calibri" w:hAnsi="Times New Roman" w:cs="Times New Roman"/>
          <w:sz w:val="28"/>
          <w:szCs w:val="28"/>
          <w:lang w:eastAsia="en-US"/>
        </w:rPr>
      </w:pPr>
      <w:bookmarkStart w:id="11" w:name="sub_1054"/>
      <w:bookmarkEnd w:id="10"/>
      <w:r w:rsidRPr="00867903">
        <w:rPr>
          <w:rFonts w:ascii="Times New Roman" w:eastAsia="Calibri" w:hAnsi="Times New Roman" w:cs="Times New Roman"/>
          <w:sz w:val="28"/>
          <w:szCs w:val="28"/>
          <w:lang w:eastAsia="en-US"/>
        </w:rPr>
        <w:t>13. Отчеты хранятся в течение всего срока полномочий Совета текущего созыва.</w:t>
      </w:r>
      <w:bookmarkEnd w:id="11"/>
    </w:p>
    <w:p w14:paraId="426F0D3D"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395BC709" w14:textId="77777777" w:rsidR="007D3D03" w:rsidRPr="00867903" w:rsidRDefault="007D3D03" w:rsidP="007D3D03">
      <w:pPr>
        <w:ind w:firstLine="851"/>
        <w:rPr>
          <w:rFonts w:ascii="Times New Roman" w:hAnsi="Times New Roman" w:cs="Times New Roman"/>
          <w:b/>
          <w:bCs/>
          <w:iCs/>
          <w:sz w:val="28"/>
          <w:szCs w:val="28"/>
        </w:rPr>
      </w:pPr>
      <w:r w:rsidRPr="00867903">
        <w:rPr>
          <w:rFonts w:ascii="Times New Roman" w:hAnsi="Times New Roman" w:cs="Times New Roman"/>
          <w:b/>
          <w:bCs/>
          <w:iCs/>
          <w:sz w:val="28"/>
          <w:szCs w:val="28"/>
        </w:rPr>
        <w:t>Статья 16. Досрочное прекращение полномочий депутата Совета</w:t>
      </w:r>
    </w:p>
    <w:p w14:paraId="10EF7100" w14:textId="77777777" w:rsidR="007D3D03" w:rsidRDefault="007D3D03" w:rsidP="007D3D03">
      <w:pPr>
        <w:pStyle w:val="afb"/>
        <w:suppressAutoHyphens w:val="0"/>
        <w:spacing w:after="0"/>
        <w:ind w:firstLine="851"/>
        <w:jc w:val="both"/>
        <w:rPr>
          <w:sz w:val="28"/>
          <w:szCs w:val="28"/>
        </w:rPr>
      </w:pPr>
      <w:r w:rsidRPr="00867903">
        <w:rPr>
          <w:sz w:val="28"/>
          <w:szCs w:val="28"/>
        </w:rPr>
        <w:t>1. Полномочия депутата Совета прекращаются досрочно в случаях:</w:t>
      </w:r>
    </w:p>
    <w:p w14:paraId="4CCEC07A" w14:textId="77777777" w:rsidR="007D3D03" w:rsidRDefault="007D3D03" w:rsidP="007D3D03">
      <w:pPr>
        <w:pStyle w:val="afb"/>
        <w:suppressAutoHyphens w:val="0"/>
        <w:spacing w:after="0"/>
        <w:ind w:firstLine="851"/>
        <w:jc w:val="both"/>
        <w:rPr>
          <w:sz w:val="28"/>
          <w:szCs w:val="28"/>
        </w:rPr>
      </w:pPr>
      <w:r w:rsidRPr="00867903">
        <w:rPr>
          <w:sz w:val="28"/>
          <w:szCs w:val="28"/>
        </w:rPr>
        <w:t>1) смерти;</w:t>
      </w:r>
    </w:p>
    <w:p w14:paraId="32BAD9FE" w14:textId="77777777" w:rsidR="007D3D03" w:rsidRDefault="007D3D03" w:rsidP="007D3D03">
      <w:pPr>
        <w:pStyle w:val="afb"/>
        <w:suppressAutoHyphens w:val="0"/>
        <w:spacing w:after="0"/>
        <w:ind w:firstLine="851"/>
        <w:jc w:val="both"/>
        <w:rPr>
          <w:sz w:val="28"/>
          <w:szCs w:val="28"/>
        </w:rPr>
      </w:pPr>
      <w:r w:rsidRPr="00867903">
        <w:rPr>
          <w:sz w:val="28"/>
          <w:szCs w:val="28"/>
        </w:rPr>
        <w:t>2) отставки по собственному желанию;</w:t>
      </w:r>
    </w:p>
    <w:p w14:paraId="4549BEAA" w14:textId="77777777" w:rsidR="007D3D03" w:rsidRDefault="007D3D03" w:rsidP="007D3D03">
      <w:pPr>
        <w:pStyle w:val="afb"/>
        <w:suppressAutoHyphens w:val="0"/>
        <w:spacing w:after="0"/>
        <w:ind w:firstLine="851"/>
        <w:jc w:val="both"/>
        <w:rPr>
          <w:sz w:val="28"/>
          <w:szCs w:val="28"/>
        </w:rPr>
      </w:pPr>
      <w:r w:rsidRPr="00867903">
        <w:rPr>
          <w:sz w:val="28"/>
          <w:szCs w:val="28"/>
        </w:rPr>
        <w:t>3) признания судом недееспособным или ограниченно дееспособным;</w:t>
      </w:r>
    </w:p>
    <w:p w14:paraId="39244DFC" w14:textId="77777777" w:rsidR="007D3D03" w:rsidRDefault="007D3D03" w:rsidP="007D3D03">
      <w:pPr>
        <w:pStyle w:val="afb"/>
        <w:suppressAutoHyphens w:val="0"/>
        <w:spacing w:after="0"/>
        <w:ind w:firstLine="851"/>
        <w:jc w:val="both"/>
        <w:rPr>
          <w:sz w:val="28"/>
          <w:szCs w:val="28"/>
        </w:rPr>
      </w:pPr>
      <w:r w:rsidRPr="00867903">
        <w:rPr>
          <w:sz w:val="28"/>
          <w:szCs w:val="28"/>
        </w:rPr>
        <w:t>4) признания судом безвестно отсутствующим или объявления умершим;</w:t>
      </w:r>
    </w:p>
    <w:p w14:paraId="40D0884D" w14:textId="77777777" w:rsidR="007D3D03" w:rsidRDefault="007D3D03" w:rsidP="007D3D03">
      <w:pPr>
        <w:pStyle w:val="afb"/>
        <w:suppressAutoHyphens w:val="0"/>
        <w:spacing w:after="0"/>
        <w:ind w:firstLine="851"/>
        <w:jc w:val="both"/>
        <w:rPr>
          <w:sz w:val="28"/>
          <w:szCs w:val="28"/>
        </w:rPr>
      </w:pPr>
      <w:r w:rsidRPr="00867903">
        <w:rPr>
          <w:sz w:val="28"/>
          <w:szCs w:val="28"/>
        </w:rPr>
        <w:t>5) вступления в отношении его в законную силу обвинительного приговора суда;</w:t>
      </w:r>
    </w:p>
    <w:p w14:paraId="1B09BDF4" w14:textId="77777777" w:rsidR="007D3D03" w:rsidRPr="00867903" w:rsidRDefault="007D3D03" w:rsidP="007D3D03">
      <w:pPr>
        <w:pStyle w:val="afb"/>
        <w:suppressAutoHyphens w:val="0"/>
        <w:spacing w:after="0"/>
        <w:ind w:firstLine="851"/>
        <w:jc w:val="both"/>
        <w:rPr>
          <w:sz w:val="28"/>
          <w:szCs w:val="28"/>
        </w:rPr>
      </w:pPr>
      <w:r w:rsidRPr="00867903">
        <w:rPr>
          <w:sz w:val="28"/>
          <w:szCs w:val="28"/>
        </w:rPr>
        <w:t>6) выезда за пределы Российской Федерации на постоянное место жительства;</w:t>
      </w:r>
    </w:p>
    <w:p w14:paraId="5FC8F428" w14:textId="77777777" w:rsidR="007D3D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3B4B9D6A"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досрочного прекращения полномочий Совета;</w:t>
      </w:r>
    </w:p>
    <w:p w14:paraId="5EE2C126" w14:textId="77777777" w:rsidR="007D3D03" w:rsidRPr="00D120AD" w:rsidRDefault="007D3D03" w:rsidP="007D3D03">
      <w:pPr>
        <w:ind w:firstLine="851"/>
        <w:rPr>
          <w:rFonts w:ascii="Times New Roman" w:hAnsi="Times New Roman" w:cs="Times New Roman"/>
          <w:strike/>
          <w:sz w:val="28"/>
          <w:szCs w:val="28"/>
        </w:rPr>
      </w:pPr>
      <w:r w:rsidRPr="00867903">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3C18C03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приобретения им статуса иностранного агента;</w:t>
      </w:r>
    </w:p>
    <w:p w14:paraId="1C940AE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11) в иных случаях, установленных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и другими федеральными законами.</w:t>
      </w:r>
    </w:p>
    <w:p w14:paraId="767212F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2. </w:t>
      </w:r>
      <w:r w:rsidRPr="00867903">
        <w:rPr>
          <w:rFonts w:ascii="Times New Roman" w:hAnsi="Times New Roman" w:cs="Times New Roman"/>
          <w:bCs/>
          <w:iCs/>
          <w:sz w:val="28"/>
          <w:szCs w:val="28"/>
        </w:rPr>
        <w:t xml:space="preserve">Полномочия депутата Совета прекращаются досрочно решением Совета в случае отсутствия депутата Совета без уважительных причин на всех </w:t>
      </w:r>
      <w:r w:rsidRPr="00867903">
        <w:rPr>
          <w:rFonts w:ascii="Times New Roman" w:hAnsi="Times New Roman" w:cs="Times New Roman"/>
          <w:bCs/>
          <w:iCs/>
          <w:sz w:val="28"/>
          <w:szCs w:val="28"/>
        </w:rPr>
        <w:lastRenderedPageBreak/>
        <w:t>заседаниях Совета в течение шести месяцев подряд</w:t>
      </w:r>
      <w:r w:rsidRPr="00867903">
        <w:rPr>
          <w:rFonts w:ascii="Times New Roman" w:eastAsia="Calibri" w:hAnsi="Times New Roman" w:cs="Times New Roman"/>
          <w:sz w:val="28"/>
          <w:szCs w:val="28"/>
        </w:rPr>
        <w:t>.</w:t>
      </w:r>
    </w:p>
    <w:p w14:paraId="114F1EB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235961B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3706752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0DC96AE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В случае, если решение Совета о досрочном прекращении полномочий депутата Совета по основанию, предусмотренному </w:t>
      </w:r>
      <w:r w:rsidRPr="00867903">
        <w:rPr>
          <w:rFonts w:ascii="Times New Roman" w:hAnsi="Times New Roman" w:cs="Times New Roman"/>
          <w:sz w:val="28"/>
          <w:szCs w:val="28"/>
        </w:rPr>
        <w:t>пунктом 2 части 1 настоящей статьи</w:t>
      </w:r>
      <w:r w:rsidRPr="00867903">
        <w:rPr>
          <w:rFonts w:ascii="Times New Roman" w:eastAsia="Calibri" w:hAnsi="Times New Roman" w:cs="Times New Roman"/>
          <w:sz w:val="28"/>
          <w:szCs w:val="28"/>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031704E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524A5E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9FC81E9" w14:textId="77777777" w:rsidR="007D3D03" w:rsidRPr="00867903" w:rsidRDefault="007D3D03" w:rsidP="007D3D03">
      <w:pPr>
        <w:ind w:firstLine="851"/>
        <w:rPr>
          <w:rFonts w:ascii="Times New Roman" w:hAnsi="Times New Roman" w:cs="Times New Roman"/>
          <w:sz w:val="28"/>
          <w:szCs w:val="28"/>
        </w:rPr>
      </w:pPr>
    </w:p>
    <w:p w14:paraId="3710719B"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17. Гарантии осуществления полномочий депутата Совета</w:t>
      </w:r>
    </w:p>
    <w:p w14:paraId="0CE3165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EDD931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w:t>
      </w:r>
      <w:r w:rsidRPr="00867903">
        <w:rPr>
          <w:rFonts w:ascii="Times New Roman" w:hAnsi="Times New Roman" w:cs="Times New Roman"/>
          <w:sz w:val="28"/>
          <w:szCs w:val="28"/>
        </w:rPr>
        <w:lastRenderedPageBreak/>
        <w:t>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15611175" w14:textId="77777777" w:rsidR="007D3D03" w:rsidRPr="00867903" w:rsidRDefault="007D3D03" w:rsidP="007D3D03">
      <w:pPr>
        <w:pStyle w:val="ConsPlusNormal"/>
        <w:ind w:firstLine="851"/>
        <w:jc w:val="both"/>
        <w:rPr>
          <w:rFonts w:ascii="Times New Roman" w:eastAsia="Arial" w:hAnsi="Times New Roman" w:cs="Times New Roman"/>
          <w:kern w:val="2"/>
          <w:sz w:val="28"/>
          <w:szCs w:val="28"/>
          <w:lang w:eastAsia="fa-IR"/>
        </w:rPr>
      </w:pPr>
      <w:r w:rsidRPr="00867903">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14:paraId="47E77438"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14:paraId="15626376"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7A8E548B"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414E5EEB"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867903">
        <w:rPr>
          <w:rFonts w:ascii="Times New Roman" w:eastAsia="Calibri" w:hAnsi="Times New Roman" w:cs="Times New Roman"/>
          <w:sz w:val="28"/>
          <w:szCs w:val="28"/>
        </w:rPr>
        <w:t>, продолжительность которого составляет в совокупности</w:t>
      </w:r>
      <w:r w:rsidRPr="00867903">
        <w:rPr>
          <w:rFonts w:ascii="Times New Roman" w:hAnsi="Times New Roman" w:cs="Times New Roman"/>
          <w:bCs/>
          <w:sz w:val="28"/>
          <w:szCs w:val="28"/>
        </w:rPr>
        <w:t xml:space="preserve"> два рабочих дня в месяц.</w:t>
      </w:r>
    </w:p>
    <w:p w14:paraId="769C321D"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613B6D15"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3FD4A3DB" w14:textId="77777777" w:rsidR="007D3D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18. Глава поселения</w:t>
      </w:r>
    </w:p>
    <w:p w14:paraId="5B9EF19B"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7BA7BA78"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 возглавляет администрацию поселения. Глава поселения исполняет свои полномочия на постоянной основе.</w:t>
      </w:r>
    </w:p>
    <w:p w14:paraId="6CA994C3"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Наименования "глава Калининского сельского поселения Калининского муниципального района Краснодарского края", "глава администрации Калининского сельского поселения Калининского муниципального района Краснодарского края", "глава Калининского поселения" равнозначны.</w:t>
      </w:r>
    </w:p>
    <w:p w14:paraId="40BCF0C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Глава поселения подконтролен и подотчетен непосредственно населению муниципального образования и Совету.</w:t>
      </w:r>
    </w:p>
    <w:p w14:paraId="2B6CF5F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w:t>
      </w:r>
      <w:r w:rsidRPr="00867903">
        <w:rPr>
          <w:rFonts w:ascii="Times New Roman" w:eastAsia="Calibri" w:hAnsi="Times New Roman" w:cs="Times New Roman"/>
          <w:sz w:val="28"/>
          <w:szCs w:val="28"/>
        </w:rPr>
        <w:t xml:space="preserve"> Решение о назначении </w:t>
      </w:r>
      <w:r w:rsidRPr="00867903">
        <w:rPr>
          <w:rFonts w:ascii="Times New Roman" w:hAnsi="Times New Roman" w:cs="Times New Roman"/>
          <w:bCs/>
          <w:sz w:val="28"/>
          <w:szCs w:val="28"/>
        </w:rPr>
        <w:t xml:space="preserve">конкурса по отбору кандидатур на 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принимается Советом не позднее чем за 60 дней до дня истечения срока полномочий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0E246351"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Порядок проведения конкурса по отбору кандидатур на должность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w:t>
      </w:r>
      <w:r w:rsidRPr="00867903">
        <w:rPr>
          <w:rFonts w:ascii="Times New Roman" w:hAnsi="Times New Roman" w:cs="Times New Roman"/>
          <w:bCs/>
          <w:sz w:val="28"/>
          <w:szCs w:val="28"/>
        </w:rPr>
        <w:lastRenderedPageBreak/>
        <w:t>времени и месте его проведения не позднее чем за 20 дней до дня проведения конкурса.</w:t>
      </w:r>
    </w:p>
    <w:p w14:paraId="2502CD74"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Общее число членов конкурсной комиссии в </w:t>
      </w:r>
      <w:r w:rsidRPr="00867903">
        <w:rPr>
          <w:rFonts w:ascii="Times New Roman" w:hAnsi="Times New Roman" w:cs="Times New Roman"/>
          <w:sz w:val="28"/>
          <w:szCs w:val="28"/>
        </w:rPr>
        <w:t xml:space="preserve">поселении </w:t>
      </w:r>
      <w:r w:rsidRPr="00867903">
        <w:rPr>
          <w:rFonts w:ascii="Times New Roman" w:hAnsi="Times New Roman" w:cs="Times New Roman"/>
          <w:bCs/>
          <w:sz w:val="28"/>
          <w:szCs w:val="28"/>
        </w:rPr>
        <w:t>устанавливается Советом.</w:t>
      </w:r>
    </w:p>
    <w:p w14:paraId="7790A95D"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eastAsia="Calibri" w:hAnsi="Times New Roman" w:cs="Times New Roman"/>
          <w:bCs/>
          <w:sz w:val="28"/>
          <w:szCs w:val="28"/>
        </w:rPr>
        <w:t xml:space="preserve">Кандидатом на 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может быть гражданин, который на день представления Совету кандидатов на 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не имеет в соответствии с Федеральным </w:t>
      </w:r>
      <w:hyperlink r:id="rId9" w:history="1">
        <w:r w:rsidRPr="00867903">
          <w:rPr>
            <w:rFonts w:ascii="Times New Roman" w:eastAsia="Calibri" w:hAnsi="Times New Roman" w:cs="Times New Roman"/>
            <w:bCs/>
            <w:sz w:val="28"/>
            <w:szCs w:val="28"/>
          </w:rPr>
          <w:t>законом</w:t>
        </w:r>
      </w:hyperlink>
      <w:r w:rsidRPr="00867903">
        <w:rPr>
          <w:rFonts w:ascii="Times New Roman" w:eastAsia="Calibri" w:hAnsi="Times New Roman" w:cs="Times New Roman"/>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3BE46E8"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eastAsia="Calibri" w:hAnsi="Times New Roman" w:cs="Times New Roman"/>
          <w:bCs/>
          <w:sz w:val="28"/>
          <w:szCs w:val="28"/>
        </w:rPr>
        <w:t xml:space="preserve">Совету для проведения голосования по кандидатурам на должность главы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bCs/>
          <w:sz w:val="28"/>
          <w:szCs w:val="28"/>
        </w:rPr>
        <w:t>представляется не менее двух зарегистрированных конкурсной комиссией кандидатов.</w:t>
      </w:r>
    </w:p>
    <w:p w14:paraId="35B2D7F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5. Глава поселения избирается тайным голосованием </w:t>
      </w:r>
      <w:r w:rsidRPr="00867903">
        <w:rPr>
          <w:rFonts w:ascii="Times New Roman" w:hAnsi="Times New Roman" w:cs="Times New Roman"/>
          <w:bCs/>
          <w:sz w:val="28"/>
          <w:szCs w:val="28"/>
        </w:rPr>
        <w:t xml:space="preserve">Советом из числа кандидатов, представленных конкурсной комиссией по результатам конкурса, </w:t>
      </w:r>
      <w:r w:rsidRPr="00867903">
        <w:rPr>
          <w:rFonts w:ascii="Times New Roman" w:hAnsi="Times New Roman" w:cs="Times New Roman"/>
          <w:sz w:val="28"/>
          <w:szCs w:val="28"/>
        </w:rPr>
        <w:t>сроком на 5 лет. Решение об избрании главы поселения принимается большинством голосов от установленного числа депутатов.</w:t>
      </w:r>
    </w:p>
    <w:p w14:paraId="29142CF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Решение об избрании главы поселения принимается после проведения конкурса в срок, установленный Регламентом Совета.</w:t>
      </w:r>
    </w:p>
    <w:p w14:paraId="060D105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В случае досрочного прекращения полномочий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Советом принимается решение о назначении конкурса по отбору кандидатур на должность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не позднее чем через 10 дней со дня досрочного прекращения полномочий главы </w:t>
      </w:r>
      <w:r w:rsidRPr="00867903">
        <w:rPr>
          <w:rFonts w:ascii="Times New Roman" w:hAnsi="Times New Roman" w:cs="Times New Roman"/>
          <w:sz w:val="28"/>
          <w:szCs w:val="28"/>
        </w:rPr>
        <w:t>поселения.</w:t>
      </w:r>
    </w:p>
    <w:p w14:paraId="3E37A315" w14:textId="77777777" w:rsidR="007D3D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7. В случае досрочного прекращения полномочий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избрание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из числа кандидатов, представленных конкурсной комиссией по результатам </w:t>
      </w:r>
      <w:proofErr w:type="gramStart"/>
      <w:r w:rsidRPr="00867903">
        <w:rPr>
          <w:rFonts w:ascii="Times New Roman" w:eastAsia="Calibri" w:hAnsi="Times New Roman" w:cs="Times New Roman"/>
          <w:sz w:val="28"/>
          <w:szCs w:val="28"/>
        </w:rPr>
        <w:t>конкурса</w:t>
      </w:r>
      <w:proofErr w:type="gramEnd"/>
      <w:r w:rsidRPr="00867903">
        <w:rPr>
          <w:rFonts w:ascii="Times New Roman" w:eastAsia="Calibri" w:hAnsi="Times New Roman" w:cs="Times New Roman"/>
          <w:sz w:val="28"/>
          <w:szCs w:val="28"/>
        </w:rPr>
        <w:t xml:space="preserve"> осуществляется в течение трех месяцев со дня избрания Совета в правомочном составе.</w:t>
      </w:r>
    </w:p>
    <w:p w14:paraId="7778242F" w14:textId="77777777" w:rsidR="007D3D03" w:rsidRPr="00D120AD" w:rsidRDefault="007D3D03" w:rsidP="007D3D03">
      <w:pPr>
        <w:ind w:firstLine="851"/>
        <w:rPr>
          <w:rFonts w:ascii="Times New Roman" w:eastAsia="Calibri" w:hAnsi="Times New Roman" w:cs="Times New Roman"/>
          <w:b/>
          <w:sz w:val="28"/>
          <w:szCs w:val="28"/>
        </w:rPr>
      </w:pPr>
      <w:r w:rsidRPr="00867903">
        <w:rPr>
          <w:rFonts w:ascii="Times New Roman" w:hAnsi="Times New Roman" w:cs="Times New Roman"/>
          <w:sz w:val="28"/>
          <w:szCs w:val="28"/>
        </w:rPr>
        <w:t>8. Главой поселения может быть избран гражданин Российской Федерации, достигший возраста 21 года.</w:t>
      </w:r>
    </w:p>
    <w:p w14:paraId="57110AD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Полномочия главы поселения 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поселения</w:t>
      </w:r>
      <w:r w:rsidRPr="00867903">
        <w:rPr>
          <w:rFonts w:ascii="Times New Roman" w:hAnsi="Times New Roman" w:cs="Times New Roman"/>
          <w:iCs/>
          <w:sz w:val="28"/>
          <w:szCs w:val="28"/>
        </w:rPr>
        <w:t>.</w:t>
      </w:r>
    </w:p>
    <w:p w14:paraId="43D8FBE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Вступление в должность главы поселения проводится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14:paraId="76455A3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При вступлении в должность глава поселения приносит присягу:</w:t>
      </w:r>
    </w:p>
    <w:p w14:paraId="5DA29C6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"Клянусь при осуществлении полномочий главы муниципального </w:t>
      </w:r>
      <w:r w:rsidRPr="00867903">
        <w:rPr>
          <w:rFonts w:ascii="Times New Roman" w:hAnsi="Times New Roman" w:cs="Times New Roman"/>
          <w:sz w:val="28"/>
          <w:szCs w:val="28"/>
        </w:rPr>
        <w:lastRenderedPageBreak/>
        <w:t>образования Калининское сельское поселение Калининского муниципального района Краснодарского края соблюдать Конституцию Российской Федерации, Устав Калининского сельского поселения Калининского муниципального района Краснодарского края, честно и добросовестно исполнять возложенные на меня обязанности, служить процветанию Калининского сельского поселения Калининского муниципального района Краснодарского края и благополучию его жителей".</w:t>
      </w:r>
    </w:p>
    <w:p w14:paraId="42575D6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Текст присяги подписывается главой поселения и передается на хранение в Совет.</w:t>
      </w:r>
    </w:p>
    <w:p w14:paraId="2CA742E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11.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w:t>
      </w:r>
    </w:p>
    <w:p w14:paraId="27BDCBB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12. Глава поселения не может одновременно исполнять полномочия депутата представительного органа муниципального образования.</w:t>
      </w:r>
    </w:p>
    <w:p w14:paraId="373D0FB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13. Глава поселения не вправе:</w:t>
      </w:r>
    </w:p>
    <w:p w14:paraId="3C917A7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заниматься предпринимательской деятельностью лично или через доверенных лиц;</w:t>
      </w:r>
    </w:p>
    <w:p w14:paraId="3414C30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1B8BF26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2DE94E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10046DE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w:t>
      </w:r>
      <w:r w:rsidRPr="00867903">
        <w:rPr>
          <w:rFonts w:ascii="Times New Roman" w:hAnsi="Times New Roman" w:cs="Times New Roman"/>
          <w:sz w:val="28"/>
          <w:szCs w:val="28"/>
        </w:rPr>
        <w:lastRenderedPageBreak/>
        <w:t>управления;</w:t>
      </w:r>
    </w:p>
    <w:p w14:paraId="14F982B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318CF7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д) иные случаи, предусмотренные федеральными законами;</w:t>
      </w:r>
    </w:p>
    <w:p w14:paraId="29DB12E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470A3C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048A35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14.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DAE754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15.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28D6F620" w14:textId="77777777" w:rsidR="007D3D03" w:rsidRPr="00867903" w:rsidRDefault="007D3D03" w:rsidP="007D3D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 xml:space="preserve">16. Глава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67903">
        <w:rPr>
          <w:rFonts w:ascii="Times New Roman" w:hAnsi="Times New Roman" w:cs="Times New Roman"/>
          <w:sz w:val="28"/>
          <w:szCs w:val="28"/>
        </w:rPr>
        <w:t>Федеральным законом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xml:space="preserve"> </w:t>
      </w:r>
      <w:r w:rsidRPr="00867903">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867903">
        <w:rPr>
          <w:rFonts w:ascii="Times New Roman" w:eastAsia="Calibri" w:hAnsi="Times New Roman" w:cs="Times New Roman"/>
          <w:sz w:val="28"/>
          <w:szCs w:val="28"/>
        </w:rPr>
        <w:t xml:space="preserve"> Федерального закона от 25.12.2008 № 273-ФЗ </w:t>
      </w:r>
      <w:r w:rsidRPr="00867903">
        <w:rPr>
          <w:rFonts w:ascii="Times New Roman" w:hAnsi="Times New Roman" w:cs="Times New Roman"/>
          <w:sz w:val="28"/>
          <w:szCs w:val="28"/>
        </w:rPr>
        <w:t>"</w:t>
      </w:r>
      <w:r w:rsidRPr="00867903">
        <w:rPr>
          <w:rFonts w:ascii="Times New Roman" w:eastAsia="Calibri" w:hAnsi="Times New Roman" w:cs="Times New Roman"/>
          <w:sz w:val="28"/>
          <w:szCs w:val="28"/>
        </w:rPr>
        <w:t>О противодействии коррупции</w:t>
      </w:r>
      <w:r w:rsidRPr="00867903">
        <w:rPr>
          <w:rFonts w:ascii="Times New Roman" w:hAnsi="Times New Roman" w:cs="Times New Roman"/>
          <w:sz w:val="28"/>
          <w:szCs w:val="28"/>
        </w:rPr>
        <w:t>".</w:t>
      </w:r>
    </w:p>
    <w:p w14:paraId="59ACE1B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17.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w:t>
      </w:r>
      <w:r w:rsidRPr="00867903">
        <w:rPr>
          <w:rFonts w:ascii="Times New Roman" w:hAnsi="Times New Roman" w:cs="Times New Roman"/>
          <w:sz w:val="28"/>
          <w:szCs w:val="28"/>
        </w:rPr>
        <w:lastRenderedPageBreak/>
        <w:t>переданных органам местного самоуправления федеральными законами и (или) законами Краснодарского края.</w:t>
      </w:r>
    </w:p>
    <w:p w14:paraId="585D381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18.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B3DFD83"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643349AD"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19. Полномочия главы поселения</w:t>
      </w:r>
    </w:p>
    <w:p w14:paraId="1E9E6FC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В исключительной компетенции главы поселения находятся:</w:t>
      </w:r>
    </w:p>
    <w:p w14:paraId="3F33F24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6E2495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подписание и обнародование в порядке, установленном Уставом поселения, нормативных правовых актов, принятых Советом;</w:t>
      </w:r>
    </w:p>
    <w:p w14:paraId="722537C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издание в пределах своих полномочий правовых актов;</w:t>
      </w:r>
    </w:p>
    <w:p w14:paraId="18D9693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право требования созыва внеочередного заседания Совета.</w:t>
      </w:r>
    </w:p>
    <w:p w14:paraId="67A73FEB"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164C16C1"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Глава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как глава администрации:</w:t>
      </w:r>
    </w:p>
    <w:p w14:paraId="0011B1AD"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в рамках своих полномочий организует выполнение решений Совета;</w:t>
      </w:r>
    </w:p>
    <w:p w14:paraId="41D9D8DE"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вносит в Совет проекты муниципальных правовых актов о внесении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изменений и дополнений в Устав поселения, обладает правом внесения в Совет проектов иных муниципальных правовых актов;</w:t>
      </w:r>
    </w:p>
    <w:p w14:paraId="5D619E21"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sidRPr="00867903">
        <w:rPr>
          <w:rFonts w:ascii="Times New Roman" w:hAnsi="Times New Roman" w:cs="Times New Roman"/>
          <w:sz w:val="28"/>
          <w:szCs w:val="28"/>
        </w:rPr>
        <w:t>местного бюджета</w:t>
      </w:r>
      <w:proofErr w:type="gramEnd"/>
      <w:r w:rsidRPr="00867903">
        <w:rPr>
          <w:rFonts w:ascii="Times New Roman" w:hAnsi="Times New Roman" w:cs="Times New Roman"/>
          <w:sz w:val="28"/>
          <w:szCs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04FC4B88"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5DEA5754"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14:paraId="022510D4"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63034A4A"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7) назначает и освобождает от должности заместителя главы в соответствии с законодательством и настоящим Уставом;</w:t>
      </w:r>
    </w:p>
    <w:p w14:paraId="1045D85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назначает и освобождает в соответствии с законодательством</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от должности руководителей отраслевых, функциональных органов администрации;</w:t>
      </w:r>
    </w:p>
    <w:p w14:paraId="6289822E" w14:textId="77777777" w:rsidR="007D3D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50541339" w14:textId="77777777" w:rsidR="007D3D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10) принимает меры к отмене противоречащих требованиям законодательства распоряжений и приказов</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руководителей отраслевых, функциональных органов администрации;</w:t>
      </w:r>
    </w:p>
    <w:p w14:paraId="44725CDB" w14:textId="77777777" w:rsidR="007D3D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11) осуществляет личный прием граждан, рассматривает предложения, заявления и жалобы граждан, принимает по ним решения;</w:t>
      </w:r>
    </w:p>
    <w:p w14:paraId="72610DA7" w14:textId="77777777" w:rsidR="007D3D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12) управляет и распоряжается муниципальным имуществом в соответствии с порядком, установленным Советом;</w:t>
      </w:r>
    </w:p>
    <w:p w14:paraId="1055C68B" w14:textId="77777777" w:rsidR="007D3D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13) представляет к награждению наградами и к присвоению почетных званий Российской Федерации, Краснодарского края;</w:t>
      </w:r>
    </w:p>
    <w:p w14:paraId="45AE742C" w14:textId="77777777" w:rsidR="007D3D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14) регистрирует уставы территориального общественного самоуправления;</w:t>
      </w:r>
    </w:p>
    <w:p w14:paraId="50ABA63B" w14:textId="77777777" w:rsidR="007D3D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15) возглавляет и координирует деятельность по предотвращению чрезвычайных ситуаций на территории поселения и ликвидации их последствий;</w:t>
      </w:r>
    </w:p>
    <w:p w14:paraId="64151500" w14:textId="77777777" w:rsidR="007D3D03" w:rsidRPr="00867903" w:rsidRDefault="007D3D03" w:rsidP="007D3D03">
      <w:pPr>
        <w:tabs>
          <w:tab w:val="left" w:pos="45"/>
          <w:tab w:val="left" w:pos="465"/>
        </w:tabs>
        <w:ind w:firstLine="851"/>
        <w:rPr>
          <w:rFonts w:ascii="Times New Roman" w:hAnsi="Times New Roman" w:cs="Times New Roman"/>
          <w:sz w:val="28"/>
          <w:szCs w:val="28"/>
        </w:rPr>
      </w:pPr>
      <w:r w:rsidRPr="00867903">
        <w:rPr>
          <w:rFonts w:ascii="Times New Roman" w:hAnsi="Times New Roman" w:cs="Times New Roman"/>
          <w:sz w:val="28"/>
          <w:szCs w:val="28"/>
        </w:rPr>
        <w:t>16) выдает от имени поселения и от имени администрации доверенности в соответствии с законодательством;</w:t>
      </w:r>
    </w:p>
    <w:p w14:paraId="17D38C9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9C59D21" w14:textId="77777777" w:rsidR="007D3D03" w:rsidRPr="00867903" w:rsidRDefault="007D3D03" w:rsidP="007D3D03">
      <w:pPr>
        <w:pStyle w:val="ConsPlusNormal"/>
        <w:ind w:firstLine="851"/>
        <w:jc w:val="both"/>
        <w:rPr>
          <w:rFonts w:ascii="Times New Roman" w:eastAsia="Calibri" w:hAnsi="Times New Roman" w:cs="Times New Roman"/>
          <w:sz w:val="28"/>
          <w:szCs w:val="28"/>
        </w:rPr>
      </w:pPr>
      <w:r w:rsidRPr="00867903">
        <w:rPr>
          <w:rFonts w:ascii="Times New Roman" w:eastAsia="Calibri" w:hAnsi="Times New Roman" w:cs="Times New Roman"/>
          <w:sz w:val="28"/>
          <w:szCs w:val="28"/>
        </w:rPr>
        <w:t>18)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D29C2C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6621D9DA" w14:textId="77777777" w:rsidR="007D3D03" w:rsidRPr="00867903" w:rsidRDefault="007D3D03" w:rsidP="007D3D03">
      <w:pPr>
        <w:pStyle w:val="afb"/>
        <w:tabs>
          <w:tab w:val="left" w:pos="0"/>
          <w:tab w:val="left" w:pos="360"/>
        </w:tabs>
        <w:suppressAutoHyphens w:val="0"/>
        <w:spacing w:after="0"/>
        <w:ind w:firstLine="851"/>
        <w:jc w:val="both"/>
        <w:rPr>
          <w:sz w:val="28"/>
          <w:szCs w:val="28"/>
        </w:rPr>
      </w:pPr>
      <w:r w:rsidRPr="00867903">
        <w:rPr>
          <w:rFonts w:eastAsia="Calibri"/>
          <w:kern w:val="0"/>
          <w:sz w:val="28"/>
          <w:szCs w:val="28"/>
        </w:rPr>
        <w:t xml:space="preserve">4. </w:t>
      </w:r>
      <w:r w:rsidRPr="00867903">
        <w:rPr>
          <w:sz w:val="28"/>
          <w:szCs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3BAF7BAD" w14:textId="77777777" w:rsidR="007D3D03" w:rsidRPr="00867903" w:rsidRDefault="007D3D03" w:rsidP="007D3D03">
      <w:pPr>
        <w:pStyle w:val="afb"/>
        <w:tabs>
          <w:tab w:val="left" w:pos="0"/>
          <w:tab w:val="left" w:pos="360"/>
        </w:tabs>
        <w:suppressAutoHyphens w:val="0"/>
        <w:spacing w:after="0"/>
        <w:ind w:firstLine="851"/>
        <w:jc w:val="both"/>
        <w:rPr>
          <w:sz w:val="28"/>
          <w:szCs w:val="28"/>
        </w:rPr>
      </w:pPr>
      <w:r w:rsidRPr="00867903">
        <w:rPr>
          <w:sz w:val="28"/>
          <w:szCs w:val="28"/>
        </w:rPr>
        <w:t xml:space="preserve">По итогам рассмотрения ежегодного отчета Совет принимает решение </w:t>
      </w:r>
      <w:r w:rsidRPr="00867903">
        <w:rPr>
          <w:sz w:val="28"/>
          <w:szCs w:val="28"/>
        </w:rPr>
        <w:lastRenderedPageBreak/>
        <w:t xml:space="preserve">об утверждении или не утверждении результатов деятельности главы поселения. </w:t>
      </w:r>
    </w:p>
    <w:p w14:paraId="562882DF" w14:textId="77777777" w:rsidR="007D3D03" w:rsidRPr="00867903" w:rsidRDefault="007D3D03" w:rsidP="007D3D03">
      <w:pPr>
        <w:pStyle w:val="afb"/>
        <w:tabs>
          <w:tab w:val="left" w:pos="0"/>
          <w:tab w:val="left" w:pos="360"/>
        </w:tabs>
        <w:suppressAutoHyphens w:val="0"/>
        <w:spacing w:after="0"/>
        <w:ind w:firstLine="851"/>
        <w:jc w:val="both"/>
        <w:rPr>
          <w:sz w:val="28"/>
          <w:szCs w:val="28"/>
        </w:rPr>
      </w:pPr>
      <w:r w:rsidRPr="00867903">
        <w:rPr>
          <w:sz w:val="28"/>
          <w:szCs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14:paraId="6B319BD8" w14:textId="77777777" w:rsidR="007D3D03" w:rsidRPr="00867903" w:rsidRDefault="007D3D03" w:rsidP="007D3D03">
      <w:pPr>
        <w:pStyle w:val="afb"/>
        <w:tabs>
          <w:tab w:val="left" w:pos="0"/>
          <w:tab w:val="left" w:pos="360"/>
        </w:tabs>
        <w:suppressAutoHyphens w:val="0"/>
        <w:spacing w:after="0"/>
        <w:ind w:firstLine="851"/>
        <w:jc w:val="both"/>
        <w:rPr>
          <w:rFonts w:eastAsia="Times New Roman"/>
          <w:b/>
          <w:bCs/>
          <w:kern w:val="0"/>
          <w:sz w:val="28"/>
          <w:szCs w:val="28"/>
          <w:lang w:eastAsia="ru-RU"/>
        </w:rPr>
      </w:pPr>
      <w:r w:rsidRPr="00867903">
        <w:rPr>
          <w:sz w:val="28"/>
          <w:szCs w:val="28"/>
        </w:rPr>
        <w:t xml:space="preserve">Отчет подлежит размещению </w:t>
      </w:r>
      <w:r w:rsidRPr="00867903">
        <w:rPr>
          <w:rFonts w:eastAsia="Times New Roman"/>
          <w:bCs/>
          <w:kern w:val="0"/>
          <w:sz w:val="28"/>
          <w:szCs w:val="28"/>
          <w:lang w:eastAsia="ru-RU"/>
        </w:rPr>
        <w:t xml:space="preserve">на официальном сайте </w:t>
      </w:r>
      <w:r w:rsidRPr="00867903">
        <w:rPr>
          <w:sz w:val="28"/>
          <w:szCs w:val="28"/>
        </w:rPr>
        <w:t>поселения</w:t>
      </w:r>
      <w:r w:rsidRPr="00867903">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14:paraId="6934B0D1"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25702BCD" w14:textId="77777777" w:rsidR="007D3D03" w:rsidRPr="00867903" w:rsidRDefault="007D3D03" w:rsidP="007D3D03">
      <w:pPr>
        <w:pStyle w:val="afb"/>
        <w:suppressAutoHyphens w:val="0"/>
        <w:spacing w:after="0"/>
        <w:ind w:firstLine="851"/>
        <w:jc w:val="both"/>
        <w:rPr>
          <w:b/>
          <w:sz w:val="28"/>
          <w:szCs w:val="28"/>
        </w:rPr>
      </w:pPr>
      <w:r w:rsidRPr="00867903">
        <w:rPr>
          <w:b/>
          <w:sz w:val="28"/>
          <w:szCs w:val="28"/>
        </w:rPr>
        <w:t>Статья 20. Досрочное прекращение полномочий главы поселения</w:t>
      </w:r>
    </w:p>
    <w:p w14:paraId="5B4D2433" w14:textId="77777777" w:rsidR="007D3D03" w:rsidRPr="00867903" w:rsidRDefault="007D3D03" w:rsidP="007D3D03">
      <w:pPr>
        <w:pStyle w:val="afb"/>
        <w:tabs>
          <w:tab w:val="left" w:pos="-1540"/>
        </w:tabs>
        <w:suppressAutoHyphens w:val="0"/>
        <w:spacing w:after="0"/>
        <w:ind w:firstLine="851"/>
        <w:jc w:val="both"/>
        <w:rPr>
          <w:sz w:val="28"/>
          <w:szCs w:val="28"/>
        </w:rPr>
      </w:pPr>
      <w:r w:rsidRPr="00867903">
        <w:rPr>
          <w:sz w:val="28"/>
          <w:szCs w:val="28"/>
        </w:rPr>
        <w:t>1. Полномочия главы поселения прекращаются досрочно в следующих случаях:</w:t>
      </w:r>
    </w:p>
    <w:p w14:paraId="3972925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смерть;</w:t>
      </w:r>
    </w:p>
    <w:p w14:paraId="7B65F1D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отставка по собственному желанию;</w:t>
      </w:r>
    </w:p>
    <w:p w14:paraId="10FADEA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признание судом недееспособным или ограниченно дееспособным;</w:t>
      </w:r>
    </w:p>
    <w:p w14:paraId="033D878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признание судом безвестно отсутствующим или объявление умершим;</w:t>
      </w:r>
    </w:p>
    <w:p w14:paraId="6A847F4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вступление в отношении его в законную силу обвинительного приговора суда;</w:t>
      </w:r>
    </w:p>
    <w:p w14:paraId="7814E7E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выезд за пределы Российской Федерации на постоянное место жительства;</w:t>
      </w:r>
    </w:p>
    <w:p w14:paraId="55121AA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29480D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14:paraId="062040C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приобретение статуса иностранного агента;</w:t>
      </w:r>
    </w:p>
    <w:p w14:paraId="1E60F4D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утрата доверия Президента Российской Федерации;</w:t>
      </w:r>
    </w:p>
    <w:p w14:paraId="089ED0C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11) удаление в отставку;</w:t>
      </w:r>
    </w:p>
    <w:p w14:paraId="4FBD0E6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12) отрешение от должности;</w:t>
      </w:r>
    </w:p>
    <w:p w14:paraId="22DD8B2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282F86C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14) преобразование муниципального образования, осуществляемое в соответствии с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4252113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15) увеличение численности избирателей муниципального образования более чем на 25 процентов;</w:t>
      </w:r>
    </w:p>
    <w:p w14:paraId="616BB9D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CC5F3F3"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17) иные случаи, установленные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w:t>
      </w:r>
      <w:r w:rsidRPr="00867903">
        <w:rPr>
          <w:rFonts w:ascii="Times New Roman" w:eastAsia="Calibri" w:hAnsi="Times New Roman" w:cs="Times New Roman"/>
          <w:sz w:val="28"/>
          <w:szCs w:val="28"/>
        </w:rPr>
        <w:lastRenderedPageBreak/>
        <w:t xml:space="preserve">единой системе публичной власти" </w:t>
      </w:r>
      <w:r w:rsidRPr="00867903">
        <w:rPr>
          <w:rFonts w:ascii="Times New Roman" w:hAnsi="Times New Roman" w:cs="Times New Roman"/>
          <w:sz w:val="28"/>
          <w:szCs w:val="28"/>
        </w:rPr>
        <w:t>и другими федеральными законами.</w:t>
      </w:r>
    </w:p>
    <w:p w14:paraId="512CB8F9"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Глава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направляет письменное</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заявление об отставке по собственному желанию в Совет. Прекращение полномочий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в результате отставки по собственному желанию оформляется решением Совета в срок не позднее 30 дней со дня подачи заявления.</w:t>
      </w:r>
    </w:p>
    <w:p w14:paraId="3BC1008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Если Совет не примет решение в установленный срок, то полномочия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считаются прекращенными со следующего дня по истечении указанного срока.</w:t>
      </w:r>
    </w:p>
    <w:p w14:paraId="763CF26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Заявление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14:paraId="1B2B892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703A224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Совет принимает такое решение на ближайшем заседании Совета, за исключением случаев, установленных законодательством. </w:t>
      </w:r>
    </w:p>
    <w:p w14:paraId="014271C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Совет в соответствии с Федеральным законом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вправе удалить главу поселения в отставку по инициативе депутатов Совета или по инициативе Губернатора Краснодарского края.</w:t>
      </w:r>
    </w:p>
    <w:p w14:paraId="6D13097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Основаниями для удаления главы поселения в отставку являются:</w:t>
      </w:r>
    </w:p>
    <w:p w14:paraId="0E604E2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1FA37E6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5E34BA1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27D2DBB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5F42F40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697E158" w14:textId="77777777" w:rsidR="007D3D03" w:rsidRPr="00867903" w:rsidRDefault="007D3D03" w:rsidP="007D3D03">
      <w:pPr>
        <w:ind w:firstLine="851"/>
        <w:rPr>
          <w:rFonts w:ascii="Times New Roman" w:hAnsi="Times New Roman" w:cs="Times New Roman"/>
          <w:sz w:val="28"/>
          <w:szCs w:val="28"/>
        </w:rPr>
      </w:pPr>
      <w:bookmarkStart w:id="12" w:name="Par7"/>
      <w:bookmarkEnd w:id="12"/>
      <w:r w:rsidRPr="00867903">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14:paraId="2BACC70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1E5C647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987B61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решение об удалении главы поселения в отставку может быть принято только при согласии Губернатора Краснодарского края.</w:t>
      </w:r>
    </w:p>
    <w:p w14:paraId="4660C64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09A26CC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3734CF5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0003E2E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3025642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13. Решение Совета об удалении главы поселения в отставку подписывается председателем Совета.</w:t>
      </w:r>
    </w:p>
    <w:p w14:paraId="2580260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14. При рассмотрении и принятии Советом решения об удалении главы поселения в отставку должны быть обеспечены:</w:t>
      </w:r>
    </w:p>
    <w:p w14:paraId="403EC30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42CBB5E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1C0E011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15. Решение Совета об удалении главы поселения в отставку подлежит обнародованию не позднее чем через пять дней со дня его принятия.</w:t>
      </w:r>
    </w:p>
    <w:p w14:paraId="604C7C3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7147026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C3520B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2D359FF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7D47A8F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20. Губернатор Краснодарского края издает правовой акт об отрешении от должности главы поселения в случае:</w:t>
      </w:r>
    </w:p>
    <w:p w14:paraId="412AEA5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w:t>
      </w:r>
      <w:r w:rsidRPr="00867903">
        <w:rPr>
          <w:rFonts w:ascii="Times New Roman" w:hAnsi="Times New Roman" w:cs="Times New Roman"/>
          <w:sz w:val="28"/>
          <w:szCs w:val="28"/>
        </w:rPr>
        <w:lastRenderedPageBreak/>
        <w:t>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266C21B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1D56E9E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21.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A5772F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22. Губернатор Краснодарского края вправе отрешить от должности главу поселения:</w:t>
      </w:r>
    </w:p>
    <w:p w14:paraId="77E2753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w:t>
      </w:r>
      <w:r w:rsidRPr="00867903">
        <w:rPr>
          <w:rFonts w:ascii="Times New Roman" w:hAnsi="Times New Roman" w:cs="Times New Roman"/>
          <w:sz w:val="28"/>
          <w:szCs w:val="28"/>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5B70EF4" w14:textId="77777777" w:rsidR="007D3D03" w:rsidRPr="00867903" w:rsidRDefault="007D3D03" w:rsidP="007D3D03">
      <w:pPr>
        <w:ind w:firstLine="709"/>
        <w:rPr>
          <w:rFonts w:ascii="Times New Roman" w:hAnsi="Times New Roman" w:cs="Times New Roman"/>
          <w:sz w:val="28"/>
          <w:szCs w:val="28"/>
        </w:rPr>
      </w:pPr>
      <w:r w:rsidRPr="00867903">
        <w:rPr>
          <w:rFonts w:ascii="Times New Roman" w:hAnsi="Times New Roman" w:cs="Times New Roman"/>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а также по основанию, предусмотренному пунктом 6 части 3 статьи 21 Федерального закона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с учетом мнения Совета не ранее чем через один год со дня вступления в должность главы поселения;</w:t>
      </w:r>
    </w:p>
    <w:p w14:paraId="1AC56FF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по одному из оснований, предусмотренных частью 3 статьи 21 Федерального закона от 20.03.2025 № 33-ФЗ "</w:t>
      </w:r>
      <w:r w:rsidRPr="00867903">
        <w:rPr>
          <w:rFonts w:ascii="Times New Roman" w:eastAsia="Calibri" w:hAnsi="Times New Roman" w:cs="Times New Roman"/>
          <w:sz w:val="28"/>
          <w:szCs w:val="28"/>
        </w:rPr>
        <w:t xml:space="preserve">Об общих принципах </w:t>
      </w:r>
      <w:r w:rsidRPr="00867903">
        <w:rPr>
          <w:rFonts w:ascii="Times New Roman" w:eastAsia="Calibri" w:hAnsi="Times New Roman" w:cs="Times New Roman"/>
          <w:sz w:val="28"/>
          <w:szCs w:val="28"/>
        </w:rPr>
        <w:lastRenderedPageBreak/>
        <w:t>организации местного самоуправления в единой системе публичной власти"</w:t>
      </w:r>
      <w:r w:rsidRPr="00867903">
        <w:rPr>
          <w:rFonts w:ascii="Times New Roman" w:hAnsi="Times New Roman" w:cs="Times New Roman"/>
          <w:sz w:val="28"/>
          <w:szCs w:val="28"/>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23665CC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29033C81" w14:textId="77777777" w:rsidR="007D3D03" w:rsidRPr="00867903" w:rsidRDefault="007D3D03" w:rsidP="007D3D03">
      <w:pPr>
        <w:ind w:firstLine="851"/>
        <w:outlineLvl w:val="0"/>
        <w:rPr>
          <w:rFonts w:ascii="Times New Roman" w:eastAsia="Calibri" w:hAnsi="Times New Roman" w:cs="Times New Roman"/>
          <w:b/>
          <w:sz w:val="28"/>
          <w:szCs w:val="28"/>
        </w:rPr>
      </w:pPr>
    </w:p>
    <w:p w14:paraId="7C34E964" w14:textId="77777777" w:rsidR="007D3D03" w:rsidRPr="00867903" w:rsidRDefault="007D3D03" w:rsidP="007D3D03">
      <w:pPr>
        <w:ind w:firstLine="851"/>
        <w:outlineLvl w:val="0"/>
        <w:rPr>
          <w:rFonts w:ascii="Times New Roman" w:eastAsia="Calibri" w:hAnsi="Times New Roman" w:cs="Times New Roman"/>
          <w:b/>
          <w:sz w:val="28"/>
          <w:szCs w:val="28"/>
        </w:rPr>
      </w:pPr>
      <w:r w:rsidRPr="00867903">
        <w:rPr>
          <w:rFonts w:ascii="Times New Roman" w:eastAsia="Calibri" w:hAnsi="Times New Roman" w:cs="Times New Roman"/>
          <w:b/>
          <w:sz w:val="28"/>
          <w:szCs w:val="28"/>
        </w:rPr>
        <w:t xml:space="preserve">Статья 21. Временное исполнение полномочий главы </w:t>
      </w:r>
      <w:r w:rsidRPr="00867903">
        <w:rPr>
          <w:rFonts w:ascii="Times New Roman" w:hAnsi="Times New Roman" w:cs="Times New Roman"/>
          <w:b/>
          <w:sz w:val="28"/>
          <w:szCs w:val="28"/>
        </w:rPr>
        <w:t>поселения</w:t>
      </w:r>
    </w:p>
    <w:p w14:paraId="14EA9AF1" w14:textId="77777777" w:rsidR="007D3D03" w:rsidRPr="00867903" w:rsidRDefault="007D3D03" w:rsidP="007D3D03">
      <w:pPr>
        <w:pStyle w:val="afb"/>
        <w:tabs>
          <w:tab w:val="left" w:pos="0"/>
        </w:tabs>
        <w:suppressAutoHyphens w:val="0"/>
        <w:spacing w:after="0"/>
        <w:ind w:firstLine="851"/>
        <w:jc w:val="both"/>
        <w:rPr>
          <w:sz w:val="28"/>
          <w:szCs w:val="28"/>
        </w:rPr>
      </w:pPr>
      <w:r w:rsidRPr="00867903">
        <w:rPr>
          <w:sz w:val="28"/>
          <w:szCs w:val="28"/>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867903">
        <w:rPr>
          <w:rFonts w:eastAsia="Times New Roman"/>
          <w:bCs/>
          <w:kern w:val="0"/>
          <w:sz w:val="28"/>
          <w:szCs w:val="28"/>
          <w:lang w:eastAsia="ru-RU"/>
        </w:rPr>
        <w:t xml:space="preserve"> </w:t>
      </w:r>
      <w:r w:rsidRPr="00867903">
        <w:rPr>
          <w:sz w:val="28"/>
          <w:szCs w:val="28"/>
        </w:rPr>
        <w:t>его полномочия в полном объеме осуществляет его заместитель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867903">
        <w:rPr>
          <w:b/>
          <w:sz w:val="28"/>
          <w:szCs w:val="28"/>
        </w:rPr>
        <w:t xml:space="preserve"> </w:t>
      </w:r>
      <w:r w:rsidRPr="00867903">
        <w:rPr>
          <w:sz w:val="28"/>
          <w:szCs w:val="28"/>
        </w:rPr>
        <w:t>или должностное лицо местного самоуправления в соответствии со</w:t>
      </w:r>
      <w:r w:rsidRPr="00867903">
        <w:rPr>
          <w:b/>
          <w:sz w:val="28"/>
          <w:szCs w:val="28"/>
        </w:rPr>
        <w:t xml:space="preserve"> </w:t>
      </w:r>
      <w:r w:rsidRPr="00867903">
        <w:rPr>
          <w:sz w:val="28"/>
          <w:szCs w:val="28"/>
        </w:rPr>
        <w:t>специально изданным по данному вопросу правовым актом администрации.</w:t>
      </w:r>
    </w:p>
    <w:p w14:paraId="0746BB8A"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В случае досрочного прекращения полномочий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F95422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5C177B4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Временно исполняющий полномочия главы поселения обладает правами и обязанностями главы поселения.</w:t>
      </w:r>
    </w:p>
    <w:p w14:paraId="0BE22E7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Объем полномочий временно исполняющего полномочия главы поселения</w:t>
      </w:r>
      <w:r w:rsidRPr="00867903">
        <w:rPr>
          <w:rFonts w:ascii="Times New Roman" w:hAnsi="Times New Roman" w:cs="Times New Roman"/>
          <w:bCs/>
          <w:sz w:val="28"/>
          <w:szCs w:val="28"/>
        </w:rPr>
        <w:t xml:space="preserve"> </w:t>
      </w:r>
      <w:r w:rsidRPr="00867903">
        <w:rPr>
          <w:rFonts w:ascii="Times New Roman" w:hAnsi="Times New Roman" w:cs="Times New Roman"/>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867903">
        <w:rPr>
          <w:rFonts w:ascii="Times New Roman" w:hAnsi="Times New Roman" w:cs="Times New Roman"/>
          <w:bCs/>
          <w:sz w:val="28"/>
          <w:szCs w:val="28"/>
        </w:rPr>
        <w:t xml:space="preserve"> </w:t>
      </w:r>
      <w:r w:rsidRPr="00867903">
        <w:rPr>
          <w:rFonts w:ascii="Times New Roman" w:hAnsi="Times New Roman" w:cs="Times New Roman"/>
          <w:sz w:val="28"/>
          <w:szCs w:val="28"/>
        </w:rPr>
        <w:t>поселения.</w:t>
      </w:r>
    </w:p>
    <w:p w14:paraId="7F1D3782" w14:textId="77777777" w:rsidR="007D3D03" w:rsidRPr="00867903" w:rsidRDefault="007D3D03" w:rsidP="007D3D03">
      <w:pPr>
        <w:pStyle w:val="afb"/>
        <w:tabs>
          <w:tab w:val="left" w:pos="0"/>
        </w:tabs>
        <w:suppressAutoHyphens w:val="0"/>
        <w:spacing w:after="0"/>
        <w:ind w:firstLine="851"/>
        <w:jc w:val="both"/>
        <w:rPr>
          <w:sz w:val="28"/>
          <w:szCs w:val="28"/>
        </w:rPr>
      </w:pPr>
      <w:r w:rsidRPr="00867903">
        <w:rPr>
          <w:sz w:val="28"/>
          <w:szCs w:val="28"/>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867903">
        <w:rPr>
          <w:rFonts w:eastAsia="Times New Roman"/>
          <w:bCs/>
          <w:kern w:val="0"/>
          <w:sz w:val="28"/>
          <w:szCs w:val="28"/>
          <w:lang w:eastAsia="ru-RU"/>
        </w:rPr>
        <w:t xml:space="preserve"> </w:t>
      </w:r>
      <w:r w:rsidRPr="00867903">
        <w:rPr>
          <w:sz w:val="28"/>
          <w:szCs w:val="28"/>
        </w:rPr>
        <w:t xml:space="preserve">его полномочия осуществляются в порядке, </w:t>
      </w:r>
      <w:r w:rsidRPr="00867903">
        <w:rPr>
          <w:sz w:val="28"/>
          <w:szCs w:val="28"/>
        </w:rPr>
        <w:lastRenderedPageBreak/>
        <w:t>предусмотренном частью 1 настоящей статьи.</w:t>
      </w:r>
    </w:p>
    <w:p w14:paraId="1EE783D8" w14:textId="77777777" w:rsidR="007D3D03" w:rsidRPr="00867903" w:rsidRDefault="007D3D03" w:rsidP="007D3D03">
      <w:pPr>
        <w:ind w:firstLine="851"/>
        <w:rPr>
          <w:rFonts w:ascii="Times New Roman" w:hAnsi="Times New Roman" w:cs="Times New Roman"/>
          <w:sz w:val="28"/>
          <w:szCs w:val="28"/>
        </w:rPr>
      </w:pPr>
      <w:bookmarkStart w:id="13" w:name="Par3"/>
      <w:bookmarkEnd w:id="13"/>
      <w:r w:rsidRPr="00867903">
        <w:rPr>
          <w:rFonts w:ascii="Times New Roman" w:hAnsi="Times New Roman" w:cs="Times New Roman"/>
          <w:sz w:val="28"/>
          <w:szCs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другими федеральными законами и иными нормативными правовыми актами Российской Федерации для главы поселения.</w:t>
      </w:r>
    </w:p>
    <w:p w14:paraId="32B9B4A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953896A" w14:textId="77777777" w:rsidR="007D3D03" w:rsidRPr="00867903" w:rsidRDefault="007D3D03" w:rsidP="007D3D03">
      <w:pPr>
        <w:ind w:firstLine="851"/>
        <w:rPr>
          <w:rFonts w:ascii="Times New Roman" w:hAnsi="Times New Roman" w:cs="Times New Roman"/>
          <w:sz w:val="28"/>
          <w:szCs w:val="28"/>
        </w:rPr>
      </w:pPr>
      <w:bookmarkStart w:id="14" w:name="Par5"/>
      <w:bookmarkEnd w:id="14"/>
      <w:r w:rsidRPr="00867903">
        <w:rPr>
          <w:rFonts w:ascii="Times New Roman" w:hAnsi="Times New Roman" w:cs="Times New Roman"/>
          <w:sz w:val="28"/>
          <w:szCs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4CB63D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79C177F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0E23D7D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101BDA87"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5F87CBF5"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22. Гарантии осуществления полномочий главы поселения</w:t>
      </w:r>
    </w:p>
    <w:p w14:paraId="77A861F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w:t>
      </w:r>
      <w:r w:rsidRPr="00867903">
        <w:rPr>
          <w:rFonts w:ascii="Times New Roman" w:hAnsi="Times New Roman" w:cs="Times New Roman"/>
          <w:sz w:val="28"/>
          <w:szCs w:val="28"/>
        </w:rPr>
        <w:lastRenderedPageBreak/>
        <w:t>документов устанавливаются федеральными законами.</w:t>
      </w:r>
    </w:p>
    <w:p w14:paraId="11C383D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14A5CF03" w14:textId="77777777" w:rsidR="007D3D03" w:rsidRPr="00867903" w:rsidRDefault="007D3D03" w:rsidP="007D3D03">
      <w:pPr>
        <w:ind w:firstLine="851"/>
        <w:rPr>
          <w:rFonts w:ascii="Times New Roman" w:eastAsia="Arial" w:hAnsi="Times New Roman" w:cs="Times New Roman"/>
          <w:sz w:val="28"/>
          <w:szCs w:val="28"/>
        </w:rPr>
      </w:pPr>
      <w:r w:rsidRPr="00867903">
        <w:rPr>
          <w:rFonts w:ascii="Times New Roman" w:eastAsia="Arial" w:hAnsi="Times New Roman" w:cs="Times New Roman"/>
          <w:sz w:val="28"/>
          <w:szCs w:val="28"/>
        </w:rPr>
        <w:t xml:space="preserve">3. Главе </w:t>
      </w:r>
      <w:r w:rsidRPr="00867903">
        <w:rPr>
          <w:rFonts w:ascii="Times New Roman" w:hAnsi="Times New Roman" w:cs="Times New Roman"/>
          <w:sz w:val="28"/>
          <w:szCs w:val="28"/>
        </w:rPr>
        <w:t>поселения</w:t>
      </w:r>
      <w:r w:rsidRPr="00867903">
        <w:rPr>
          <w:rFonts w:ascii="Times New Roman" w:eastAsia="Arial" w:hAnsi="Times New Roman" w:cs="Times New Roman"/>
          <w:sz w:val="28"/>
          <w:szCs w:val="28"/>
        </w:rPr>
        <w:t xml:space="preserve"> гарантируются:</w:t>
      </w:r>
    </w:p>
    <w:p w14:paraId="38035BE4"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условия работы, обеспечивающие исполнение им своих полномочий;</w:t>
      </w:r>
    </w:p>
    <w:p w14:paraId="73E8FD56"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право на своевременное и в полном объеме получение денежного содержания;</w:t>
      </w:r>
    </w:p>
    <w:p w14:paraId="4C4BBF55"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10F7F9B9"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14:paraId="1433D985"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14:paraId="242C7658"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14:paraId="58C4DC31"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134035EB"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2161445A"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4. Главе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14:paraId="2B87EB37"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Ежегодный основной оплачиваемый отпуск предоставляется главе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продолжительностью 45 календарных дней.</w:t>
      </w:r>
    </w:p>
    <w:p w14:paraId="18577181" w14:textId="77777777" w:rsidR="007D3D03" w:rsidRPr="00867903" w:rsidRDefault="007D3D03" w:rsidP="007D3D03">
      <w:pPr>
        <w:pStyle w:val="ConsPlusNormal"/>
        <w:ind w:firstLine="851"/>
        <w:jc w:val="both"/>
        <w:rPr>
          <w:rFonts w:ascii="Times New Roman" w:hAnsi="Times New Roman" w:cs="Times New Roman"/>
          <w:strike/>
          <w:sz w:val="28"/>
          <w:szCs w:val="28"/>
        </w:rPr>
      </w:pPr>
      <w:r w:rsidRPr="00867903">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867903">
        <w:rPr>
          <w:rFonts w:ascii="Times New Roman" w:eastAsia="Andale Sans UI" w:hAnsi="Times New Roman" w:cs="Times New Roman"/>
          <w:sz w:val="28"/>
          <w:szCs w:val="28"/>
        </w:rPr>
        <w:t>поселения</w:t>
      </w:r>
      <w:r w:rsidRPr="00867903">
        <w:rPr>
          <w:rFonts w:ascii="Times New Roman" w:hAnsi="Times New Roman" w:cs="Times New Roman"/>
          <w:sz w:val="28"/>
          <w:szCs w:val="28"/>
        </w:rPr>
        <w:t xml:space="preserve"> продолжительностью 15 календарных дней. </w:t>
      </w:r>
    </w:p>
    <w:p w14:paraId="6DAA1124" w14:textId="77777777" w:rsidR="007D3D03" w:rsidRPr="00867903" w:rsidRDefault="007D3D03" w:rsidP="007D3D03">
      <w:pPr>
        <w:rPr>
          <w:rFonts w:ascii="Times New Roman" w:hAnsi="Times New Roman" w:cs="Times New Roman"/>
          <w:sz w:val="28"/>
          <w:szCs w:val="28"/>
          <w:lang w:eastAsia="fa-IR" w:bidi="fa-IR"/>
        </w:rPr>
      </w:pPr>
    </w:p>
    <w:p w14:paraId="30608385" w14:textId="77777777" w:rsidR="007D3D03" w:rsidRDefault="007D3D03" w:rsidP="007D3D03">
      <w:pPr>
        <w:pStyle w:val="aff"/>
        <w:suppressAutoHyphens w:val="0"/>
        <w:ind w:firstLine="851"/>
        <w:jc w:val="both"/>
        <w:rPr>
          <w:b/>
          <w:sz w:val="28"/>
          <w:szCs w:val="28"/>
        </w:rPr>
      </w:pPr>
      <w:r w:rsidRPr="00867903">
        <w:rPr>
          <w:b/>
          <w:sz w:val="28"/>
          <w:szCs w:val="28"/>
        </w:rPr>
        <w:lastRenderedPageBreak/>
        <w:t>Статья 23. Администрация поселения</w:t>
      </w:r>
    </w:p>
    <w:p w14:paraId="01A25F76" w14:textId="77777777" w:rsidR="007D3D03" w:rsidRDefault="007D3D03" w:rsidP="007D3D03">
      <w:pPr>
        <w:pStyle w:val="aff"/>
        <w:suppressAutoHyphens w:val="0"/>
        <w:ind w:firstLine="851"/>
        <w:jc w:val="both"/>
        <w:rPr>
          <w:sz w:val="28"/>
          <w:szCs w:val="28"/>
        </w:rPr>
      </w:pPr>
      <w:r w:rsidRPr="00867903">
        <w:rPr>
          <w:sz w:val="28"/>
          <w:szCs w:val="28"/>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4D34D2AF" w14:textId="77777777" w:rsidR="007D3D03" w:rsidRDefault="007D3D03" w:rsidP="007D3D03">
      <w:pPr>
        <w:pStyle w:val="aff"/>
        <w:suppressAutoHyphens w:val="0"/>
        <w:ind w:firstLine="851"/>
        <w:jc w:val="both"/>
        <w:rPr>
          <w:sz w:val="28"/>
          <w:szCs w:val="28"/>
        </w:rPr>
      </w:pPr>
      <w:r w:rsidRPr="00867903">
        <w:rPr>
          <w:sz w:val="28"/>
          <w:szCs w:val="28"/>
        </w:rPr>
        <w:t xml:space="preserve">2. Администрация обладает правами юридического лица. </w:t>
      </w:r>
    </w:p>
    <w:p w14:paraId="7E8372D7" w14:textId="77777777" w:rsidR="007D3D03" w:rsidRDefault="007D3D03" w:rsidP="007D3D03">
      <w:pPr>
        <w:pStyle w:val="aff"/>
        <w:suppressAutoHyphens w:val="0"/>
        <w:ind w:firstLine="851"/>
        <w:jc w:val="both"/>
        <w:rPr>
          <w:sz w:val="28"/>
          <w:szCs w:val="28"/>
        </w:rPr>
      </w:pPr>
      <w:r w:rsidRPr="00867903">
        <w:rPr>
          <w:sz w:val="28"/>
          <w:szCs w:val="28"/>
        </w:rPr>
        <w:t>3. Администрация осуществляет свою деятельность в соответствии с законодательством, настоящим Уставом, решениями Совета.</w:t>
      </w:r>
    </w:p>
    <w:p w14:paraId="13D9A3A9" w14:textId="77777777" w:rsidR="007D3D03" w:rsidRDefault="007D3D03" w:rsidP="007D3D03">
      <w:pPr>
        <w:pStyle w:val="aff"/>
        <w:suppressAutoHyphens w:val="0"/>
        <w:ind w:firstLine="851"/>
        <w:jc w:val="both"/>
        <w:rPr>
          <w:sz w:val="28"/>
          <w:szCs w:val="28"/>
        </w:rPr>
      </w:pPr>
      <w:r w:rsidRPr="00867903">
        <w:rPr>
          <w:sz w:val="28"/>
          <w:szCs w:val="28"/>
        </w:rPr>
        <w:t>4. Администрацией руководит глава поселения на принципах единоначалия.</w:t>
      </w:r>
    </w:p>
    <w:p w14:paraId="1F68401F" w14:textId="77777777" w:rsidR="007D3D03" w:rsidRPr="00D120AD" w:rsidRDefault="007D3D03" w:rsidP="007D3D03">
      <w:pPr>
        <w:pStyle w:val="aff"/>
        <w:suppressAutoHyphens w:val="0"/>
        <w:ind w:firstLine="851"/>
        <w:jc w:val="both"/>
        <w:rPr>
          <w:b/>
          <w:sz w:val="28"/>
          <w:szCs w:val="28"/>
        </w:rPr>
      </w:pPr>
      <w:r w:rsidRPr="00867903">
        <w:rPr>
          <w:sz w:val="28"/>
          <w:szCs w:val="28"/>
        </w:rPr>
        <w:t>5. Структуру администрации составляют глава поселения, его заместитель, а также отраслевые, функциональные органы администрации.</w:t>
      </w:r>
    </w:p>
    <w:p w14:paraId="7D70A1CD"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64FC2CAF" w14:textId="77777777" w:rsidR="007D3D03" w:rsidRDefault="007D3D03" w:rsidP="007D3D03">
      <w:pPr>
        <w:ind w:firstLine="851"/>
        <w:rPr>
          <w:rFonts w:ascii="Times New Roman" w:hAnsi="Times New Roman" w:cs="Times New Roman"/>
          <w:b/>
          <w:bCs/>
          <w:sz w:val="28"/>
          <w:szCs w:val="28"/>
        </w:rPr>
      </w:pPr>
      <w:r w:rsidRPr="00867903">
        <w:rPr>
          <w:rFonts w:ascii="Times New Roman" w:hAnsi="Times New Roman" w:cs="Times New Roman"/>
          <w:b/>
          <w:sz w:val="28"/>
          <w:szCs w:val="28"/>
        </w:rPr>
        <w:t xml:space="preserve">Статья 24. </w:t>
      </w:r>
      <w:r w:rsidRPr="00867903">
        <w:rPr>
          <w:rFonts w:ascii="Times New Roman" w:hAnsi="Times New Roman" w:cs="Times New Roman"/>
          <w:b/>
          <w:bCs/>
          <w:sz w:val="28"/>
          <w:szCs w:val="28"/>
        </w:rPr>
        <w:t xml:space="preserve">Полномочия администрации </w:t>
      </w:r>
    </w:p>
    <w:p w14:paraId="78BCD894"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Администрация реализует следующие исполнительно-распорядительные полномочия:</w:t>
      </w:r>
    </w:p>
    <w:p w14:paraId="7FCDAAAF"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 разрабатывает проект местного бюджета, организует его исполнение;</w:t>
      </w:r>
    </w:p>
    <w:p w14:paraId="101A04C5"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 осуществляет муниципальные заимствования, управление муниципальным долгом и муниципальными активами;</w:t>
      </w:r>
    </w:p>
    <w:p w14:paraId="5135C385"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3) осуществляет права по владению, пользованию и распоряжению муниципальной собственностью;</w:t>
      </w:r>
    </w:p>
    <w:p w14:paraId="169AA9DF"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4) осуществляет муниципальный контроль в соответствии с действующим законодательством;</w:t>
      </w:r>
    </w:p>
    <w:p w14:paraId="4673A0B6"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5CE931A5"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79226460"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7) утверждает схемы водоснабжения и водоотведения поселения;</w:t>
      </w:r>
    </w:p>
    <w:p w14:paraId="3771A41F"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8) организует благоустройство территории поселения;</w:t>
      </w:r>
    </w:p>
    <w:p w14:paraId="1DB20CCF"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9) создает условия массового отдыха жителей поселения и организует обустройство мест массового отдыха населения;</w:t>
      </w:r>
    </w:p>
    <w:p w14:paraId="52A228FB"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10) создает условия для обеспечения жителей поселения услугами торговли, общественного питания, бытового обслуживания;</w:t>
      </w:r>
    </w:p>
    <w:p w14:paraId="320AFF79"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11) организует ритуальные услуги и содержание мест захоронения;</w:t>
      </w:r>
    </w:p>
    <w:p w14:paraId="6AF79A13"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 xml:space="preserve">12) осуществляет мероприятия по защите прав потребителей, предусмотренных Законом Российской Федерации от 07.02.1992 № 2300-1 "О </w:t>
      </w:r>
      <w:r w:rsidRPr="00400AC6">
        <w:rPr>
          <w:rFonts w:ascii="Times New Roman" w:hAnsi="Times New Roman" w:cs="Times New Roman"/>
          <w:bCs/>
          <w:sz w:val="28"/>
          <w:szCs w:val="28"/>
        </w:rPr>
        <w:lastRenderedPageBreak/>
        <w:t>защите прав потребителей";</w:t>
      </w:r>
    </w:p>
    <w:p w14:paraId="37DEB1EE"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13) содействует в развитии сельскохозяйственного производства, создает условия для развития малого и среднего предпринимательства;</w:t>
      </w:r>
    </w:p>
    <w:p w14:paraId="755CC802"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0371D8AF"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4192710A"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2A0760B4"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17)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w:t>
      </w:r>
    </w:p>
    <w:p w14:paraId="7815AB95"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72647D4B"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1427A45A"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20) 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4FD8DF25"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4DF56F19"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22) осуществляет мероприятия по обеспечению безопасности людей на водных объектах, охране их жизни и здоровья;</w:t>
      </w:r>
    </w:p>
    <w:p w14:paraId="5BB3F80F"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23) организует библиотечное обслуживание населения, комплектование и обеспечение сохранности библиотечных фондов библиотек поселения;</w:t>
      </w:r>
    </w:p>
    <w:p w14:paraId="22403975"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24) создает условия для организации досуга и обеспечения жителей поселения услугами организаций культуры;</w:t>
      </w:r>
    </w:p>
    <w:p w14:paraId="14E90776"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lastRenderedPageBreak/>
        <w:t>25) осуществляет сохранение, использование и популяризацию объектов культурного наследия, находящихся в собственности поселения;</w:t>
      </w:r>
    </w:p>
    <w:p w14:paraId="4ACFF80F"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26) определяет порядок организации историко-культурного заповедника местного (муниципального) значения;</w:t>
      </w:r>
    </w:p>
    <w:p w14:paraId="276C2826"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7B4D0554"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28)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54D26B50"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29) организует и осуществляет мероприятия по работе с детьми и молодежью в поселении;</w:t>
      </w:r>
    </w:p>
    <w:p w14:paraId="276BC962"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30) осуществляет хранение, комплектование (формирование), учет и использование соответствующих архивных документов и архивных фондов;</w:t>
      </w:r>
    </w:p>
    <w:p w14:paraId="6D198EF6"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31) обеспечивает первичные меры пожарной безопасности в границах населенных пунктов поселения;</w:t>
      </w:r>
    </w:p>
    <w:p w14:paraId="088E75D2"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5C4AB5E8"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33) включает мероприятия по обеспечению пожарной безопасности в планы, схемы и программы развития территории поселения;</w:t>
      </w:r>
    </w:p>
    <w:p w14:paraId="39315D19" w14:textId="77777777" w:rsidR="00400AC6" w:rsidRPr="00400AC6" w:rsidRDefault="00400AC6" w:rsidP="00400AC6">
      <w:pPr>
        <w:ind w:firstLine="709"/>
        <w:rPr>
          <w:rFonts w:ascii="Times New Roman" w:hAnsi="Times New Roman" w:cs="Times New Roman"/>
          <w:bCs/>
          <w:sz w:val="28"/>
          <w:szCs w:val="28"/>
        </w:rPr>
      </w:pPr>
      <w:r w:rsidRPr="00400AC6">
        <w:rPr>
          <w:rFonts w:ascii="Times New Roman" w:hAnsi="Times New Roman" w:cs="Times New Roman"/>
          <w:bCs/>
          <w:sz w:val="28"/>
          <w:szCs w:val="28"/>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5DF7CC64" w14:textId="57D91302" w:rsidR="007D3D03" w:rsidRPr="00400AC6" w:rsidRDefault="00400AC6" w:rsidP="00400AC6">
      <w:pPr>
        <w:ind w:firstLine="851"/>
        <w:rPr>
          <w:rFonts w:ascii="Times New Roman" w:hAnsi="Times New Roman" w:cs="Times New Roman"/>
          <w:sz w:val="28"/>
          <w:szCs w:val="28"/>
        </w:rPr>
      </w:pPr>
      <w:r w:rsidRPr="00400AC6">
        <w:rPr>
          <w:rFonts w:ascii="Times New Roman" w:hAnsi="Times New Roman" w:cs="Times New Roman"/>
          <w:bCs/>
          <w:sz w:val="28"/>
          <w:szCs w:val="28"/>
        </w:rPr>
        <w:t>35) осуществляет иные полномочия в соответствии с действующим законодательством и настоящим Уставом</w:t>
      </w:r>
      <w:r w:rsidR="007D3D03" w:rsidRPr="00400AC6">
        <w:rPr>
          <w:rFonts w:ascii="Times New Roman" w:hAnsi="Times New Roman" w:cs="Times New Roman"/>
          <w:sz w:val="28"/>
          <w:szCs w:val="28"/>
        </w:rPr>
        <w:t>.</w:t>
      </w:r>
    </w:p>
    <w:p w14:paraId="7B207E44" w14:textId="77777777" w:rsidR="00485207" w:rsidRDefault="00485207" w:rsidP="007D3D03">
      <w:pPr>
        <w:pStyle w:val="210"/>
        <w:tabs>
          <w:tab w:val="left" w:pos="70"/>
        </w:tabs>
        <w:suppressAutoHyphens w:val="0"/>
        <w:ind w:firstLine="851"/>
        <w:rPr>
          <w:szCs w:val="28"/>
        </w:rPr>
      </w:pPr>
    </w:p>
    <w:p w14:paraId="0F30D4DD" w14:textId="77777777" w:rsidR="00485207" w:rsidRPr="00867903" w:rsidRDefault="00485207" w:rsidP="007D3D03">
      <w:pPr>
        <w:pStyle w:val="210"/>
        <w:tabs>
          <w:tab w:val="left" w:pos="70"/>
        </w:tabs>
        <w:suppressAutoHyphens w:val="0"/>
        <w:ind w:firstLine="851"/>
        <w:rPr>
          <w:szCs w:val="28"/>
        </w:rPr>
      </w:pPr>
    </w:p>
    <w:p w14:paraId="044CFFB8" w14:textId="77777777" w:rsidR="007D3D03" w:rsidRPr="00867903" w:rsidRDefault="007D3D03" w:rsidP="007D3D03">
      <w:pPr>
        <w:tabs>
          <w:tab w:val="left" w:pos="0"/>
        </w:tabs>
        <w:ind w:firstLine="851"/>
        <w:rPr>
          <w:rFonts w:ascii="Times New Roman" w:eastAsia="Calibri" w:hAnsi="Times New Roman" w:cs="Times New Roman"/>
          <w:b/>
          <w:sz w:val="28"/>
          <w:szCs w:val="28"/>
          <w:lang w:eastAsia="en-US"/>
        </w:rPr>
      </w:pPr>
      <w:r w:rsidRPr="00867903">
        <w:rPr>
          <w:rFonts w:ascii="Times New Roman" w:hAnsi="Times New Roman" w:cs="Times New Roman"/>
          <w:b/>
          <w:sz w:val="28"/>
          <w:szCs w:val="28"/>
        </w:rPr>
        <w:t xml:space="preserve">Статья 25. Должностные лица местного самоуправления, лица, замещающие муниципальные должности </w:t>
      </w:r>
    </w:p>
    <w:p w14:paraId="18FADE28" w14:textId="77777777" w:rsidR="007D3D03" w:rsidRPr="007D3D03" w:rsidRDefault="007D3D03" w:rsidP="007D3D03">
      <w:pPr>
        <w:ind w:firstLine="851"/>
        <w:rPr>
          <w:rFonts w:ascii="Times New Roman" w:eastAsia="Calibri" w:hAnsi="Times New Roman" w:cs="Times New Roman"/>
          <w:sz w:val="28"/>
          <w:szCs w:val="28"/>
          <w:lang w:eastAsia="en-US"/>
        </w:rPr>
      </w:pPr>
      <w:r w:rsidRPr="007D3D03">
        <w:rPr>
          <w:rFonts w:ascii="Times New Roman" w:eastAsia="Calibri" w:hAnsi="Times New Roman" w:cs="Times New Roman"/>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6B2973BA" w14:textId="77777777" w:rsidR="007D3D03" w:rsidRPr="007D3D03" w:rsidRDefault="007D3D03" w:rsidP="007D3D03">
      <w:pPr>
        <w:pStyle w:val="s1"/>
        <w:shd w:val="clear" w:color="auto" w:fill="FFFFFF"/>
        <w:spacing w:before="0" w:beforeAutospacing="0" w:after="0" w:afterAutospacing="0"/>
        <w:ind w:firstLine="851"/>
        <w:jc w:val="both"/>
        <w:rPr>
          <w:sz w:val="28"/>
          <w:szCs w:val="28"/>
        </w:rPr>
      </w:pPr>
      <w:r w:rsidRPr="007D3D03">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7D3D03">
        <w:rPr>
          <w:rFonts w:eastAsia="Calibri"/>
          <w:sz w:val="28"/>
          <w:szCs w:val="28"/>
          <w:lang w:eastAsia="en-US"/>
        </w:rPr>
        <w:t>исполнительно-распорядительными полномочиями</w:t>
      </w:r>
      <w:r w:rsidRPr="007D3D03">
        <w:rPr>
          <w:sz w:val="28"/>
          <w:szCs w:val="28"/>
        </w:rPr>
        <w:t xml:space="preserve"> по организации деятельности Совета.</w:t>
      </w:r>
    </w:p>
    <w:p w14:paraId="3049A68D" w14:textId="77777777" w:rsidR="007D3D03" w:rsidRPr="007D3D03" w:rsidRDefault="007D3D03" w:rsidP="007D3D03">
      <w:pPr>
        <w:pStyle w:val="s1"/>
        <w:shd w:val="clear" w:color="auto" w:fill="FFFFFF"/>
        <w:spacing w:before="0" w:beforeAutospacing="0" w:after="0" w:afterAutospacing="0"/>
        <w:ind w:firstLine="851"/>
        <w:jc w:val="both"/>
        <w:rPr>
          <w:sz w:val="28"/>
          <w:szCs w:val="28"/>
          <w:shd w:val="clear" w:color="auto" w:fill="FFFFFF"/>
        </w:rPr>
      </w:pPr>
      <w:r w:rsidRPr="007D3D03">
        <w:rPr>
          <w:sz w:val="28"/>
          <w:szCs w:val="28"/>
        </w:rPr>
        <w:lastRenderedPageBreak/>
        <w:t xml:space="preserve">3. </w:t>
      </w:r>
      <w:r w:rsidRPr="007D3D03">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sidRPr="007D3D03">
        <w:rPr>
          <w:sz w:val="28"/>
          <w:szCs w:val="28"/>
        </w:rPr>
        <w:t xml:space="preserve"> местного самоуправления, наделенными в соответствии с настоящим Уставом </w:t>
      </w:r>
      <w:r w:rsidRPr="007D3D03">
        <w:rPr>
          <w:rFonts w:eastAsia="Calibri"/>
          <w:sz w:val="28"/>
          <w:szCs w:val="28"/>
          <w:lang w:eastAsia="en-US"/>
        </w:rPr>
        <w:t>исполнительно-распорядительными полномочиями</w:t>
      </w:r>
      <w:r w:rsidRPr="007D3D03">
        <w:rPr>
          <w:sz w:val="28"/>
          <w:szCs w:val="28"/>
        </w:rPr>
        <w:t xml:space="preserve"> по организации деятельности администрации.</w:t>
      </w:r>
    </w:p>
    <w:p w14:paraId="14872BFE" w14:textId="77777777" w:rsidR="007D3D03" w:rsidRPr="007D3D03" w:rsidRDefault="007D3D03" w:rsidP="007D3D03">
      <w:pPr>
        <w:pStyle w:val="s1"/>
        <w:shd w:val="clear" w:color="auto" w:fill="FFFFFF"/>
        <w:spacing w:before="0" w:beforeAutospacing="0" w:after="0" w:afterAutospacing="0"/>
        <w:ind w:firstLine="851"/>
        <w:jc w:val="both"/>
        <w:rPr>
          <w:sz w:val="28"/>
          <w:szCs w:val="28"/>
        </w:rPr>
      </w:pPr>
      <w:r w:rsidRPr="007D3D03">
        <w:rPr>
          <w:sz w:val="28"/>
          <w:szCs w:val="28"/>
          <w:shd w:val="clear" w:color="auto" w:fill="FFFFFF"/>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7D3D03">
        <w:rPr>
          <w:sz w:val="28"/>
          <w:szCs w:val="28"/>
        </w:rPr>
        <w:t>.</w:t>
      </w:r>
    </w:p>
    <w:p w14:paraId="20AF6EAA" w14:textId="77777777" w:rsidR="007D3D03" w:rsidRPr="007D3D03" w:rsidRDefault="007D3D03" w:rsidP="007D3D03">
      <w:pPr>
        <w:ind w:firstLine="851"/>
        <w:rPr>
          <w:rFonts w:ascii="Times New Roman" w:eastAsia="Calibri" w:hAnsi="Times New Roman" w:cs="Times New Roman"/>
          <w:sz w:val="28"/>
          <w:szCs w:val="28"/>
          <w:lang w:eastAsia="en-US"/>
        </w:rPr>
      </w:pPr>
      <w:r w:rsidRPr="007D3D03">
        <w:rPr>
          <w:rFonts w:ascii="Times New Roman" w:eastAsia="Calibri" w:hAnsi="Times New Roman" w:cs="Times New Roman"/>
          <w:sz w:val="28"/>
          <w:szCs w:val="28"/>
          <w:lang w:eastAsia="en-US"/>
        </w:rPr>
        <w:t xml:space="preserve">5. К лицам, замещающим муниципальные должности, относятся: </w:t>
      </w:r>
    </w:p>
    <w:p w14:paraId="05353CDD" w14:textId="77777777" w:rsidR="007D3D03" w:rsidRPr="007D3D03" w:rsidRDefault="007D3D03" w:rsidP="007D3D03">
      <w:pPr>
        <w:ind w:firstLine="851"/>
        <w:rPr>
          <w:rFonts w:ascii="Times New Roman" w:eastAsia="Calibri" w:hAnsi="Times New Roman" w:cs="Times New Roman"/>
          <w:sz w:val="28"/>
          <w:szCs w:val="28"/>
          <w:lang w:eastAsia="en-US"/>
        </w:rPr>
      </w:pPr>
      <w:r w:rsidRPr="007D3D03">
        <w:rPr>
          <w:rFonts w:ascii="Times New Roman" w:eastAsia="Calibri" w:hAnsi="Times New Roman" w:cs="Times New Roman"/>
          <w:sz w:val="28"/>
          <w:szCs w:val="28"/>
          <w:lang w:eastAsia="en-US"/>
        </w:rPr>
        <w:t xml:space="preserve">1) депутат </w:t>
      </w:r>
      <w:r w:rsidRPr="007D3D03">
        <w:rPr>
          <w:rFonts w:ascii="Times New Roman" w:hAnsi="Times New Roman" w:cs="Times New Roman"/>
          <w:sz w:val="28"/>
          <w:szCs w:val="28"/>
        </w:rPr>
        <w:t>Совета</w:t>
      </w:r>
      <w:r w:rsidRPr="007D3D03">
        <w:rPr>
          <w:rFonts w:ascii="Times New Roman" w:eastAsia="Calibri" w:hAnsi="Times New Roman" w:cs="Times New Roman"/>
          <w:sz w:val="28"/>
          <w:szCs w:val="28"/>
          <w:lang w:eastAsia="en-US"/>
        </w:rPr>
        <w:t xml:space="preserve">; </w:t>
      </w:r>
    </w:p>
    <w:p w14:paraId="666C9A3D" w14:textId="77777777" w:rsidR="007D3D03" w:rsidRPr="007D3D03" w:rsidRDefault="007D3D03" w:rsidP="007D3D03">
      <w:pPr>
        <w:ind w:firstLine="851"/>
        <w:rPr>
          <w:rFonts w:ascii="Times New Roman" w:eastAsia="Calibri" w:hAnsi="Times New Roman" w:cs="Times New Roman"/>
          <w:sz w:val="28"/>
          <w:szCs w:val="28"/>
          <w:lang w:eastAsia="en-US"/>
        </w:rPr>
      </w:pPr>
      <w:r w:rsidRPr="007D3D03">
        <w:rPr>
          <w:rFonts w:ascii="Times New Roman" w:eastAsia="Calibri" w:hAnsi="Times New Roman" w:cs="Times New Roman"/>
          <w:sz w:val="28"/>
          <w:szCs w:val="28"/>
          <w:lang w:eastAsia="en-US"/>
        </w:rPr>
        <w:t xml:space="preserve">2) глава </w:t>
      </w:r>
      <w:r w:rsidRPr="007D3D03">
        <w:rPr>
          <w:rFonts w:ascii="Times New Roman" w:hAnsi="Times New Roman" w:cs="Times New Roman"/>
          <w:sz w:val="28"/>
          <w:szCs w:val="28"/>
        </w:rPr>
        <w:t>поселения</w:t>
      </w:r>
      <w:r w:rsidRPr="007D3D03">
        <w:rPr>
          <w:rFonts w:ascii="Times New Roman" w:eastAsia="Calibri" w:hAnsi="Times New Roman" w:cs="Times New Roman"/>
          <w:sz w:val="28"/>
          <w:szCs w:val="28"/>
          <w:lang w:eastAsia="en-US"/>
        </w:rPr>
        <w:t>.</w:t>
      </w:r>
    </w:p>
    <w:p w14:paraId="6F65F996" w14:textId="77777777" w:rsidR="007D3D03" w:rsidRPr="00867903" w:rsidRDefault="007D3D03" w:rsidP="007D3D03">
      <w:pPr>
        <w:pStyle w:val="s1"/>
        <w:shd w:val="clear" w:color="auto" w:fill="FFFFFF"/>
        <w:spacing w:before="0" w:beforeAutospacing="0" w:after="0" w:afterAutospacing="0"/>
        <w:ind w:firstLine="851"/>
        <w:jc w:val="both"/>
        <w:rPr>
          <w:sz w:val="28"/>
          <w:szCs w:val="28"/>
          <w:shd w:val="clear" w:color="auto" w:fill="FFFFFF"/>
        </w:rPr>
      </w:pPr>
    </w:p>
    <w:p w14:paraId="3624F11E" w14:textId="77777777" w:rsidR="007D3D03" w:rsidRPr="00867903" w:rsidRDefault="007D3D03" w:rsidP="007D3D03">
      <w:pPr>
        <w:pStyle w:val="s1"/>
        <w:shd w:val="clear" w:color="auto" w:fill="FFFFFF"/>
        <w:spacing w:before="0" w:beforeAutospacing="0" w:after="0" w:afterAutospacing="0"/>
        <w:ind w:firstLine="851"/>
        <w:jc w:val="both"/>
        <w:rPr>
          <w:b/>
          <w:sz w:val="28"/>
          <w:szCs w:val="28"/>
        </w:rPr>
      </w:pPr>
      <w:r w:rsidRPr="00867903">
        <w:rPr>
          <w:b/>
          <w:sz w:val="28"/>
          <w:szCs w:val="28"/>
        </w:rPr>
        <w:t>Статья 26. Дополнительные гарантии осуществления полномочий лица, замещающего муниципальную должность</w:t>
      </w:r>
    </w:p>
    <w:p w14:paraId="4242EF0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867903">
        <w:rPr>
          <w:rFonts w:ascii="Times New Roman" w:hAnsi="Times New Roman" w:cs="Times New Roman"/>
          <w:sz w:val="28"/>
          <w:szCs w:val="28"/>
          <w:shd w:val="clear" w:color="auto" w:fill="FFFFFF"/>
        </w:rPr>
        <w:t>Федерального закона</w:t>
      </w:r>
      <w:r w:rsidRPr="00867903">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p>
    <w:p w14:paraId="1CD8C54C" w14:textId="77777777" w:rsidR="007D3D03" w:rsidRPr="00867903" w:rsidRDefault="007D3D03" w:rsidP="007D3D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4315C1B6" w14:textId="77777777" w:rsidR="007D3D03" w:rsidRPr="00867903" w:rsidRDefault="007D3D03" w:rsidP="007D3D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
    <w:p w14:paraId="34B53970" w14:textId="77777777" w:rsidR="007D3D03" w:rsidRPr="00867903" w:rsidRDefault="007D3D03" w:rsidP="007D3D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Порядок предоставления гарантии, установленной настоящей частью, определяется правовым актом Совета.</w:t>
      </w:r>
    </w:p>
    <w:p w14:paraId="27693AC2" w14:textId="77777777" w:rsidR="007D3D03" w:rsidRPr="00173BBB" w:rsidRDefault="007D3D03" w:rsidP="007D3D03">
      <w:pPr>
        <w:ind w:firstLine="540"/>
        <w:rPr>
          <w:rFonts w:ascii="Times New Roman" w:eastAsia="Calibri" w:hAnsi="Times New Roman" w:cs="Times New Roman"/>
          <w:sz w:val="28"/>
          <w:szCs w:val="28"/>
          <w:lang w:eastAsia="en-US"/>
        </w:rPr>
      </w:pPr>
      <w:r w:rsidRPr="00173BBB">
        <w:rPr>
          <w:rFonts w:ascii="Times New Roman" w:hAnsi="Times New Roman" w:cs="Times New Roman"/>
          <w:sz w:val="28"/>
          <w:szCs w:val="28"/>
        </w:rPr>
        <w:t xml:space="preserve">4. Лица, замещавшие муниципальные должности на постоянной основе не менее одного года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w:t>
      </w:r>
      <w:r w:rsidRPr="00173BBB">
        <w:rPr>
          <w:rFonts w:ascii="Times New Roman" w:hAnsi="Times New Roman" w:cs="Times New Roman"/>
          <w:sz w:val="28"/>
          <w:szCs w:val="28"/>
        </w:rPr>
        <w:lastRenderedPageBreak/>
        <w:t>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173BBB">
        <w:rPr>
          <w:rFonts w:ascii="Times New Roman" w:eastAsia="Calibri" w:hAnsi="Times New Roman" w:cs="Times New Roman"/>
          <w:sz w:val="28"/>
          <w:szCs w:val="28"/>
          <w:lang w:eastAsia="en-US"/>
        </w:rPr>
        <w:t xml:space="preserve"> </w:t>
      </w:r>
    </w:p>
    <w:p w14:paraId="0AFFD961" w14:textId="77777777" w:rsidR="007D3D03" w:rsidRPr="00173BBB" w:rsidRDefault="007D3D03" w:rsidP="007D3D03">
      <w:pPr>
        <w:ind w:firstLine="709"/>
        <w:rPr>
          <w:rFonts w:ascii="Times New Roman" w:eastAsia="Calibri" w:hAnsi="Times New Roman" w:cs="Times New Roman"/>
          <w:sz w:val="28"/>
          <w:szCs w:val="28"/>
          <w:lang w:eastAsia="en-US"/>
        </w:rPr>
      </w:pPr>
      <w:r w:rsidRPr="00173BBB">
        <w:rPr>
          <w:rFonts w:ascii="Times New Roman" w:eastAsia="Calibri" w:hAnsi="Times New Roman" w:cs="Times New Roman"/>
          <w:sz w:val="28"/>
          <w:szCs w:val="28"/>
          <w:lang w:eastAsia="en-US"/>
        </w:rPr>
        <w:t xml:space="preserve">5. </w:t>
      </w:r>
      <w:r w:rsidRPr="00173BBB">
        <w:rPr>
          <w:rFonts w:ascii="Times New Roman" w:hAnsi="Times New Roman" w:cs="Times New Roman"/>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14431ADC" w14:textId="77777777" w:rsidR="007D3D03" w:rsidRPr="00173BBB" w:rsidRDefault="007D3D03" w:rsidP="007D3D03">
      <w:pPr>
        <w:pStyle w:val="ds-markdown-paragraph"/>
        <w:shd w:val="clear" w:color="auto" w:fill="FFFFFF"/>
        <w:spacing w:before="0" w:beforeAutospacing="0" w:after="0" w:afterAutospacing="0"/>
        <w:ind w:firstLine="709"/>
        <w:jc w:val="both"/>
        <w:rPr>
          <w:b/>
          <w:bCs/>
          <w:sz w:val="28"/>
          <w:szCs w:val="28"/>
        </w:rPr>
      </w:pPr>
      <w:r w:rsidRPr="00867903">
        <w:rPr>
          <w:sz w:val="28"/>
          <w:szCs w:val="28"/>
          <w:shd w:val="clear" w:color="auto" w:fill="FFFFFF"/>
        </w:rPr>
        <w:t>6.</w:t>
      </w:r>
      <w:r w:rsidRPr="00867903">
        <w:rPr>
          <w:rStyle w:val="aff8"/>
          <w:rFonts w:eastAsia="Andale Sans UI"/>
        </w:rPr>
        <w:t xml:space="preserve"> </w:t>
      </w:r>
      <w:r w:rsidRPr="00173BBB">
        <w:rPr>
          <w:rStyle w:val="aff8"/>
          <w:rFonts w:eastAsia="Andale Sans UI"/>
          <w:b w:val="0"/>
          <w:bCs w:val="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14:paraId="6D6A1B5F" w14:textId="77777777" w:rsidR="007D3D03" w:rsidRPr="00173BBB" w:rsidRDefault="007D3D03" w:rsidP="007D3D03">
      <w:pPr>
        <w:pStyle w:val="ds-markdown-paragraph"/>
        <w:shd w:val="clear" w:color="auto" w:fill="FFFFFF"/>
        <w:spacing w:before="0" w:beforeAutospacing="0" w:after="0" w:afterAutospacing="0"/>
        <w:ind w:firstLine="709"/>
        <w:jc w:val="both"/>
        <w:rPr>
          <w:b/>
          <w:bCs/>
          <w:sz w:val="28"/>
          <w:szCs w:val="28"/>
        </w:rPr>
      </w:pPr>
      <w:r w:rsidRPr="00173BBB">
        <w:rPr>
          <w:rStyle w:val="aff8"/>
          <w:rFonts w:eastAsia="Andale Sans UI"/>
          <w:b w:val="0"/>
          <w:bCs w:val="0"/>
          <w:sz w:val="28"/>
          <w:szCs w:val="28"/>
        </w:rPr>
        <w:t>1) прекращение исполнения полномочий по замещаемой муниципальной должности (в том числе досрочно) после 1 января 1997 года;</w:t>
      </w:r>
    </w:p>
    <w:p w14:paraId="1AA90739" w14:textId="77777777" w:rsidR="007D3D03" w:rsidRPr="00173BBB" w:rsidRDefault="007D3D03" w:rsidP="007D3D03">
      <w:pPr>
        <w:pStyle w:val="ds-markdown-paragraph"/>
        <w:spacing w:before="0" w:beforeAutospacing="0" w:after="0" w:afterAutospacing="0"/>
        <w:ind w:firstLine="709"/>
        <w:jc w:val="both"/>
        <w:rPr>
          <w:b/>
          <w:bCs/>
          <w:sz w:val="28"/>
          <w:szCs w:val="28"/>
        </w:rPr>
      </w:pPr>
      <w:r w:rsidRPr="00173BBB">
        <w:rPr>
          <w:rStyle w:val="aff8"/>
          <w:rFonts w:eastAsia="Andale Sans UI"/>
          <w:b w:val="0"/>
          <w:bCs w:val="0"/>
          <w:sz w:val="28"/>
          <w:szCs w:val="28"/>
        </w:rPr>
        <w:t>2)</w:t>
      </w:r>
      <w:r w:rsidRPr="00867903">
        <w:rPr>
          <w:rStyle w:val="aff8"/>
          <w:rFonts w:eastAsia="Andale Sans UI"/>
          <w:sz w:val="28"/>
          <w:szCs w:val="28"/>
        </w:rPr>
        <w:t xml:space="preserve"> </w:t>
      </w:r>
      <w:r w:rsidRPr="00867903">
        <w:rPr>
          <w:sz w:val="28"/>
          <w:szCs w:val="28"/>
        </w:rPr>
        <w:t xml:space="preserve">наличие стажа замещения муниципальных должностей на постоянной основе не менее продолжительности, установленной на соответствующий год в соответствии с </w:t>
      </w:r>
      <w:r w:rsidRPr="00173BBB">
        <w:rPr>
          <w:rStyle w:val="aff8"/>
          <w:rFonts w:eastAsia="Andale Sans UI"/>
          <w:b w:val="0"/>
          <w:bCs w:val="0"/>
          <w:sz w:val="28"/>
          <w:szCs w:val="28"/>
        </w:rPr>
        <w:t>приложением 2 к Федеральному закону от 15.12.2001 № 166-ФЗ "О государственном пенсионном обеспечении в Российской Федерации"</w:t>
      </w:r>
      <w:r w:rsidRPr="00173BBB">
        <w:rPr>
          <w:rStyle w:val="aff8"/>
          <w:b w:val="0"/>
          <w:bCs w:val="0"/>
          <w:sz w:val="28"/>
          <w:szCs w:val="28"/>
        </w:rPr>
        <w:t>.</w:t>
      </w:r>
      <w:r w:rsidRPr="00867903">
        <w:rPr>
          <w:rStyle w:val="aff8"/>
          <w:sz w:val="28"/>
          <w:szCs w:val="28"/>
        </w:rPr>
        <w:t xml:space="preserve"> </w:t>
      </w:r>
      <w:r w:rsidRPr="00867903">
        <w:rPr>
          <w:sz w:val="28"/>
          <w:szCs w:val="28"/>
        </w:rPr>
        <w:t xml:space="preserve">Стаж замещения муниципальных должностей, дающий право на установление пенсии за выслугу лет, определяется в соответствии с Законом Краснодарского края от 27.09.2007 № 1324-КЗ «О порядке исчисления стажа муниципальной службы в Краснодарском крае» и исчисляется на дату </w:t>
      </w:r>
      <w:r w:rsidRPr="00173BBB">
        <w:rPr>
          <w:rStyle w:val="aff8"/>
          <w:rFonts w:eastAsia="Andale Sans UI"/>
          <w:b w:val="0"/>
          <w:bCs w:val="0"/>
          <w:sz w:val="28"/>
          <w:szCs w:val="28"/>
        </w:rPr>
        <w:t>прекращения исполнения полномочий по замещаемой муниципальной должности</w:t>
      </w:r>
      <w:r w:rsidRPr="00173BBB">
        <w:rPr>
          <w:b/>
          <w:bCs/>
          <w:sz w:val="28"/>
          <w:szCs w:val="28"/>
        </w:rPr>
        <w:t>.</w:t>
      </w:r>
    </w:p>
    <w:p w14:paraId="6186C4FC" w14:textId="77777777" w:rsidR="007D3D03" w:rsidRPr="00173BBB" w:rsidRDefault="007D3D03" w:rsidP="007D3D03">
      <w:pPr>
        <w:pStyle w:val="ds-markdown-paragraph"/>
        <w:shd w:val="clear" w:color="auto" w:fill="FFFFFF"/>
        <w:spacing w:before="0" w:beforeAutospacing="0" w:after="0" w:afterAutospacing="0"/>
        <w:ind w:firstLine="709"/>
        <w:jc w:val="both"/>
        <w:rPr>
          <w:b/>
          <w:bCs/>
          <w:sz w:val="28"/>
          <w:szCs w:val="28"/>
        </w:rPr>
      </w:pPr>
      <w:r w:rsidRPr="00173BBB">
        <w:rPr>
          <w:rStyle w:val="aff8"/>
          <w:rFonts w:eastAsia="Andale Sans UI"/>
          <w:b w:val="0"/>
          <w:bCs w:val="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0A3FE8FE" w14:textId="77777777" w:rsidR="007D3D03" w:rsidRPr="00173BBB" w:rsidRDefault="007D3D03" w:rsidP="007D3D03">
      <w:pPr>
        <w:pStyle w:val="ds-markdown-paragraph"/>
        <w:shd w:val="clear" w:color="auto" w:fill="FFFFFF"/>
        <w:spacing w:before="0" w:beforeAutospacing="0" w:after="0" w:afterAutospacing="0"/>
        <w:ind w:firstLine="709"/>
        <w:jc w:val="both"/>
        <w:rPr>
          <w:rStyle w:val="aff8"/>
          <w:rFonts w:eastAsia="Andale Sans UI"/>
          <w:b w:val="0"/>
          <w:bCs w:val="0"/>
          <w:sz w:val="28"/>
          <w:szCs w:val="28"/>
        </w:rPr>
      </w:pPr>
      <w:r w:rsidRPr="00173BBB">
        <w:rPr>
          <w:rStyle w:val="aff8"/>
          <w:rFonts w:eastAsia="Andale Sans UI"/>
          <w:b w:val="0"/>
          <w:bCs w:val="0"/>
          <w:sz w:val="28"/>
          <w:szCs w:val="28"/>
        </w:rPr>
        <w:t>Пенсия за выслугу лет не устанавливается лицам, замещавшим муниципальные должности, полномочия которых были прекращены:</w:t>
      </w:r>
    </w:p>
    <w:p w14:paraId="50DA0BE6" w14:textId="77777777" w:rsidR="007D3D03" w:rsidRPr="00173BBB" w:rsidRDefault="007D3D03" w:rsidP="007D3D03">
      <w:pPr>
        <w:pStyle w:val="ds-markdown-paragraph"/>
        <w:shd w:val="clear" w:color="auto" w:fill="FFFFFF"/>
        <w:spacing w:before="0" w:beforeAutospacing="0" w:after="0" w:afterAutospacing="0"/>
        <w:ind w:firstLine="709"/>
        <w:jc w:val="both"/>
        <w:rPr>
          <w:rStyle w:val="aff8"/>
          <w:rFonts w:eastAsia="Andale Sans UI"/>
          <w:b w:val="0"/>
          <w:bCs w:val="0"/>
          <w:sz w:val="28"/>
          <w:szCs w:val="28"/>
        </w:rPr>
      </w:pPr>
      <w:r w:rsidRPr="00173BBB">
        <w:rPr>
          <w:rStyle w:val="aff8"/>
          <w:rFonts w:eastAsia="Andale Sans UI"/>
          <w:b w:val="0"/>
          <w:bCs w:val="0"/>
          <w:sz w:val="28"/>
          <w:szCs w:val="28"/>
        </w:rPr>
        <w:t>в связи с 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8075629" w14:textId="77777777" w:rsidR="007D3D03" w:rsidRPr="00173BBB" w:rsidRDefault="007D3D03" w:rsidP="007D3D03">
      <w:pPr>
        <w:spacing w:line="288" w:lineRule="atLeast"/>
        <w:ind w:firstLine="709"/>
        <w:rPr>
          <w:rStyle w:val="aff8"/>
          <w:rFonts w:ascii="Times New Roman" w:eastAsia="Andale Sans UI" w:hAnsi="Times New Roman" w:cs="Times New Roman"/>
          <w:b w:val="0"/>
          <w:bCs w:val="0"/>
          <w:sz w:val="28"/>
          <w:szCs w:val="28"/>
        </w:rPr>
      </w:pPr>
      <w:r w:rsidRPr="00173BBB">
        <w:rPr>
          <w:rStyle w:val="aff8"/>
          <w:rFonts w:ascii="Times New Roman" w:eastAsia="Andale Sans UI" w:hAnsi="Times New Roman" w:cs="Times New Roman"/>
          <w:b w:val="0"/>
          <w:bCs w:val="0"/>
          <w:sz w:val="28"/>
          <w:szCs w:val="28"/>
        </w:rPr>
        <w:t xml:space="preserve">по основаниям, предусмотренным пунктами 1 - 3 части 1 статьи 21, </w:t>
      </w:r>
      <w:r w:rsidRPr="00173BBB">
        <w:rPr>
          <w:rStyle w:val="aff8"/>
          <w:rFonts w:ascii="Times New Roman" w:eastAsia="Andale Sans UI" w:hAnsi="Times New Roman" w:cs="Times New Roman"/>
          <w:b w:val="0"/>
          <w:bCs w:val="0"/>
          <w:sz w:val="28"/>
          <w:szCs w:val="28"/>
        </w:rPr>
        <w:lastRenderedPageBreak/>
        <w:t>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14:paraId="2C815A68" w14:textId="77777777" w:rsidR="007D3D03" w:rsidRPr="00173BBB" w:rsidRDefault="007D3D03" w:rsidP="007D3D03">
      <w:pPr>
        <w:pStyle w:val="ds-markdown-paragraph"/>
        <w:shd w:val="clear" w:color="auto" w:fill="FFFFFF"/>
        <w:spacing w:before="0" w:beforeAutospacing="0" w:after="0" w:afterAutospacing="0"/>
        <w:ind w:firstLine="709"/>
        <w:jc w:val="both"/>
        <w:rPr>
          <w:sz w:val="28"/>
          <w:szCs w:val="28"/>
        </w:rPr>
      </w:pPr>
      <w:r w:rsidRPr="00173BBB">
        <w:rPr>
          <w:rStyle w:val="aff8"/>
          <w:rFonts w:eastAsia="Andale Sans UI"/>
          <w:b w:val="0"/>
          <w:bCs w:val="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173BBB">
        <w:rPr>
          <w:sz w:val="28"/>
          <w:szCs w:val="28"/>
        </w:rPr>
        <w:t>прекращается в случае, установленном частью 5 настоящей статьи</w:t>
      </w:r>
      <w:r w:rsidRPr="00173BBB">
        <w:rPr>
          <w:rStyle w:val="aff8"/>
          <w:rFonts w:eastAsia="Andale Sans UI"/>
          <w:sz w:val="28"/>
          <w:szCs w:val="28"/>
        </w:rPr>
        <w:t>.</w:t>
      </w:r>
    </w:p>
    <w:p w14:paraId="797616C1" w14:textId="77777777" w:rsidR="007D3D03" w:rsidRPr="00867903" w:rsidRDefault="007D3D03" w:rsidP="007D3D03">
      <w:pPr>
        <w:pStyle w:val="ds-markdown-paragraph"/>
        <w:shd w:val="clear" w:color="auto" w:fill="FFFFFF"/>
        <w:spacing w:before="0" w:beforeAutospacing="0" w:after="0" w:afterAutospacing="0"/>
        <w:ind w:firstLine="709"/>
        <w:jc w:val="both"/>
        <w:rPr>
          <w:sz w:val="28"/>
          <w:szCs w:val="28"/>
        </w:rPr>
      </w:pPr>
      <w:r w:rsidRPr="00173BBB">
        <w:rPr>
          <w:rStyle w:val="aff8"/>
          <w:rFonts w:eastAsia="Andale Sans UI"/>
          <w:b w:val="0"/>
          <w:bCs w:val="0"/>
          <w:sz w:val="28"/>
          <w:szCs w:val="28"/>
        </w:rPr>
        <w:t>Порядок назначения и выплаты пенсии за выслугу лет, определяется нормативным правовым актом Совета.</w:t>
      </w:r>
    </w:p>
    <w:p w14:paraId="4253D530" w14:textId="77777777" w:rsidR="007D3D03" w:rsidRPr="00867903" w:rsidRDefault="007D3D03" w:rsidP="007D3D03">
      <w:pPr>
        <w:pStyle w:val="1"/>
        <w:spacing w:before="0" w:after="0"/>
        <w:rPr>
          <w:rFonts w:ascii="Times New Roman" w:hAnsi="Times New Roman" w:cs="Times New Roman"/>
          <w:sz w:val="28"/>
          <w:szCs w:val="28"/>
        </w:rPr>
      </w:pPr>
    </w:p>
    <w:p w14:paraId="25265BA5" w14:textId="77777777" w:rsidR="007D3D03" w:rsidRPr="00173BBB" w:rsidRDefault="007D3D03" w:rsidP="00173BBB">
      <w:pPr>
        <w:pStyle w:val="1"/>
        <w:spacing w:before="0" w:after="0"/>
        <w:jc w:val="center"/>
        <w:rPr>
          <w:rFonts w:ascii="Times New Roman" w:hAnsi="Times New Roman" w:cs="Times New Roman"/>
          <w:b/>
          <w:bCs/>
          <w:color w:val="auto"/>
          <w:sz w:val="28"/>
          <w:szCs w:val="28"/>
        </w:rPr>
      </w:pPr>
      <w:r w:rsidRPr="00173BBB">
        <w:rPr>
          <w:rFonts w:ascii="Times New Roman" w:hAnsi="Times New Roman" w:cs="Times New Roman"/>
          <w:b/>
          <w:bCs/>
          <w:color w:val="auto"/>
          <w:sz w:val="28"/>
          <w:szCs w:val="28"/>
        </w:rPr>
        <w:t>ГЛАВА 3. МУНИЦИПАЛЬНАЯ СЛУЖБА</w:t>
      </w:r>
    </w:p>
    <w:p w14:paraId="4B968E2D" w14:textId="77777777" w:rsidR="007D3D03" w:rsidRPr="00173BBB" w:rsidRDefault="007D3D03" w:rsidP="007D3D03">
      <w:pPr>
        <w:ind w:firstLine="851"/>
        <w:rPr>
          <w:rFonts w:ascii="Times New Roman" w:hAnsi="Times New Roman" w:cs="Times New Roman"/>
          <w:b/>
          <w:bCs/>
          <w:sz w:val="28"/>
          <w:szCs w:val="28"/>
        </w:rPr>
      </w:pPr>
    </w:p>
    <w:p w14:paraId="69D927E4" w14:textId="77777777" w:rsidR="007D3D03" w:rsidRPr="00173BBB" w:rsidRDefault="007D3D03" w:rsidP="007D3D03">
      <w:pPr>
        <w:pStyle w:val="2"/>
        <w:keepNext w:val="0"/>
        <w:spacing w:before="0" w:after="0"/>
        <w:ind w:left="851" w:firstLine="0"/>
        <w:rPr>
          <w:rFonts w:ascii="Times New Roman" w:hAnsi="Times New Roman" w:cs="Times New Roman"/>
          <w:b/>
          <w:bCs/>
          <w:i/>
        </w:rPr>
      </w:pPr>
      <w:r w:rsidRPr="00173BBB">
        <w:rPr>
          <w:rFonts w:ascii="Times New Roman" w:hAnsi="Times New Roman" w:cs="Times New Roman"/>
          <w:b/>
          <w:bCs/>
          <w:color w:val="auto"/>
          <w:sz w:val="28"/>
          <w:szCs w:val="28"/>
        </w:rPr>
        <w:t>Статья 27. Муниципальная служба</w:t>
      </w:r>
    </w:p>
    <w:p w14:paraId="4ADC43F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F2881B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5006518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1D71A8E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Устав, правовые акты органов местного самоуправления поселения.</w:t>
      </w:r>
    </w:p>
    <w:p w14:paraId="2C69034D" w14:textId="77777777" w:rsidR="007D3D03" w:rsidRPr="00867903" w:rsidRDefault="007D3D03" w:rsidP="007D3D03">
      <w:pPr>
        <w:pStyle w:val="ConsNormal"/>
        <w:ind w:firstLine="851"/>
        <w:jc w:val="both"/>
        <w:rPr>
          <w:rFonts w:ascii="Times New Roman" w:hAnsi="Times New Roman" w:cs="Times New Roman"/>
          <w:sz w:val="28"/>
          <w:szCs w:val="28"/>
        </w:rPr>
      </w:pPr>
    </w:p>
    <w:p w14:paraId="53B07DF5"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28.</w:t>
      </w:r>
      <w:r w:rsidRPr="00867903">
        <w:rPr>
          <w:rFonts w:ascii="Times New Roman" w:hAnsi="Times New Roman" w:cs="Times New Roman"/>
          <w:i/>
          <w:sz w:val="28"/>
          <w:szCs w:val="28"/>
        </w:rPr>
        <w:t xml:space="preserve"> </w:t>
      </w:r>
      <w:r w:rsidRPr="00867903">
        <w:rPr>
          <w:rFonts w:ascii="Times New Roman" w:hAnsi="Times New Roman" w:cs="Times New Roman"/>
          <w:b/>
          <w:sz w:val="28"/>
          <w:szCs w:val="28"/>
        </w:rPr>
        <w:t>Должности муниципальной службы</w:t>
      </w:r>
    </w:p>
    <w:p w14:paraId="34DD09C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ECDE99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5C874A2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При составлении и утверждении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штатного расписания органа </w:t>
      </w:r>
      <w:r w:rsidRPr="00867903">
        <w:rPr>
          <w:rFonts w:ascii="Times New Roman" w:hAnsi="Times New Roman" w:cs="Times New Roman"/>
          <w:sz w:val="28"/>
          <w:szCs w:val="28"/>
        </w:rPr>
        <w:lastRenderedPageBreak/>
        <w:t>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4D359802" w14:textId="77777777" w:rsidR="007D3D03" w:rsidRPr="00867903" w:rsidRDefault="007D3D03" w:rsidP="007D3D03">
      <w:pPr>
        <w:ind w:firstLine="851"/>
        <w:rPr>
          <w:rFonts w:ascii="Times New Roman" w:hAnsi="Times New Roman" w:cs="Times New Roman"/>
          <w:sz w:val="28"/>
          <w:szCs w:val="28"/>
        </w:rPr>
      </w:pPr>
    </w:p>
    <w:p w14:paraId="1C1561A4" w14:textId="77777777" w:rsidR="007D3D03" w:rsidRPr="00173BBB" w:rsidRDefault="007D3D03" w:rsidP="007D3D03">
      <w:pPr>
        <w:pStyle w:val="2"/>
        <w:keepNext w:val="0"/>
        <w:spacing w:before="0" w:after="0"/>
        <w:ind w:left="851" w:firstLine="0"/>
        <w:rPr>
          <w:rFonts w:ascii="Times New Roman" w:hAnsi="Times New Roman" w:cs="Times New Roman"/>
          <w:b/>
          <w:bCs/>
          <w:i/>
          <w:color w:val="auto"/>
          <w:sz w:val="28"/>
          <w:szCs w:val="28"/>
        </w:rPr>
      </w:pPr>
      <w:r w:rsidRPr="00173BBB">
        <w:rPr>
          <w:rFonts w:ascii="Times New Roman" w:hAnsi="Times New Roman" w:cs="Times New Roman"/>
          <w:b/>
          <w:bCs/>
          <w:color w:val="auto"/>
          <w:sz w:val="28"/>
          <w:szCs w:val="28"/>
        </w:rPr>
        <w:t>Статья 29. Муниципальный служащий</w:t>
      </w:r>
    </w:p>
    <w:p w14:paraId="7B4F8D0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14:paraId="35E2CF3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593534E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693B17F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1B12883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30FF7B2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549B5268" w14:textId="77777777" w:rsidR="007D3D03" w:rsidRDefault="007D3D03" w:rsidP="007D3D03">
      <w:pPr>
        <w:pStyle w:val="afb"/>
        <w:suppressAutoHyphens w:val="0"/>
        <w:spacing w:after="0"/>
        <w:ind w:right="-2" w:firstLine="851"/>
        <w:jc w:val="both"/>
        <w:rPr>
          <w:b/>
          <w:sz w:val="28"/>
          <w:szCs w:val="28"/>
        </w:rPr>
      </w:pPr>
    </w:p>
    <w:p w14:paraId="65B542E9" w14:textId="77777777" w:rsidR="007D3D03" w:rsidRPr="00867903" w:rsidRDefault="007D3D03" w:rsidP="007D3D03">
      <w:pPr>
        <w:pStyle w:val="afb"/>
        <w:suppressAutoHyphens w:val="0"/>
        <w:spacing w:after="0"/>
        <w:ind w:right="-2" w:firstLine="851"/>
        <w:jc w:val="both"/>
        <w:rPr>
          <w:b/>
          <w:sz w:val="28"/>
          <w:szCs w:val="28"/>
        </w:rPr>
      </w:pPr>
      <w:r w:rsidRPr="00867903">
        <w:rPr>
          <w:b/>
          <w:sz w:val="28"/>
          <w:szCs w:val="28"/>
        </w:rPr>
        <w:t>Статья 30. Основные права и основные обязанности муниципального служащего, ограничения и запреты, связанные с муниципальной службой</w:t>
      </w:r>
    </w:p>
    <w:p w14:paraId="75D4CA65" w14:textId="77777777" w:rsidR="007D3D03" w:rsidRPr="00867903" w:rsidRDefault="007D3D03" w:rsidP="007D3D03">
      <w:pPr>
        <w:pStyle w:val="afb"/>
        <w:suppressAutoHyphens w:val="0"/>
        <w:spacing w:after="0"/>
        <w:ind w:right="-2" w:firstLine="851"/>
        <w:jc w:val="both"/>
        <w:rPr>
          <w:sz w:val="28"/>
          <w:szCs w:val="28"/>
        </w:rPr>
      </w:pPr>
      <w:r w:rsidRPr="00867903">
        <w:rPr>
          <w:sz w:val="28"/>
          <w:szCs w:val="28"/>
        </w:rPr>
        <w:lastRenderedPageBreak/>
        <w:t>Основные права и обязанности муниципального служащего, ограничения и запреты,</w:t>
      </w:r>
      <w:r w:rsidRPr="00867903">
        <w:rPr>
          <w:b/>
          <w:sz w:val="28"/>
          <w:szCs w:val="28"/>
        </w:rPr>
        <w:t xml:space="preserve"> </w:t>
      </w:r>
      <w:r w:rsidRPr="00867903">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7F657827" w14:textId="77777777" w:rsidR="007D3D03" w:rsidRPr="00867903" w:rsidRDefault="007D3D03" w:rsidP="007D3D03">
      <w:pPr>
        <w:ind w:firstLine="851"/>
        <w:rPr>
          <w:rFonts w:ascii="Times New Roman" w:hAnsi="Times New Roman" w:cs="Times New Roman"/>
          <w:sz w:val="28"/>
          <w:szCs w:val="28"/>
        </w:rPr>
      </w:pPr>
    </w:p>
    <w:p w14:paraId="72BF6CEC" w14:textId="77777777" w:rsidR="007D3D03" w:rsidRPr="00173BBB" w:rsidRDefault="007D3D03" w:rsidP="007D3D03">
      <w:pPr>
        <w:pStyle w:val="2"/>
        <w:keepNext w:val="0"/>
        <w:spacing w:before="0" w:after="0"/>
        <w:ind w:left="851" w:firstLine="0"/>
        <w:rPr>
          <w:rFonts w:ascii="Times New Roman" w:hAnsi="Times New Roman" w:cs="Times New Roman"/>
          <w:b/>
          <w:bCs/>
          <w:i/>
        </w:rPr>
      </w:pPr>
      <w:r w:rsidRPr="00173BBB">
        <w:rPr>
          <w:rFonts w:ascii="Times New Roman" w:hAnsi="Times New Roman" w:cs="Times New Roman"/>
          <w:b/>
          <w:bCs/>
          <w:color w:val="auto"/>
          <w:sz w:val="28"/>
          <w:szCs w:val="28"/>
        </w:rPr>
        <w:t>Статья 31. Гарантии для муниципального служащего</w:t>
      </w:r>
      <w:r w:rsidRPr="00173BBB">
        <w:rPr>
          <w:rFonts w:ascii="Times New Roman" w:hAnsi="Times New Roman" w:cs="Times New Roman"/>
          <w:b/>
          <w:bCs/>
        </w:rPr>
        <w:t xml:space="preserve"> </w:t>
      </w:r>
    </w:p>
    <w:p w14:paraId="34C28435" w14:textId="77777777" w:rsidR="007D3D03" w:rsidRPr="00867903" w:rsidRDefault="007D3D03" w:rsidP="007D3D03">
      <w:pPr>
        <w:pStyle w:val="afb"/>
        <w:suppressAutoHyphens w:val="0"/>
        <w:spacing w:after="0"/>
        <w:ind w:right="-2" w:firstLine="851"/>
        <w:jc w:val="both"/>
        <w:rPr>
          <w:sz w:val="28"/>
          <w:szCs w:val="28"/>
        </w:rPr>
      </w:pPr>
      <w:r w:rsidRPr="00867903">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2556C371" w14:textId="77777777" w:rsidR="007D3D03" w:rsidRPr="00867903" w:rsidRDefault="007D3D03" w:rsidP="007D3D03">
      <w:pPr>
        <w:pStyle w:val="afb"/>
        <w:suppressAutoHyphens w:val="0"/>
        <w:spacing w:after="0"/>
        <w:ind w:firstLine="851"/>
        <w:jc w:val="both"/>
        <w:rPr>
          <w:b/>
          <w:strike/>
          <w:sz w:val="28"/>
          <w:szCs w:val="28"/>
        </w:rPr>
      </w:pPr>
    </w:p>
    <w:p w14:paraId="0C9485E5"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32. Основания для расторжения трудового договора с муниципальным служащим</w:t>
      </w:r>
    </w:p>
    <w:p w14:paraId="38E14C6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363BE2D5" w14:textId="77777777" w:rsidR="007D3D03" w:rsidRPr="00867903" w:rsidRDefault="007D3D03" w:rsidP="007D3D03">
      <w:pPr>
        <w:tabs>
          <w:tab w:val="left" w:pos="-1276"/>
        </w:tabs>
        <w:ind w:firstLine="851"/>
        <w:jc w:val="center"/>
        <w:rPr>
          <w:rFonts w:ascii="Times New Roman" w:hAnsi="Times New Roman" w:cs="Times New Roman"/>
          <w:caps/>
          <w:sz w:val="28"/>
          <w:szCs w:val="28"/>
        </w:rPr>
      </w:pPr>
    </w:p>
    <w:p w14:paraId="1B4A38DB" w14:textId="77777777" w:rsidR="00173BBB" w:rsidRDefault="00173BBB" w:rsidP="007D3D03">
      <w:pPr>
        <w:tabs>
          <w:tab w:val="left" w:pos="0"/>
        </w:tabs>
        <w:jc w:val="center"/>
        <w:rPr>
          <w:rFonts w:ascii="Times New Roman" w:hAnsi="Times New Roman" w:cs="Times New Roman"/>
          <w:b/>
          <w:caps/>
          <w:sz w:val="28"/>
          <w:szCs w:val="28"/>
        </w:rPr>
      </w:pPr>
    </w:p>
    <w:p w14:paraId="3279C4B2" w14:textId="482A56A1" w:rsidR="007D3D03" w:rsidRPr="00867903" w:rsidRDefault="007D3D03" w:rsidP="007D3D03">
      <w:pPr>
        <w:tabs>
          <w:tab w:val="left" w:pos="0"/>
        </w:tabs>
        <w:jc w:val="center"/>
        <w:rPr>
          <w:rFonts w:ascii="Times New Roman" w:eastAsia="Calibri" w:hAnsi="Times New Roman" w:cs="Times New Roman"/>
          <w:b/>
          <w:sz w:val="28"/>
          <w:szCs w:val="28"/>
        </w:rPr>
      </w:pPr>
      <w:r w:rsidRPr="00867903">
        <w:rPr>
          <w:rFonts w:ascii="Times New Roman" w:hAnsi="Times New Roman" w:cs="Times New Roman"/>
          <w:b/>
          <w:caps/>
          <w:sz w:val="28"/>
          <w:szCs w:val="28"/>
        </w:rPr>
        <w:t xml:space="preserve">ГЛАВА 4. </w:t>
      </w:r>
      <w:r w:rsidRPr="00867903">
        <w:rPr>
          <w:rFonts w:ascii="Times New Roman" w:eastAsia="Calibri" w:hAnsi="Times New Roman" w:cs="Times New Roman"/>
          <w:b/>
          <w:sz w:val="28"/>
          <w:szCs w:val="28"/>
        </w:rPr>
        <w:t xml:space="preserve">ФУНКЦИОНАЛЬНЫЕ ОСНОВЫ </w:t>
      </w:r>
    </w:p>
    <w:p w14:paraId="047BA6CD" w14:textId="77777777" w:rsidR="007D3D03" w:rsidRPr="00867903" w:rsidRDefault="007D3D03" w:rsidP="007D3D03">
      <w:pPr>
        <w:tabs>
          <w:tab w:val="left" w:pos="0"/>
        </w:tabs>
        <w:jc w:val="center"/>
        <w:rPr>
          <w:rFonts w:ascii="Times New Roman" w:hAnsi="Times New Roman" w:cs="Times New Roman"/>
          <w:b/>
          <w:caps/>
          <w:sz w:val="28"/>
          <w:szCs w:val="28"/>
        </w:rPr>
      </w:pPr>
      <w:r w:rsidRPr="00867903">
        <w:rPr>
          <w:rFonts w:ascii="Times New Roman" w:eastAsia="Calibri" w:hAnsi="Times New Roman" w:cs="Times New Roman"/>
          <w:b/>
          <w:sz w:val="28"/>
          <w:szCs w:val="28"/>
        </w:rPr>
        <w:t>ОРГАНИЗАЦИИ МЕСТНОГО САМОУПРАВЛЕНИЯ</w:t>
      </w:r>
    </w:p>
    <w:p w14:paraId="16BABA8D" w14:textId="77777777" w:rsidR="007D3D03" w:rsidRPr="00867903" w:rsidRDefault="007D3D03" w:rsidP="007D3D03">
      <w:pPr>
        <w:pStyle w:val="aaanao"/>
        <w:tabs>
          <w:tab w:val="left" w:pos="-1276"/>
        </w:tabs>
        <w:suppressAutoHyphens w:val="0"/>
        <w:ind w:firstLine="851"/>
        <w:jc w:val="both"/>
        <w:rPr>
          <w:b/>
          <w:sz w:val="28"/>
          <w:szCs w:val="28"/>
        </w:rPr>
      </w:pPr>
    </w:p>
    <w:p w14:paraId="14936FEB" w14:textId="77777777" w:rsidR="007D3D03" w:rsidRPr="00867903" w:rsidRDefault="007D3D03" w:rsidP="007D3D03">
      <w:pPr>
        <w:pStyle w:val="aaanao"/>
        <w:tabs>
          <w:tab w:val="left" w:pos="-1276"/>
        </w:tabs>
        <w:suppressAutoHyphens w:val="0"/>
        <w:ind w:firstLine="851"/>
        <w:jc w:val="both"/>
        <w:rPr>
          <w:b/>
          <w:sz w:val="28"/>
          <w:szCs w:val="28"/>
        </w:rPr>
      </w:pPr>
      <w:r w:rsidRPr="00867903">
        <w:rPr>
          <w:b/>
          <w:sz w:val="28"/>
          <w:szCs w:val="28"/>
        </w:rPr>
        <w:t>Статья 33. Вопросы местного значения поселения</w:t>
      </w:r>
    </w:p>
    <w:p w14:paraId="773942CA" w14:textId="77777777" w:rsidR="007D3D03" w:rsidRPr="00867903" w:rsidRDefault="007D3D03" w:rsidP="007D3D03">
      <w:pPr>
        <w:pStyle w:val="220"/>
        <w:tabs>
          <w:tab w:val="left" w:pos="-1276"/>
        </w:tabs>
        <w:suppressAutoHyphens w:val="0"/>
        <w:ind w:firstLine="851"/>
      </w:pPr>
      <w:r w:rsidRPr="00867903">
        <w:t>К вопросам местного значения поселения относятся:</w:t>
      </w:r>
    </w:p>
    <w:p w14:paraId="6AC436F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47D9E0A"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2) установление, изменение и отмена местных налогов и сборов поселения;</w:t>
      </w:r>
    </w:p>
    <w:p w14:paraId="6224A64B"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14:paraId="330C821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1E73C9E"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5) дорожная деятельность в отношении автомобильных дорог местного </w:t>
      </w:r>
      <w:r w:rsidRPr="00867903">
        <w:rPr>
          <w:rFonts w:ascii="Times New Roman" w:hAnsi="Times New Roman" w:cs="Times New Roman"/>
          <w:sz w:val="28"/>
          <w:szCs w:val="28"/>
        </w:rPr>
        <w:lastRenderedPageBreak/>
        <w:t>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F0D3CD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9E3A380" w14:textId="77777777" w:rsidR="007D3D03" w:rsidRPr="00867903" w:rsidRDefault="007D3D03" w:rsidP="007D3D03">
      <w:pPr>
        <w:shd w:val="clear" w:color="auto" w:fill="FFFFFF"/>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7) участие в предупреждении и ликвидации последствий чрезвычайных ситуаций в границах поселения;</w:t>
      </w:r>
    </w:p>
    <w:p w14:paraId="0D045A77"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8) обеспечение первичных мер пожарной безопасности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в границах населенных пунктов поселения;</w:t>
      </w:r>
    </w:p>
    <w:p w14:paraId="7B0F4F75" w14:textId="77777777" w:rsidR="007D3D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9) создание условий для обеспечения жителей поселения услугами связи, общественного питания, торговли и бытового обслуживания;</w:t>
      </w:r>
    </w:p>
    <w:p w14:paraId="15683F9B"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0) организация библиотечного обслуживания населения, комплектование и обеспечение сохранности библиотечных фондов библиотек поселения;</w:t>
      </w:r>
    </w:p>
    <w:p w14:paraId="5B5CD9C6" w14:textId="77777777" w:rsidR="007D3D03" w:rsidRDefault="007D3D03" w:rsidP="007D3D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11) создание условий</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для организации досуга</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 обеспечения жителей поселения услугами организаций культуры;</w:t>
      </w:r>
    </w:p>
    <w:p w14:paraId="141B712D" w14:textId="77777777" w:rsidR="007D3D03" w:rsidRDefault="007D3D03" w:rsidP="007D3D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12)</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BD18291" w14:textId="77777777" w:rsidR="007D3D03" w:rsidRDefault="007D3D03" w:rsidP="007D3D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F8AEFDC" w14:textId="77777777" w:rsidR="007D3D03" w:rsidRPr="00867903" w:rsidRDefault="007D3D03" w:rsidP="007D3D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0209614"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w:t>
      </w:r>
      <w:r w:rsidRPr="00867903">
        <w:rPr>
          <w:rFonts w:ascii="Times New Roman" w:hAnsi="Times New Roman" w:cs="Times New Roman"/>
          <w:bCs/>
          <w:sz w:val="28"/>
          <w:szCs w:val="28"/>
        </w:rPr>
        <w:t>, включая обеспечение свободного доступа граждан к водным объектам общего пользования и их береговым полосам</w:t>
      </w:r>
      <w:r w:rsidRPr="00867903">
        <w:rPr>
          <w:rFonts w:ascii="Times New Roman" w:hAnsi="Times New Roman" w:cs="Times New Roman"/>
          <w:sz w:val="28"/>
          <w:szCs w:val="28"/>
        </w:rPr>
        <w:t>;</w:t>
      </w:r>
    </w:p>
    <w:p w14:paraId="7D2A37DB"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16) формирование архивных фондов поселения;</w:t>
      </w:r>
    </w:p>
    <w:p w14:paraId="57ADCE69" w14:textId="77777777" w:rsidR="007D3D03" w:rsidRPr="00867903" w:rsidRDefault="007D3D03" w:rsidP="007D3D03">
      <w:pPr>
        <w:ind w:firstLine="851"/>
        <w:rPr>
          <w:rFonts w:ascii="Times New Roman" w:hAnsi="Times New Roman" w:cs="Times New Roman"/>
          <w:kern w:val="2"/>
          <w:sz w:val="28"/>
          <w:szCs w:val="28"/>
        </w:rPr>
      </w:pPr>
      <w:r w:rsidRPr="00867903">
        <w:rPr>
          <w:rFonts w:ascii="Times New Roman" w:hAnsi="Times New Roman" w:cs="Times New Roman"/>
          <w:sz w:val="28"/>
          <w:szCs w:val="28"/>
        </w:rPr>
        <w:t xml:space="preserve">17) </w:t>
      </w:r>
      <w:r w:rsidRPr="00867903">
        <w:rPr>
          <w:rFonts w:ascii="Times New Roman" w:hAnsi="Times New Roman" w:cs="Times New Roman"/>
          <w:bCs/>
          <w:iCs/>
          <w:sz w:val="28"/>
          <w:szCs w:val="28"/>
        </w:rPr>
        <w:t xml:space="preserve">утверждение правил благоустройства территории поселения, </w:t>
      </w:r>
      <w:r w:rsidRPr="00867903">
        <w:rPr>
          <w:rFonts w:ascii="Times New Roman" w:hAnsi="Times New Roman" w:cs="Times New Roman"/>
          <w:sz w:val="28"/>
          <w:szCs w:val="28"/>
        </w:rPr>
        <w:t xml:space="preserve">осуществление муниципального контроля в сфере благоустройства, </w:t>
      </w:r>
      <w:r w:rsidRPr="00867903">
        <w:rPr>
          <w:rFonts w:ascii="Times New Roman" w:hAnsi="Times New Roman" w:cs="Times New Roman"/>
          <w:sz w:val="28"/>
          <w:szCs w:val="28"/>
        </w:rPr>
        <w:lastRenderedPageBreak/>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867903">
        <w:rPr>
          <w:rFonts w:ascii="Times New Roman" w:hAnsi="Times New Roman" w:cs="Times New Roman"/>
          <w:bCs/>
          <w:iCs/>
          <w:sz w:val="28"/>
          <w:szCs w:val="28"/>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41D47221" w14:textId="77777777" w:rsidR="007D3D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18) организация ритуальных услуг и содержание мест захоронения;</w:t>
      </w:r>
    </w:p>
    <w:p w14:paraId="0E2B299E" w14:textId="77777777" w:rsidR="007D3D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19) осуществление мероприятий по обеспечению безопасности людей на водных объектах, охране их жизни и здоровья;</w:t>
      </w:r>
    </w:p>
    <w:p w14:paraId="28E84CC5" w14:textId="77777777" w:rsidR="007D3D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20) содействие в развитии сельскохозяйственного производства, создание условий для развития малого и среднего предпринимательства;</w:t>
      </w:r>
    </w:p>
    <w:p w14:paraId="72D5E825" w14:textId="77777777" w:rsidR="007D3D03" w:rsidRPr="00867903" w:rsidRDefault="007D3D03" w:rsidP="007D3D03">
      <w:pPr>
        <w:tabs>
          <w:tab w:val="left" w:pos="-1276"/>
          <w:tab w:val="left" w:pos="1134"/>
        </w:tabs>
        <w:ind w:firstLine="851"/>
        <w:rPr>
          <w:rFonts w:ascii="Times New Roman" w:hAnsi="Times New Roman" w:cs="Times New Roman"/>
          <w:sz w:val="28"/>
          <w:szCs w:val="28"/>
        </w:rPr>
      </w:pPr>
      <w:r w:rsidRPr="00867903">
        <w:rPr>
          <w:rFonts w:ascii="Times New Roman" w:hAnsi="Times New Roman" w:cs="Times New Roman"/>
          <w:sz w:val="28"/>
          <w:szCs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1337D7B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05A6BB4" w14:textId="77777777" w:rsidR="007D3D03" w:rsidRPr="00867903" w:rsidRDefault="007D3D03" w:rsidP="007D3D03">
      <w:pPr>
        <w:tabs>
          <w:tab w:val="left" w:pos="0"/>
        </w:tabs>
        <w:ind w:firstLine="851"/>
        <w:rPr>
          <w:rFonts w:ascii="Times New Roman" w:eastAsia="Arial" w:hAnsi="Times New Roman" w:cs="Times New Roman"/>
          <w:sz w:val="28"/>
          <w:szCs w:val="28"/>
        </w:rPr>
      </w:pPr>
      <w:r w:rsidRPr="00867903">
        <w:rPr>
          <w:rFonts w:ascii="Times New Roman" w:eastAsia="Arial" w:hAnsi="Times New Roman" w:cs="Times New Roman"/>
          <w:sz w:val="28"/>
          <w:szCs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07E2C065"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0FB9AAA" w14:textId="77777777" w:rsidR="007D3D03" w:rsidRPr="00867903" w:rsidRDefault="007D3D03" w:rsidP="007D3D03">
      <w:pPr>
        <w:pStyle w:val="ConsPlusNormal"/>
        <w:ind w:firstLine="851"/>
        <w:jc w:val="both"/>
        <w:rPr>
          <w:rFonts w:ascii="Times New Roman" w:hAnsi="Times New Roman" w:cs="Times New Roman"/>
          <w:sz w:val="28"/>
          <w:szCs w:val="28"/>
        </w:rPr>
      </w:pPr>
      <w:r w:rsidRPr="00867903">
        <w:rPr>
          <w:rFonts w:ascii="Times New Roman" w:hAnsi="Times New Roman" w:cs="Times New Roman"/>
          <w:sz w:val="28"/>
          <w:szCs w:val="28"/>
        </w:rPr>
        <w:t>25) осуществление мер по противодействию коррупции в границах поселения;</w:t>
      </w:r>
    </w:p>
    <w:p w14:paraId="6F69398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32D10514" w14:textId="3D49B010"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27) </w:t>
      </w:r>
      <w:r w:rsidRPr="00867903">
        <w:rPr>
          <w:rFonts w:ascii="Times New Roman" w:eastAsia="Calibri" w:hAnsi="Times New Roman" w:cs="Times New Roman"/>
          <w:sz w:val="28"/>
          <w:szCs w:val="28"/>
        </w:rPr>
        <w:t xml:space="preserve">принятие в соответствии с гражданским </w:t>
      </w:r>
      <w:r w:rsidRPr="00173BBB">
        <w:rPr>
          <w:rFonts w:ascii="Times New Roman" w:eastAsia="Calibri" w:hAnsi="Times New Roman" w:cs="Times New Roman"/>
          <w:sz w:val="28"/>
          <w:szCs w:val="28"/>
        </w:rPr>
        <w:t>законодательством</w:t>
      </w:r>
      <w:r w:rsidRPr="00867903">
        <w:rPr>
          <w:rFonts w:ascii="Times New Roman" w:eastAsia="Calibri" w:hAnsi="Times New Roman" w:cs="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17BC8EAF" w14:textId="77777777" w:rsidR="007D3D03" w:rsidRPr="00867903" w:rsidRDefault="007D3D03" w:rsidP="007D3D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28) </w:t>
      </w:r>
      <w:r w:rsidRPr="00867903">
        <w:rPr>
          <w:rFonts w:ascii="Times New Roman" w:hAnsi="Times New Roman" w:cs="Times New Roman"/>
          <w:sz w:val="28"/>
          <w:szCs w:val="28"/>
        </w:rPr>
        <w:t xml:space="preserve">осуществление учета личных подсобных хозяйств, которые ведут </w:t>
      </w:r>
      <w:r w:rsidRPr="00867903">
        <w:rPr>
          <w:rFonts w:ascii="Times New Roman" w:hAnsi="Times New Roman" w:cs="Times New Roman"/>
          <w:sz w:val="28"/>
          <w:szCs w:val="28"/>
        </w:rPr>
        <w:lastRenderedPageBreak/>
        <w:t>граждане в соответствии с Федеральным законом</w:t>
      </w:r>
      <w:hyperlink r:id="rId11" w:history="1"/>
      <w:r w:rsidRPr="00867903">
        <w:rPr>
          <w:rFonts w:ascii="Times New Roman" w:hAnsi="Times New Roman" w:cs="Times New Roman"/>
          <w:sz w:val="28"/>
          <w:szCs w:val="28"/>
        </w:rPr>
        <w:t xml:space="preserve"> от 07.07.2003 № 112-ФЗ "О личном подсобном хозяйстве", в похозяйственных книгах.</w:t>
      </w:r>
    </w:p>
    <w:p w14:paraId="37BA8ED1" w14:textId="77777777" w:rsidR="007D3D03" w:rsidRPr="00867903" w:rsidRDefault="007D3D03" w:rsidP="007D3D03">
      <w:pPr>
        <w:ind w:firstLine="851"/>
        <w:rPr>
          <w:rFonts w:ascii="Times New Roman" w:hAnsi="Times New Roman" w:cs="Times New Roman"/>
          <w:sz w:val="28"/>
          <w:szCs w:val="28"/>
        </w:rPr>
      </w:pPr>
    </w:p>
    <w:p w14:paraId="72E7FBEA" w14:textId="77777777" w:rsidR="007D3D03" w:rsidRDefault="007D3D03" w:rsidP="007D3D03">
      <w:pPr>
        <w:pStyle w:val="220"/>
        <w:tabs>
          <w:tab w:val="left" w:pos="142"/>
        </w:tabs>
        <w:suppressAutoHyphens w:val="0"/>
        <w:ind w:firstLine="851"/>
        <w:rPr>
          <w:b/>
        </w:rPr>
      </w:pPr>
    </w:p>
    <w:p w14:paraId="48B822B0" w14:textId="77777777" w:rsidR="007D3D03" w:rsidRPr="00867903" w:rsidRDefault="007D3D03" w:rsidP="007D3D03">
      <w:pPr>
        <w:pStyle w:val="220"/>
        <w:tabs>
          <w:tab w:val="left" w:pos="142"/>
        </w:tabs>
        <w:suppressAutoHyphens w:val="0"/>
        <w:ind w:firstLine="851"/>
        <w:rPr>
          <w:b/>
        </w:rPr>
      </w:pPr>
      <w:r w:rsidRPr="00867903">
        <w:rPr>
          <w:b/>
        </w:rPr>
        <w:t>Статья 34. Полномочия органов местного самоуправления по решению вопросов местного значения</w:t>
      </w:r>
    </w:p>
    <w:p w14:paraId="5B179C51" w14:textId="77777777" w:rsidR="007D3D03" w:rsidRPr="00867903" w:rsidRDefault="007D3D03" w:rsidP="007D3D03">
      <w:pPr>
        <w:tabs>
          <w:tab w:val="left" w:pos="-1276"/>
        </w:tabs>
        <w:ind w:firstLine="851"/>
        <w:rPr>
          <w:rFonts w:ascii="Times New Roman" w:hAnsi="Times New Roman" w:cs="Times New Roman"/>
          <w:sz w:val="28"/>
          <w:szCs w:val="28"/>
        </w:rPr>
      </w:pPr>
      <w:r w:rsidRPr="00867903">
        <w:rPr>
          <w:rFonts w:ascii="Times New Roman" w:hAnsi="Times New Roman" w:cs="Times New Roman"/>
          <w:sz w:val="28"/>
          <w:szCs w:val="28"/>
        </w:rPr>
        <w:t>1. В целях решения вопросов местного значения органы местного самоуправления поселения обладают следующими полномочиями:</w:t>
      </w:r>
    </w:p>
    <w:p w14:paraId="33D4BC39" w14:textId="77777777" w:rsidR="007D3D03" w:rsidRPr="00867903" w:rsidRDefault="007D3D03" w:rsidP="007D3D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1) принятие Устава поселения</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 внесение в него</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изменений и дополнений, издание муниципальных правовых актов;</w:t>
      </w:r>
    </w:p>
    <w:p w14:paraId="0345A6A9" w14:textId="77777777" w:rsidR="007D3D03" w:rsidRPr="00867903" w:rsidRDefault="007D3D03" w:rsidP="007D3D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2) установление официальных символов поселения;</w:t>
      </w:r>
    </w:p>
    <w:p w14:paraId="22174D9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rPr>
        <w:t>3) создание муниципальных предприятий и учреждений</w:t>
      </w:r>
      <w:r w:rsidRPr="00867903">
        <w:rPr>
          <w:rStyle w:val="80"/>
          <w:rFonts w:ascii="Times New Roman" w:hAnsi="Times New Roman" w:cs="Times New Roman"/>
        </w:rPr>
        <w:t xml:space="preserve">, </w:t>
      </w:r>
      <w:r w:rsidRPr="00173BBB">
        <w:rPr>
          <w:rStyle w:val="80"/>
          <w:rFonts w:ascii="Times New Roman" w:hAnsi="Times New Roman" w:cs="Times New Roman"/>
          <w:i w:val="0"/>
          <w:iCs w:val="0"/>
          <w:sz w:val="28"/>
          <w:szCs w:val="28"/>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867903">
        <w:rPr>
          <w:rStyle w:val="80"/>
          <w:rFonts w:ascii="Times New Roman" w:hAnsi="Times New Roman" w:cs="Times New Roman"/>
          <w:sz w:val="28"/>
          <w:szCs w:val="28"/>
        </w:rPr>
        <w:t xml:space="preserve"> </w:t>
      </w:r>
      <w:r w:rsidRPr="00867903">
        <w:rPr>
          <w:rFonts w:ascii="Times New Roman" w:eastAsia="Calibri" w:hAnsi="Times New Roman" w:cs="Times New Roman"/>
          <w:sz w:val="28"/>
          <w:szCs w:val="28"/>
        </w:rPr>
        <w:t>осуществление закупок товаров, работ, услуг для обеспечения муниципальных нужд;</w:t>
      </w:r>
    </w:p>
    <w:p w14:paraId="7308ED3A" w14:textId="77777777" w:rsidR="007D3D03" w:rsidRPr="00867903" w:rsidRDefault="007D3D03" w:rsidP="007D3D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881CA93" w14:textId="77777777" w:rsidR="007D3D03" w:rsidRPr="00867903" w:rsidRDefault="007D3D03" w:rsidP="007D3D03">
      <w:pPr>
        <w:pStyle w:val="ConsPlusNormal"/>
        <w:tabs>
          <w:tab w:val="left" w:pos="1760"/>
        </w:tabs>
        <w:ind w:firstLine="851"/>
        <w:jc w:val="both"/>
        <w:rPr>
          <w:rFonts w:ascii="Times New Roman" w:hAnsi="Times New Roman" w:cs="Times New Roman"/>
          <w:sz w:val="28"/>
          <w:szCs w:val="28"/>
        </w:rPr>
      </w:pPr>
      <w:r w:rsidRPr="00867903">
        <w:rPr>
          <w:rFonts w:ascii="Times New Roman" w:hAnsi="Times New Roman" w:cs="Times New Roman"/>
          <w:sz w:val="28"/>
          <w:szCs w:val="28"/>
        </w:rPr>
        <w:t xml:space="preserve">5) по организации теплоснабжения, предусмотренными Федеральным законом </w:t>
      </w:r>
      <w:r w:rsidRPr="00867903">
        <w:rPr>
          <w:rFonts w:ascii="Times New Roman" w:eastAsia="Calibri" w:hAnsi="Times New Roman" w:cs="Times New Roman"/>
          <w:sz w:val="28"/>
          <w:szCs w:val="28"/>
        </w:rPr>
        <w:t>от 27.07.2010 № 190-ФЗ</w:t>
      </w:r>
      <w:r w:rsidRPr="00867903">
        <w:rPr>
          <w:rFonts w:ascii="Times New Roman" w:hAnsi="Times New Roman" w:cs="Times New Roman"/>
          <w:sz w:val="28"/>
          <w:szCs w:val="28"/>
        </w:rPr>
        <w:t xml:space="preserve"> "О теплоснабжении";</w:t>
      </w:r>
    </w:p>
    <w:p w14:paraId="664530A8" w14:textId="77777777" w:rsidR="007D3D03" w:rsidRPr="00173BBB" w:rsidRDefault="007D3D03" w:rsidP="007D3D03">
      <w:pPr>
        <w:ind w:firstLine="851"/>
        <w:rPr>
          <w:rStyle w:val="aff6"/>
          <w:rFonts w:ascii="Times New Roman" w:hAnsi="Times New Roman" w:cs="Times New Roman"/>
          <w:i w:val="0"/>
          <w:iCs w:val="0"/>
          <w:sz w:val="28"/>
          <w:szCs w:val="28"/>
        </w:rPr>
      </w:pPr>
      <w:r w:rsidRPr="00173BBB">
        <w:rPr>
          <w:rStyle w:val="aff6"/>
          <w:rFonts w:ascii="Times New Roman" w:hAnsi="Times New Roman" w:cs="Times New Roman"/>
          <w:i w:val="0"/>
          <w:iCs w:val="0"/>
          <w:sz w:val="28"/>
          <w:szCs w:val="28"/>
        </w:rPr>
        <w:t xml:space="preserve">6) в сфере водоснабжения и водоотведения, предусмотренными Федеральным законом </w:t>
      </w:r>
      <w:r w:rsidRPr="00173BBB">
        <w:rPr>
          <w:rFonts w:ascii="Times New Roman" w:eastAsia="Calibri" w:hAnsi="Times New Roman" w:cs="Times New Roman"/>
          <w:sz w:val="28"/>
          <w:szCs w:val="28"/>
        </w:rPr>
        <w:t>от 07.12.2011 № 416-ФЗ</w:t>
      </w:r>
      <w:r w:rsidRPr="00173BBB">
        <w:rPr>
          <w:rFonts w:ascii="Times New Roman" w:eastAsia="Calibri" w:hAnsi="Times New Roman" w:cs="Times New Roman"/>
          <w:i/>
          <w:iCs/>
          <w:sz w:val="28"/>
          <w:szCs w:val="28"/>
        </w:rPr>
        <w:t xml:space="preserve"> "</w:t>
      </w:r>
      <w:r w:rsidRPr="00173BBB">
        <w:rPr>
          <w:rStyle w:val="aff6"/>
          <w:rFonts w:ascii="Times New Roman" w:hAnsi="Times New Roman" w:cs="Times New Roman"/>
          <w:i w:val="0"/>
          <w:iCs w:val="0"/>
          <w:sz w:val="28"/>
          <w:szCs w:val="28"/>
        </w:rPr>
        <w:t>О водоснабжении и водоотведении";</w:t>
      </w:r>
    </w:p>
    <w:p w14:paraId="07689346" w14:textId="077BFADD" w:rsidR="007D3D03" w:rsidRPr="00867903" w:rsidRDefault="007D3D03" w:rsidP="007D3D03">
      <w:pPr>
        <w:ind w:firstLine="851"/>
        <w:rPr>
          <w:rStyle w:val="aff6"/>
          <w:rFonts w:ascii="Times New Roman" w:hAnsi="Times New Roman" w:cs="Times New Roman"/>
          <w:i w:val="0"/>
          <w:sz w:val="28"/>
          <w:szCs w:val="28"/>
        </w:rPr>
      </w:pPr>
      <w:r w:rsidRPr="00867903">
        <w:rPr>
          <w:rFonts w:ascii="Times New Roman" w:hAnsi="Times New Roman" w:cs="Times New Roman"/>
          <w:bCs/>
          <w:iCs/>
          <w:sz w:val="28"/>
          <w:szCs w:val="28"/>
        </w:rPr>
        <w:t xml:space="preserve">7) в сфере стратегического планирования, предусмотренными Федеральным </w:t>
      </w:r>
      <w:r w:rsidRPr="00173BBB">
        <w:rPr>
          <w:rFonts w:ascii="Times New Roman" w:hAnsi="Times New Roman" w:cs="Times New Roman"/>
          <w:bCs/>
          <w:iCs/>
          <w:sz w:val="28"/>
          <w:szCs w:val="28"/>
        </w:rPr>
        <w:t>законом</w:t>
      </w:r>
      <w:r w:rsidRPr="00867903">
        <w:rPr>
          <w:rFonts w:ascii="Times New Roman" w:hAnsi="Times New Roman" w:cs="Times New Roman"/>
          <w:bCs/>
          <w:iCs/>
          <w:sz w:val="28"/>
          <w:szCs w:val="28"/>
        </w:rPr>
        <w:t xml:space="preserve"> от 28.06.2014 № 172-ФЗ "О стратегическом планировании в Российской Федерации";</w:t>
      </w:r>
    </w:p>
    <w:p w14:paraId="51E689AB" w14:textId="77777777" w:rsidR="007D3D03" w:rsidRPr="00173BBB" w:rsidRDefault="007D3D03" w:rsidP="007D3D03">
      <w:pPr>
        <w:tabs>
          <w:tab w:val="left" w:pos="1760"/>
        </w:tabs>
        <w:ind w:firstLine="851"/>
        <w:rPr>
          <w:rStyle w:val="aff6"/>
          <w:rFonts w:ascii="Times New Roman" w:hAnsi="Times New Roman" w:cs="Times New Roman"/>
          <w:i w:val="0"/>
          <w:iCs w:val="0"/>
          <w:sz w:val="28"/>
          <w:szCs w:val="28"/>
        </w:rPr>
      </w:pPr>
      <w:r w:rsidRPr="00173BBB">
        <w:rPr>
          <w:rStyle w:val="aff6"/>
          <w:rFonts w:ascii="Times New Roman" w:hAnsi="Times New Roman" w:cs="Times New Roman"/>
          <w:i w:val="0"/>
          <w:iCs w:val="0"/>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14:paraId="143C4987" w14:textId="77777777" w:rsidR="007D3D03" w:rsidRPr="00173BBB" w:rsidRDefault="007D3D03" w:rsidP="007D3D03">
      <w:pPr>
        <w:tabs>
          <w:tab w:val="left" w:pos="1760"/>
        </w:tabs>
        <w:ind w:firstLine="851"/>
        <w:rPr>
          <w:rStyle w:val="aff6"/>
          <w:rFonts w:ascii="Times New Roman" w:hAnsi="Times New Roman" w:cs="Times New Roman"/>
          <w:i w:val="0"/>
          <w:iCs w:val="0"/>
          <w:sz w:val="28"/>
          <w:szCs w:val="28"/>
        </w:rPr>
      </w:pPr>
      <w:r w:rsidRPr="00173BBB">
        <w:rPr>
          <w:rStyle w:val="aff6"/>
          <w:rFonts w:ascii="Times New Roman" w:hAnsi="Times New Roman" w:cs="Times New Roman"/>
          <w:i w:val="0"/>
          <w:iCs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67DD82CD" w14:textId="77777777" w:rsidR="007D3D03" w:rsidRPr="00867903" w:rsidRDefault="007D3D03" w:rsidP="007D3D03">
      <w:pPr>
        <w:ind w:firstLine="851"/>
        <w:rPr>
          <w:rStyle w:val="aff6"/>
          <w:rFonts w:ascii="Times New Roman" w:hAnsi="Times New Roman" w:cs="Times New Roman"/>
          <w:i w:val="0"/>
          <w:sz w:val="28"/>
          <w:szCs w:val="28"/>
        </w:rPr>
      </w:pPr>
      <w:r w:rsidRPr="00173BBB">
        <w:rPr>
          <w:rStyle w:val="aff6"/>
          <w:rFonts w:ascii="Times New Roman" w:hAnsi="Times New Roman" w:cs="Times New Roman"/>
          <w:i w:val="0"/>
          <w:iCs w:val="0"/>
          <w:sz w:val="28"/>
          <w:szCs w:val="28"/>
        </w:rPr>
        <w:t>10) разработка и утверждение программ комплексного развития систем коммунальной инфраструктуры поселения,</w:t>
      </w:r>
      <w:r w:rsidRPr="00867903">
        <w:rPr>
          <w:rStyle w:val="aff6"/>
          <w:rFonts w:ascii="Times New Roman" w:hAnsi="Times New Roman" w:cs="Times New Roman"/>
          <w:sz w:val="28"/>
          <w:szCs w:val="28"/>
        </w:rPr>
        <w:t xml:space="preserve"> </w:t>
      </w:r>
      <w:r w:rsidRPr="00867903">
        <w:rPr>
          <w:rFonts w:ascii="Times New Roman" w:eastAsia="Calibri" w:hAnsi="Times New Roman" w:cs="Times New Roman"/>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867903">
        <w:rPr>
          <w:rFonts w:ascii="Times New Roman" w:eastAsia="Calibri" w:hAnsi="Times New Roman" w:cs="Times New Roman"/>
        </w:rPr>
        <w:t xml:space="preserve"> </w:t>
      </w:r>
      <w:r w:rsidRPr="00173BBB">
        <w:rPr>
          <w:rStyle w:val="aff6"/>
          <w:rFonts w:ascii="Times New Roman" w:hAnsi="Times New Roman" w:cs="Times New Roman"/>
          <w:i w:val="0"/>
          <w:iCs w:val="0"/>
          <w:sz w:val="28"/>
          <w:szCs w:val="28"/>
        </w:rPr>
        <w:t>требования к которым устанавливаются Правительством Российской Федерации;</w:t>
      </w:r>
    </w:p>
    <w:p w14:paraId="37EFEC9B" w14:textId="77777777" w:rsidR="007D3D03" w:rsidRPr="00867903" w:rsidRDefault="007D3D03" w:rsidP="007D3D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11) учреждение печатного средства массовой информации и (или) сетевого издания для обнародования муниципальных правовых актов, </w:t>
      </w:r>
      <w:r w:rsidRPr="00867903">
        <w:rPr>
          <w:rFonts w:ascii="Times New Roman" w:hAnsi="Times New Roman" w:cs="Times New Roman"/>
          <w:sz w:val="28"/>
          <w:szCs w:val="28"/>
        </w:rPr>
        <w:lastRenderedPageBreak/>
        <w:t>доведения до сведения жителей муниципального образования официальной информации;</w:t>
      </w:r>
    </w:p>
    <w:p w14:paraId="0A54D300" w14:textId="77777777" w:rsidR="007D3D03" w:rsidRPr="00867903" w:rsidRDefault="007D3D03" w:rsidP="007D3D03">
      <w:pPr>
        <w:tabs>
          <w:tab w:val="left" w:pos="1760"/>
        </w:tabs>
        <w:ind w:firstLine="851"/>
        <w:rPr>
          <w:rFonts w:ascii="Times New Roman" w:hAnsi="Times New Roman" w:cs="Times New Roman"/>
          <w:sz w:val="28"/>
          <w:szCs w:val="28"/>
        </w:rPr>
      </w:pPr>
      <w:r w:rsidRPr="00867903">
        <w:rPr>
          <w:rFonts w:ascii="Times New Roman" w:hAnsi="Times New Roman" w:cs="Times New Roman"/>
          <w:sz w:val="28"/>
          <w:szCs w:val="28"/>
        </w:rPr>
        <w:t>12) осуществление международных и внешнеэкономических связей в соответствии с федеральным законом;</w:t>
      </w:r>
    </w:p>
    <w:p w14:paraId="732F4E8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13) организация профессионального образования и дополнительного профессионального образования </w:t>
      </w:r>
      <w:r w:rsidRPr="00867903">
        <w:rPr>
          <w:rStyle w:val="aff6"/>
          <w:rFonts w:ascii="Times New Roman" w:hAnsi="Times New Roman" w:cs="Times New Roman"/>
          <w:sz w:val="28"/>
          <w:szCs w:val="28"/>
        </w:rPr>
        <w:t>главы поселения</w:t>
      </w:r>
      <w:r w:rsidRPr="00867903">
        <w:rPr>
          <w:rFonts w:ascii="Times New Roman" w:hAnsi="Times New Roman" w:cs="Times New Roman"/>
          <w:sz w:val="28"/>
          <w:szCs w:val="28"/>
        </w:rPr>
        <w:t xml:space="preserve">, депутатов Совета поселения, </w:t>
      </w:r>
      <w:r w:rsidRPr="00867903">
        <w:rPr>
          <w:rFonts w:ascii="Times New Roman" w:eastAsia="Calibri" w:hAnsi="Times New Roman" w:cs="Times New Roman"/>
          <w:sz w:val="28"/>
          <w:szCs w:val="28"/>
        </w:rPr>
        <w:t>муниципальных служащих и работников муниципальных учреждений</w:t>
      </w:r>
      <w:r w:rsidRPr="00867903">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867903">
        <w:rPr>
          <w:rFonts w:ascii="Times New Roman" w:eastAsia="Calibri" w:hAnsi="Times New Roman" w:cs="Times New Roman"/>
          <w:sz w:val="28"/>
          <w:szCs w:val="28"/>
        </w:rPr>
        <w:t>;</w:t>
      </w:r>
    </w:p>
    <w:p w14:paraId="78E5C08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118E420" w14:textId="77777777" w:rsidR="007D3D03" w:rsidRPr="00867903" w:rsidRDefault="007D3D03" w:rsidP="007D3D03">
      <w:pPr>
        <w:pStyle w:val="211"/>
        <w:tabs>
          <w:tab w:val="left" w:pos="-1960"/>
        </w:tabs>
        <w:suppressAutoHyphens w:val="0"/>
        <w:ind w:firstLine="851"/>
        <w:jc w:val="both"/>
        <w:rPr>
          <w:szCs w:val="28"/>
        </w:rPr>
      </w:pPr>
      <w:r w:rsidRPr="00867903">
        <w:rPr>
          <w:szCs w:val="28"/>
        </w:rPr>
        <w:t>15) иными полномочиями в соответствии с федеральным законом, настоящим Уставом.</w:t>
      </w:r>
    </w:p>
    <w:p w14:paraId="52F45FB0" w14:textId="77777777" w:rsidR="007D3D03" w:rsidRPr="00867903" w:rsidRDefault="007D3D03" w:rsidP="007D3D03">
      <w:pPr>
        <w:pStyle w:val="ConsNormal"/>
        <w:ind w:firstLine="851"/>
        <w:jc w:val="both"/>
        <w:rPr>
          <w:rFonts w:ascii="Times New Roman" w:hAnsi="Times New Roman" w:cs="Times New Roman"/>
          <w:b/>
          <w:sz w:val="28"/>
          <w:szCs w:val="28"/>
        </w:rPr>
      </w:pPr>
    </w:p>
    <w:p w14:paraId="0407C865" w14:textId="77777777" w:rsidR="007D3D03" w:rsidRPr="00173BBB" w:rsidRDefault="007D3D03" w:rsidP="007D3D03">
      <w:pPr>
        <w:pStyle w:val="2"/>
        <w:keepNext w:val="0"/>
        <w:spacing w:before="0" w:after="0"/>
        <w:ind w:firstLine="851"/>
        <w:rPr>
          <w:rFonts w:ascii="Times New Roman" w:hAnsi="Times New Roman" w:cs="Times New Roman"/>
          <w:b/>
          <w:bCs/>
          <w:i/>
          <w:color w:val="auto"/>
          <w:sz w:val="28"/>
          <w:szCs w:val="28"/>
        </w:rPr>
      </w:pPr>
      <w:r w:rsidRPr="00173BBB">
        <w:rPr>
          <w:rFonts w:ascii="Times New Roman" w:hAnsi="Times New Roman" w:cs="Times New Roman"/>
          <w:b/>
          <w:bCs/>
          <w:color w:val="auto"/>
          <w:sz w:val="28"/>
          <w:szCs w:val="28"/>
        </w:rPr>
        <w:t>Статья 35. Осуществление органами местного самоуправления поселения отдельных государственных полномочий</w:t>
      </w:r>
    </w:p>
    <w:p w14:paraId="399F7BEC"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3661CD2C"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6108F2EA"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w:t>
      </w:r>
      <w:r w:rsidRPr="00FA049A">
        <w:rPr>
          <w:rFonts w:ascii="Times New Roman" w:hAnsi="Times New Roman" w:cs="Times New Roman"/>
          <w:bCs/>
          <w:sz w:val="28"/>
          <w:szCs w:val="28"/>
        </w:rPr>
        <w:lastRenderedPageBreak/>
        <w:t>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2F5BE45C"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3545FBB"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6E97FA0"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46D1C5D0"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89E883D"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74DD7788"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6F3F817B"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sidRPr="00FA049A">
        <w:rPr>
          <w:rFonts w:ascii="Times New Roman" w:hAnsi="Times New Roman" w:cs="Times New Roman"/>
          <w:bCs/>
          <w:sz w:val="28"/>
          <w:szCs w:val="28"/>
        </w:rPr>
        <w:lastRenderedPageBreak/>
        <w:t>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72574D3B"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A3AD2E3" w14:textId="77777777" w:rsidR="007D3D03" w:rsidRPr="00FA049A" w:rsidRDefault="007D3D03" w:rsidP="007D3D03">
      <w:pPr>
        <w:pStyle w:val="af7"/>
        <w:tabs>
          <w:tab w:val="left" w:pos="425"/>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5DB90B15" w14:textId="77777777" w:rsidR="007D3D03" w:rsidRPr="00867903" w:rsidRDefault="007D3D03" w:rsidP="007D3D03">
      <w:pPr>
        <w:pStyle w:val="af7"/>
        <w:tabs>
          <w:tab w:val="left" w:pos="425"/>
        </w:tabs>
        <w:spacing w:after="0"/>
        <w:ind w:left="0" w:firstLine="851"/>
        <w:rPr>
          <w:rFonts w:ascii="Times New Roman" w:hAnsi="Times New Roman" w:cs="Times New Roman"/>
          <w:b/>
        </w:rPr>
      </w:pPr>
    </w:p>
    <w:p w14:paraId="1EEAFC72" w14:textId="77777777" w:rsidR="007D3D03" w:rsidRPr="00867903" w:rsidRDefault="007D3D03" w:rsidP="007D3D03">
      <w:pPr>
        <w:ind w:firstLine="851"/>
        <w:rPr>
          <w:rFonts w:ascii="Times New Roman" w:hAnsi="Times New Roman" w:cs="Times New Roman"/>
          <w:b/>
          <w:bCs/>
          <w:sz w:val="28"/>
          <w:szCs w:val="28"/>
        </w:rPr>
      </w:pPr>
      <w:r w:rsidRPr="00867903">
        <w:rPr>
          <w:rFonts w:ascii="Times New Roman" w:hAnsi="Times New Roman" w:cs="Times New Roman"/>
          <w:b/>
          <w:sz w:val="28"/>
          <w:szCs w:val="28"/>
        </w:rPr>
        <w:t>Статья 36. Муниципальный контроль</w:t>
      </w:r>
    </w:p>
    <w:p w14:paraId="37E376C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Органы местного самоуправления поселения</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867903">
        <w:rPr>
          <w:rFonts w:ascii="Times New Roman" w:eastAsia="Calibri" w:hAnsi="Times New Roman" w:cs="Times New Roman"/>
          <w:sz w:val="28"/>
          <w:szCs w:val="28"/>
        </w:rPr>
        <w:t>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2C4FC60C"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12" w:history="1">
        <w:r w:rsidRPr="00867903">
          <w:rPr>
            <w:rFonts w:ascii="Times New Roman" w:hAnsi="Times New Roman" w:cs="Times New Roman"/>
            <w:bCs/>
            <w:sz w:val="28"/>
            <w:szCs w:val="28"/>
          </w:rPr>
          <w:t>законом</w:t>
        </w:r>
      </w:hyperlink>
      <w:r w:rsidRPr="00867903">
        <w:rPr>
          <w:rFonts w:ascii="Times New Roman" w:hAnsi="Times New Roman" w:cs="Times New Roman"/>
          <w:bCs/>
          <w:sz w:val="28"/>
          <w:szCs w:val="28"/>
        </w:rPr>
        <w:t xml:space="preserve"> от 31.07.2020 № 248-ФЗ "О государственном контроле (надзоре) и муниципальном контроле в Российской Федерации".</w:t>
      </w:r>
    </w:p>
    <w:p w14:paraId="0B6D7E7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w:t>
      </w:r>
    </w:p>
    <w:p w14:paraId="02999FB5"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867903">
        <w:rPr>
          <w:rFonts w:ascii="Times New Roman" w:eastAsia="Calibri" w:hAnsi="Times New Roman" w:cs="Times New Roman"/>
          <w:sz w:val="28"/>
          <w:szCs w:val="28"/>
        </w:rPr>
        <w:t>администрацией.</w:t>
      </w:r>
      <w:r w:rsidRPr="00867903">
        <w:rPr>
          <w:rFonts w:ascii="Times New Roman" w:hAnsi="Times New Roman" w:cs="Times New Roman"/>
          <w:i/>
          <w:sz w:val="28"/>
          <w:szCs w:val="28"/>
        </w:rPr>
        <w:t xml:space="preserve"> </w:t>
      </w:r>
    </w:p>
    <w:p w14:paraId="5A909BA0"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3. К полномочиям органов местного самоуправления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в области муниципального контроля относятся:</w:t>
      </w:r>
    </w:p>
    <w:p w14:paraId="78AF1DCB"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116EF53"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организация и осуществление муниципального контроля на территории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w:t>
      </w:r>
    </w:p>
    <w:p w14:paraId="17E849A7" w14:textId="77777777" w:rsidR="007D3D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3) иные полномочия в соответствии с Федеральным </w:t>
      </w:r>
      <w:hyperlink r:id="rId13" w:history="1">
        <w:r w:rsidRPr="00867903">
          <w:rPr>
            <w:rFonts w:ascii="Times New Roman" w:hAnsi="Times New Roman" w:cs="Times New Roman"/>
            <w:bCs/>
            <w:sz w:val="28"/>
            <w:szCs w:val="28"/>
          </w:rPr>
          <w:t>законом</w:t>
        </w:r>
      </w:hyperlink>
      <w:r w:rsidRPr="00867903">
        <w:rPr>
          <w:rFonts w:ascii="Times New Roman" w:hAnsi="Times New Roman" w:cs="Times New Roman"/>
          <w:bCs/>
          <w:sz w:val="28"/>
          <w:szCs w:val="28"/>
        </w:rPr>
        <w:t xml:space="preserve"> от </w:t>
      </w:r>
      <w:r w:rsidRPr="00867903">
        <w:rPr>
          <w:rFonts w:ascii="Times New Roman" w:hAnsi="Times New Roman" w:cs="Times New Roman"/>
          <w:bCs/>
          <w:sz w:val="28"/>
          <w:szCs w:val="28"/>
        </w:rPr>
        <w:lastRenderedPageBreak/>
        <w:t>31.07.2020 № 248-ФЗ "О государственном контроле (надзоре) и муниципальном контроле в Российской Федерации", другими федеральными законами.</w:t>
      </w:r>
    </w:p>
    <w:p w14:paraId="455E40F1" w14:textId="77777777" w:rsidR="007D3D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867903">
        <w:rPr>
          <w:rFonts w:ascii="Times New Roman" w:eastAsia="Andale Sans UI" w:hAnsi="Times New Roman" w:cs="Times New Roman"/>
          <w:sz w:val="28"/>
          <w:szCs w:val="28"/>
        </w:rPr>
        <w:t>поселения</w:t>
      </w:r>
      <w:r w:rsidRPr="00867903">
        <w:rPr>
          <w:rFonts w:ascii="Times New Roman" w:hAnsi="Times New Roman" w:cs="Times New Roman"/>
          <w:bCs/>
          <w:sz w:val="28"/>
          <w:szCs w:val="28"/>
        </w:rPr>
        <w:t xml:space="preserve"> осуществляется в пределах установленного перечня вопросов непосредственного обеспечения жизнедеятельности населения </w:t>
      </w:r>
      <w:r w:rsidRPr="00867903">
        <w:rPr>
          <w:rFonts w:ascii="Times New Roman" w:eastAsia="Andale Sans UI" w:hAnsi="Times New Roman" w:cs="Times New Roman"/>
          <w:sz w:val="28"/>
          <w:szCs w:val="28"/>
        </w:rPr>
        <w:t>поселения</w:t>
      </w:r>
      <w:r w:rsidRPr="00867903">
        <w:rPr>
          <w:rFonts w:ascii="Times New Roman" w:hAnsi="Times New Roman" w:cs="Times New Roman"/>
          <w:bCs/>
          <w:sz w:val="28"/>
          <w:szCs w:val="28"/>
        </w:rPr>
        <w:t>.</w:t>
      </w:r>
    </w:p>
    <w:p w14:paraId="4BEE3D02"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Муниципальный контроль подлежит осуществлению при наличии в границах </w:t>
      </w:r>
      <w:r w:rsidRPr="00867903">
        <w:rPr>
          <w:rFonts w:ascii="Times New Roman" w:eastAsia="Andale Sans UI" w:hAnsi="Times New Roman" w:cs="Times New Roman"/>
          <w:sz w:val="28"/>
          <w:szCs w:val="28"/>
        </w:rPr>
        <w:t>поселения</w:t>
      </w:r>
      <w:r w:rsidRPr="00867903">
        <w:rPr>
          <w:rFonts w:ascii="Times New Roman" w:hAnsi="Times New Roman" w:cs="Times New Roman"/>
          <w:bCs/>
          <w:sz w:val="28"/>
          <w:szCs w:val="28"/>
        </w:rPr>
        <w:t xml:space="preserve"> объектов соответствующего вида контроля.</w:t>
      </w:r>
    </w:p>
    <w:p w14:paraId="0DA75F4E" w14:textId="77777777" w:rsidR="007D3D03" w:rsidRPr="00867903" w:rsidRDefault="007D3D03" w:rsidP="007D3D03">
      <w:pPr>
        <w:ind w:firstLine="851"/>
        <w:rPr>
          <w:rFonts w:ascii="Times New Roman" w:hAnsi="Times New Roman" w:cs="Times New Roman"/>
          <w:i/>
          <w:caps/>
          <w:sz w:val="28"/>
          <w:szCs w:val="28"/>
        </w:rPr>
      </w:pPr>
      <w:r w:rsidRPr="00867903">
        <w:rPr>
          <w:rFonts w:ascii="Times New Roman" w:eastAsia="Calibr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68FFE430" w14:textId="77777777" w:rsidR="007D3D03" w:rsidRPr="00867903" w:rsidRDefault="007D3D03" w:rsidP="007D3D03">
      <w:pPr>
        <w:rPr>
          <w:rFonts w:ascii="Times New Roman" w:hAnsi="Times New Roman" w:cs="Times New Roman"/>
          <w:caps/>
          <w:sz w:val="28"/>
          <w:szCs w:val="28"/>
        </w:rPr>
      </w:pPr>
    </w:p>
    <w:p w14:paraId="3BE1EFC3" w14:textId="77777777" w:rsidR="007D3D03" w:rsidRPr="00867903" w:rsidRDefault="007D3D03" w:rsidP="007D3D03">
      <w:pPr>
        <w:ind w:firstLine="851"/>
        <w:outlineLvl w:val="0"/>
        <w:rPr>
          <w:rFonts w:ascii="Times New Roman" w:hAnsi="Times New Roman" w:cs="Times New Roman"/>
          <w:b/>
          <w:bCs/>
          <w:sz w:val="28"/>
          <w:szCs w:val="28"/>
        </w:rPr>
      </w:pPr>
      <w:r w:rsidRPr="00867903">
        <w:rPr>
          <w:rFonts w:ascii="Times New Roman" w:hAnsi="Times New Roman" w:cs="Times New Roman"/>
          <w:b/>
          <w:bCs/>
          <w:sz w:val="28"/>
          <w:szCs w:val="28"/>
        </w:rPr>
        <w:t>Статья 37. Контроль и надзор за деятельностью органов местного самоуправления и должностных лиц местного самоуправления</w:t>
      </w:r>
    </w:p>
    <w:p w14:paraId="65B7DC03"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муниципальных правовых актов осуществляют органы прокуратуры Российской Федерации.</w:t>
      </w:r>
    </w:p>
    <w:p w14:paraId="59804691"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bCs/>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w:t>
      </w:r>
      <w:r w:rsidRPr="00867903">
        <w:rPr>
          <w:rFonts w:ascii="Times New Roman" w:hAnsi="Times New Roman" w:cs="Times New Roman"/>
          <w:bCs/>
          <w:sz w:val="28"/>
          <w:szCs w:val="28"/>
        </w:rPr>
        <w:lastRenderedPageBreak/>
        <w:t xml:space="preserve">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w:t>
      </w:r>
    </w:p>
    <w:p w14:paraId="291FFC9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4B2A3DD7" w14:textId="77777777" w:rsidR="007D3D03" w:rsidRPr="00867903" w:rsidRDefault="007D3D03" w:rsidP="007D3D03">
      <w:pPr>
        <w:ind w:firstLine="851"/>
        <w:rPr>
          <w:rFonts w:ascii="Times New Roman" w:hAnsi="Times New Roman" w:cs="Times New Roman"/>
          <w:bCs/>
          <w:sz w:val="28"/>
          <w:szCs w:val="28"/>
        </w:rPr>
      </w:pPr>
      <w:bookmarkStart w:id="15" w:name="Par9"/>
      <w:bookmarkEnd w:id="15"/>
      <w:r w:rsidRPr="00867903">
        <w:rPr>
          <w:rFonts w:ascii="Times New Roman" w:hAnsi="Times New Roman" w:cs="Times New Roman"/>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E934D27"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6403A828" w14:textId="77777777" w:rsidR="007D3D03" w:rsidRPr="00867903" w:rsidRDefault="007D3D03" w:rsidP="007D3D03">
      <w:pPr>
        <w:rPr>
          <w:rFonts w:ascii="Times New Roman" w:hAnsi="Times New Roman" w:cs="Times New Roman"/>
          <w:caps/>
          <w:sz w:val="28"/>
          <w:szCs w:val="28"/>
        </w:rPr>
      </w:pPr>
    </w:p>
    <w:p w14:paraId="7B57024F" w14:textId="77777777" w:rsidR="007D3D03" w:rsidRPr="00FA049A" w:rsidRDefault="007D3D03" w:rsidP="007D3D03">
      <w:pPr>
        <w:pStyle w:val="9"/>
        <w:keepNext w:val="0"/>
        <w:ind w:firstLine="0"/>
        <w:jc w:val="center"/>
        <w:rPr>
          <w:rFonts w:ascii="Times New Roman" w:hAnsi="Times New Roman" w:cs="Times New Roman"/>
          <w:b/>
          <w:bCs/>
          <w:i/>
          <w:iCs/>
          <w:caps/>
          <w:sz w:val="28"/>
          <w:szCs w:val="28"/>
        </w:rPr>
      </w:pPr>
      <w:r w:rsidRPr="00FA049A">
        <w:rPr>
          <w:rFonts w:ascii="Times New Roman" w:hAnsi="Times New Roman" w:cs="Times New Roman"/>
          <w:b/>
          <w:bCs/>
          <w:caps/>
          <w:sz w:val="28"/>
          <w:szCs w:val="28"/>
        </w:rPr>
        <w:t>ГЛАВА 5. ФОРМЫ НЕПОСРЕДСТВЕННОГО ОСУЩЕСТВЛЕНИЯ</w:t>
      </w:r>
    </w:p>
    <w:p w14:paraId="54009399" w14:textId="77777777" w:rsidR="007D3D03" w:rsidRPr="00FA049A" w:rsidRDefault="007D3D03" w:rsidP="007D3D03">
      <w:pPr>
        <w:pStyle w:val="9"/>
        <w:keepNext w:val="0"/>
        <w:ind w:firstLine="0"/>
        <w:jc w:val="center"/>
        <w:rPr>
          <w:rFonts w:ascii="Times New Roman" w:hAnsi="Times New Roman" w:cs="Times New Roman"/>
          <w:b/>
          <w:bCs/>
          <w:i/>
          <w:iCs/>
          <w:caps/>
          <w:sz w:val="28"/>
          <w:szCs w:val="28"/>
        </w:rPr>
      </w:pPr>
      <w:r w:rsidRPr="00FA049A">
        <w:rPr>
          <w:rFonts w:ascii="Times New Roman" w:hAnsi="Times New Roman" w:cs="Times New Roman"/>
          <w:b/>
          <w:bCs/>
          <w:caps/>
          <w:sz w:val="28"/>
          <w:szCs w:val="28"/>
        </w:rPr>
        <w:t>НАСЕЛЕНИЕМ местноГО самоуправлениЯ и УчастиЯ населения ПОСЕЛЕНИЯ в осуществлении местного самоуправления</w:t>
      </w:r>
    </w:p>
    <w:p w14:paraId="352B3B03" w14:textId="77777777" w:rsidR="007D3D03" w:rsidRPr="00867903" w:rsidRDefault="007D3D03" w:rsidP="007D3D03">
      <w:pPr>
        <w:pStyle w:val="9"/>
        <w:keepNext w:val="0"/>
        <w:tabs>
          <w:tab w:val="left" w:pos="27232"/>
        </w:tabs>
        <w:ind w:firstLine="0"/>
        <w:rPr>
          <w:rFonts w:ascii="Times New Roman" w:hAnsi="Times New Roman" w:cs="Times New Roman"/>
          <w:caps/>
        </w:rPr>
      </w:pPr>
    </w:p>
    <w:p w14:paraId="5683A12E" w14:textId="77777777" w:rsidR="007D3D03" w:rsidRPr="00867903" w:rsidRDefault="007D3D03" w:rsidP="007D3D03">
      <w:pPr>
        <w:ind w:firstLine="851"/>
        <w:outlineLvl w:val="0"/>
        <w:rPr>
          <w:rFonts w:ascii="Times New Roman" w:eastAsia="Calibri" w:hAnsi="Times New Roman" w:cs="Times New Roman"/>
          <w:b/>
          <w:bCs/>
          <w:sz w:val="28"/>
          <w:szCs w:val="28"/>
        </w:rPr>
      </w:pPr>
      <w:r w:rsidRPr="00867903">
        <w:rPr>
          <w:rFonts w:ascii="Times New Roman" w:eastAsia="Calibri" w:hAnsi="Times New Roman" w:cs="Times New Roman"/>
          <w:b/>
          <w:bCs/>
          <w:sz w:val="28"/>
          <w:szCs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12CB394E"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196225C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 Органы публичной власти в соответствии с Федеральным законом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другими федеральными </w:t>
      </w:r>
      <w:r w:rsidRPr="00867903">
        <w:rPr>
          <w:rFonts w:ascii="Times New Roman" w:eastAsia="Calibri" w:hAnsi="Times New Roman" w:cs="Times New Roman"/>
          <w:sz w:val="28"/>
          <w:szCs w:val="28"/>
        </w:rPr>
        <w:lastRenderedPageBreak/>
        <w:t>законами обеспечивают установленные Конституцией Российской Федерации и 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654FFED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14:paraId="48F12745"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4. Наряду с предусмотренными Федеральным законом</w:t>
      </w:r>
      <w:r w:rsidRPr="00867903">
        <w:rPr>
          <w:rFonts w:ascii="Times New Roman" w:hAnsi="Times New Roman" w:cs="Times New Roman"/>
          <w:sz w:val="28"/>
          <w:szCs w:val="28"/>
        </w:rPr>
        <w:t xml:space="preserve"> от 20.03.2025 № 33-ФЗ "</w:t>
      </w:r>
      <w:r w:rsidRPr="00867903">
        <w:rPr>
          <w:rFonts w:ascii="Times New Roman" w:eastAsia="Calibri" w:hAnsi="Times New Roman" w:cs="Times New Roman"/>
          <w:sz w:val="28"/>
          <w:szCs w:val="28"/>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667C6AB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E17CB5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Органы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работ (в том числе дежурств) в целях решения вопросов непосредственного обеспечения жизнедеятельности населения.</w:t>
      </w:r>
    </w:p>
    <w:p w14:paraId="01E0E463"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2BA64F4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63C422B" w14:textId="77777777" w:rsidR="007D3D03" w:rsidRPr="00867903" w:rsidRDefault="007D3D03" w:rsidP="007D3D03">
      <w:pPr>
        <w:pStyle w:val="211"/>
        <w:tabs>
          <w:tab w:val="left" w:pos="-142"/>
        </w:tabs>
        <w:suppressAutoHyphens w:val="0"/>
        <w:ind w:firstLine="851"/>
        <w:rPr>
          <w:szCs w:val="28"/>
        </w:rPr>
      </w:pPr>
      <w:r w:rsidRPr="00867903">
        <w:rPr>
          <w:szCs w:val="28"/>
        </w:rPr>
        <w:t>Организация и материально-техническое обеспечение проведения социально значимых работ осуществляется администрацией.</w:t>
      </w:r>
    </w:p>
    <w:p w14:paraId="70C34143" w14:textId="77777777" w:rsidR="007D3D03" w:rsidRPr="00867903" w:rsidRDefault="007D3D03" w:rsidP="007D3D03">
      <w:pPr>
        <w:pStyle w:val="af0"/>
        <w:tabs>
          <w:tab w:val="clear" w:pos="4677"/>
          <w:tab w:val="clear" w:pos="9355"/>
        </w:tabs>
        <w:ind w:firstLine="851"/>
        <w:rPr>
          <w:rFonts w:ascii="Times New Roman" w:eastAsia="Calibri" w:hAnsi="Times New Roman" w:cs="Times New Roman"/>
          <w:sz w:val="28"/>
          <w:szCs w:val="28"/>
        </w:rPr>
      </w:pPr>
    </w:p>
    <w:p w14:paraId="0DAB98C9"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39. Местный референдум</w:t>
      </w:r>
    </w:p>
    <w:p w14:paraId="0B110AC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В целях решения непосредственно населением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на территории поселения проводится местный референдум.</w:t>
      </w:r>
    </w:p>
    <w:p w14:paraId="27D7FB4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Местный референдум проводится на всей территории поселения.</w:t>
      </w:r>
    </w:p>
    <w:p w14:paraId="23D03527" w14:textId="77777777" w:rsidR="007D3D03" w:rsidRPr="00FA049A" w:rsidRDefault="007D3D03" w:rsidP="007D3D03">
      <w:pPr>
        <w:pStyle w:val="af7"/>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3. Решение о назначении и проведении местного референдума принимается Советом:</w:t>
      </w:r>
    </w:p>
    <w:p w14:paraId="0593E8E5" w14:textId="77777777" w:rsidR="007D3D03" w:rsidRPr="00867903" w:rsidRDefault="007D3D03" w:rsidP="007D3D03">
      <w:pPr>
        <w:pStyle w:val="af7"/>
        <w:spacing w:after="0"/>
        <w:ind w:left="0" w:firstLine="851"/>
        <w:rPr>
          <w:rFonts w:ascii="Times New Roman" w:hAnsi="Times New Roman" w:cs="Times New Roman"/>
          <w:sz w:val="28"/>
          <w:szCs w:val="28"/>
        </w:rPr>
      </w:pPr>
      <w:r w:rsidRPr="00867903">
        <w:rPr>
          <w:rFonts w:ascii="Times New Roman" w:hAnsi="Times New Roman" w:cs="Times New Roman"/>
          <w:sz w:val="28"/>
          <w:szCs w:val="28"/>
        </w:rPr>
        <w:lastRenderedPageBreak/>
        <w:t>1) по инициативе, выдвинутой гражданами Российской Федерации, имеющими право на участие в местном референдуме;</w:t>
      </w:r>
    </w:p>
    <w:p w14:paraId="165A56DC" w14:textId="77777777" w:rsidR="007D3D03" w:rsidRDefault="007D3D03" w:rsidP="007D3D03">
      <w:pPr>
        <w:shd w:val="clear" w:color="auto" w:fill="FFFFFF"/>
        <w:tabs>
          <w:tab w:val="left" w:pos="-216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22C2FC35" w14:textId="77777777" w:rsidR="007D3D03" w:rsidRPr="00867903" w:rsidRDefault="007D3D03" w:rsidP="007D3D03">
      <w:pPr>
        <w:shd w:val="clear" w:color="auto" w:fill="FFFFFF"/>
        <w:tabs>
          <w:tab w:val="left" w:pos="-2160"/>
        </w:tabs>
        <w:ind w:firstLine="851"/>
        <w:rPr>
          <w:rFonts w:ascii="Times New Roman" w:hAnsi="Times New Roman" w:cs="Times New Roman"/>
          <w:sz w:val="28"/>
          <w:szCs w:val="28"/>
        </w:rPr>
      </w:pPr>
      <w:r w:rsidRPr="00867903">
        <w:rPr>
          <w:rFonts w:ascii="Times New Roman" w:hAnsi="Times New Roman" w:cs="Times New Roman"/>
          <w:sz w:val="28"/>
          <w:szCs w:val="28"/>
        </w:rPr>
        <w:t>3) по инициативе Совета и главы администрации, выдвинутой ими совместно.</w:t>
      </w:r>
    </w:p>
    <w:p w14:paraId="2D523F44" w14:textId="77777777" w:rsidR="007D3D03" w:rsidRPr="00FA049A" w:rsidRDefault="007D3D03" w:rsidP="007D3D03">
      <w:pPr>
        <w:pStyle w:val="af7"/>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751EE84" w14:textId="77777777" w:rsidR="007D3D03" w:rsidRPr="00FA049A" w:rsidRDefault="007D3D03" w:rsidP="007D3D03">
      <w:pPr>
        <w:pStyle w:val="af7"/>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FA049A">
        <w:rPr>
          <w:rFonts w:ascii="Times New Roman" w:eastAsia="Calibri" w:hAnsi="Times New Roman" w:cs="Times New Roman"/>
          <w:bCs/>
          <w:sz w:val="28"/>
          <w:szCs w:val="28"/>
        </w:rPr>
        <w:t xml:space="preserve"> </w:t>
      </w:r>
      <w:r w:rsidRPr="00FA049A">
        <w:rPr>
          <w:rFonts w:ascii="Times New Roman" w:hAnsi="Times New Roman" w:cs="Times New Roman"/>
          <w:bCs/>
          <w:sz w:val="28"/>
          <w:szCs w:val="28"/>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2D381D7D" w14:textId="77777777" w:rsidR="007D3D03" w:rsidRPr="00867903" w:rsidRDefault="007D3D03" w:rsidP="007D3D03">
      <w:pPr>
        <w:shd w:val="clear" w:color="auto" w:fill="FFFFFF"/>
        <w:ind w:firstLine="851"/>
        <w:rPr>
          <w:rFonts w:ascii="Times New Roman" w:hAnsi="Times New Roman" w:cs="Times New Roman"/>
          <w:sz w:val="28"/>
          <w:szCs w:val="28"/>
        </w:rPr>
      </w:pPr>
      <w:r w:rsidRPr="00867903">
        <w:rPr>
          <w:rFonts w:ascii="Times New Roman" w:hAnsi="Times New Roman" w:cs="Times New Roman"/>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14:paraId="5CD00E96" w14:textId="77777777" w:rsidR="007D3D03" w:rsidRPr="00867903" w:rsidRDefault="007D3D03" w:rsidP="007D3D03">
      <w:pPr>
        <w:shd w:val="clear" w:color="auto" w:fill="FFFFFF"/>
        <w:ind w:firstLine="851"/>
        <w:rPr>
          <w:rFonts w:ascii="Times New Roman" w:hAnsi="Times New Roman" w:cs="Times New Roman"/>
          <w:sz w:val="28"/>
          <w:szCs w:val="28"/>
        </w:rPr>
      </w:pPr>
      <w:r w:rsidRPr="00867903">
        <w:rPr>
          <w:rFonts w:ascii="Times New Roman" w:hAnsi="Times New Roman" w:cs="Times New Roman"/>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34CC89F4" w14:textId="77777777" w:rsidR="007D3D03" w:rsidRPr="00867903" w:rsidRDefault="007D3D03" w:rsidP="007D3D03">
      <w:pPr>
        <w:shd w:val="clear" w:color="auto" w:fill="FFFFFF"/>
        <w:ind w:firstLine="851"/>
        <w:rPr>
          <w:rFonts w:ascii="Times New Roman" w:hAnsi="Times New Roman" w:cs="Times New Roman"/>
          <w:sz w:val="28"/>
          <w:szCs w:val="28"/>
        </w:rPr>
      </w:pPr>
      <w:r w:rsidRPr="00867903">
        <w:rPr>
          <w:rFonts w:ascii="Times New Roman" w:hAnsi="Times New Roman" w:cs="Times New Roman"/>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25D519FA" w14:textId="77777777" w:rsidR="007D3D03" w:rsidRPr="00867903" w:rsidRDefault="007D3D03" w:rsidP="007D3D03">
      <w:pPr>
        <w:tabs>
          <w:tab w:val="left" w:pos="360"/>
        </w:tabs>
        <w:ind w:firstLine="851"/>
        <w:rPr>
          <w:rFonts w:ascii="Times New Roman" w:hAnsi="Times New Roman" w:cs="Times New Roman"/>
          <w:sz w:val="28"/>
          <w:szCs w:val="28"/>
        </w:rPr>
      </w:pPr>
      <w:r w:rsidRPr="00867903">
        <w:rPr>
          <w:rFonts w:ascii="Times New Roman" w:hAnsi="Times New Roman" w:cs="Times New Roman"/>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7B525878" w14:textId="77777777" w:rsidR="007D3D03" w:rsidRPr="00867903" w:rsidRDefault="007D3D03" w:rsidP="007D3D03">
      <w:pPr>
        <w:tabs>
          <w:tab w:val="left" w:pos="142"/>
          <w:tab w:val="left" w:pos="360"/>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w:t>
      </w:r>
      <w:r w:rsidRPr="00867903">
        <w:rPr>
          <w:rFonts w:ascii="Times New Roman" w:hAnsi="Times New Roman" w:cs="Times New Roman"/>
          <w:sz w:val="28"/>
          <w:szCs w:val="28"/>
        </w:rPr>
        <w:lastRenderedPageBreak/>
        <w:t xml:space="preserve">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867903">
        <w:rPr>
          <w:rFonts w:ascii="Times New Roman" w:eastAsia="Calibri" w:hAnsi="Times New Roman" w:cs="Times New Roman"/>
          <w:sz w:val="28"/>
          <w:szCs w:val="28"/>
        </w:rPr>
        <w:t xml:space="preserve">Калининское </w:t>
      </w:r>
      <w:r w:rsidRPr="00867903">
        <w:rPr>
          <w:rFonts w:ascii="Times New Roman" w:hAnsi="Times New Roman" w:cs="Times New Roman"/>
          <w:sz w:val="28"/>
          <w:szCs w:val="28"/>
        </w:rPr>
        <w:t>сельское</w:t>
      </w:r>
      <w:r w:rsidRPr="00867903">
        <w:rPr>
          <w:rFonts w:ascii="Times New Roman" w:eastAsia="Calibri" w:hAnsi="Times New Roman" w:cs="Times New Roman"/>
          <w:sz w:val="28"/>
          <w:szCs w:val="28"/>
        </w:rPr>
        <w:t xml:space="preserve"> поселение Калининского района</w:t>
      </w:r>
      <w:r w:rsidRPr="00867903">
        <w:rPr>
          <w:rFonts w:ascii="Times New Roman" w:hAnsi="Times New Roman" w:cs="Times New Roman"/>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2118ECD4" w14:textId="77777777" w:rsidR="007D3D03" w:rsidRPr="00867903" w:rsidRDefault="007D3D03" w:rsidP="007D3D03">
      <w:pPr>
        <w:tabs>
          <w:tab w:val="left" w:pos="360"/>
        </w:tabs>
        <w:ind w:firstLine="851"/>
        <w:rPr>
          <w:rFonts w:ascii="Times New Roman" w:hAnsi="Times New Roman" w:cs="Times New Roman"/>
          <w:sz w:val="28"/>
          <w:szCs w:val="28"/>
        </w:rPr>
      </w:pPr>
      <w:r w:rsidRPr="00867903">
        <w:rPr>
          <w:rFonts w:ascii="Times New Roman" w:hAnsi="Times New Roman" w:cs="Times New Roman"/>
          <w:sz w:val="28"/>
          <w:szCs w:val="28"/>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44256F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w:t>
      </w:r>
    </w:p>
    <w:p w14:paraId="100EDBF5" w14:textId="77777777" w:rsidR="007D3D03" w:rsidRPr="00FA049A" w:rsidRDefault="007D3D03" w:rsidP="007D3D03">
      <w:pPr>
        <w:pStyle w:val="af7"/>
        <w:tabs>
          <w:tab w:val="left" w:pos="-1134"/>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11. Органы местного самоуправления поселения</w:t>
      </w:r>
      <w:r w:rsidRPr="00FA049A">
        <w:rPr>
          <w:rFonts w:ascii="Times New Roman" w:eastAsia="Calibri" w:hAnsi="Times New Roman" w:cs="Times New Roman"/>
          <w:bCs/>
          <w:sz w:val="28"/>
          <w:szCs w:val="28"/>
        </w:rPr>
        <w:t xml:space="preserve"> </w:t>
      </w:r>
      <w:r w:rsidRPr="00FA049A">
        <w:rPr>
          <w:rFonts w:ascii="Times New Roman" w:hAnsi="Times New Roman" w:cs="Times New Roman"/>
          <w:bCs/>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5190F83" w14:textId="77777777" w:rsidR="007D3D03" w:rsidRPr="00FA049A" w:rsidRDefault="007D3D03" w:rsidP="007D3D03">
      <w:pPr>
        <w:pStyle w:val="af7"/>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D74CF55" w14:textId="77777777" w:rsidR="007D3D03" w:rsidRPr="00867903" w:rsidRDefault="007D3D03" w:rsidP="007D3D03">
      <w:pPr>
        <w:pStyle w:val="af7"/>
        <w:spacing w:after="0"/>
        <w:ind w:left="0" w:firstLine="851"/>
        <w:rPr>
          <w:rFonts w:ascii="Times New Roman" w:hAnsi="Times New Roman" w:cs="Times New Roman"/>
        </w:rPr>
      </w:pPr>
    </w:p>
    <w:p w14:paraId="1542D94E"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40. Муниципальные выборы</w:t>
      </w:r>
    </w:p>
    <w:p w14:paraId="40974E9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07AFCF9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Гарантии избирательных прав граждан при проведении муниципальных выборов, порядок назначения, подготовки, проведения,</w:t>
      </w:r>
      <w:r w:rsidRPr="00867903">
        <w:rPr>
          <w:rFonts w:ascii="Times New Roman" w:eastAsia="Calibri" w:hAnsi="Times New Roman" w:cs="Times New Roman"/>
          <w:sz w:val="28"/>
          <w:szCs w:val="28"/>
        </w:rPr>
        <w:t xml:space="preserve"> установления итогов и определения результатов</w:t>
      </w:r>
      <w:r w:rsidRPr="00867903">
        <w:rPr>
          <w:rFonts w:ascii="Times New Roman" w:hAnsi="Times New Roman" w:cs="Times New Roman"/>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7EBC165E" w14:textId="77777777" w:rsidR="007D3D03" w:rsidRPr="00867903" w:rsidRDefault="007D3D03" w:rsidP="007D3D03">
      <w:pPr>
        <w:ind w:firstLine="851"/>
        <w:rPr>
          <w:rFonts w:ascii="Times New Roman" w:hAnsi="Times New Roman" w:cs="Times New Roman"/>
          <w:i/>
          <w:sz w:val="28"/>
          <w:szCs w:val="28"/>
          <w:u w:val="single"/>
        </w:rPr>
      </w:pPr>
      <w:r w:rsidRPr="00867903">
        <w:rPr>
          <w:rFonts w:ascii="Times New Roman" w:hAnsi="Times New Roman" w:cs="Times New Roman"/>
          <w:sz w:val="28"/>
          <w:szCs w:val="28"/>
        </w:rPr>
        <w:t>В</w:t>
      </w:r>
      <w:r w:rsidRPr="00867903">
        <w:rPr>
          <w:rFonts w:ascii="Times New Roman" w:hAnsi="Times New Roman" w:cs="Times New Roman"/>
          <w:kern w:val="28"/>
          <w:sz w:val="28"/>
          <w:szCs w:val="28"/>
        </w:rPr>
        <w:t>ыборы депутатов Совета проводятся по мажоритарной системе относительного большинства</w:t>
      </w:r>
      <w:r w:rsidRPr="00867903">
        <w:rPr>
          <w:rFonts w:ascii="Times New Roman" w:hAnsi="Times New Roman" w:cs="Times New Roman"/>
          <w:i/>
          <w:sz w:val="28"/>
          <w:szCs w:val="28"/>
        </w:rPr>
        <w:t>.</w:t>
      </w:r>
      <w:r w:rsidRPr="00867903">
        <w:rPr>
          <w:rFonts w:ascii="Times New Roman" w:hAnsi="Times New Roman" w:cs="Times New Roman"/>
          <w:sz w:val="28"/>
          <w:szCs w:val="28"/>
        </w:rPr>
        <w:t xml:space="preserve"> </w:t>
      </w:r>
    </w:p>
    <w:p w14:paraId="10B302A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Муниципальные выборы назначаются Советом не ранее чем за 90 дней и не позднее чем за 80 дней до дня голосования.</w:t>
      </w:r>
      <w:r w:rsidRPr="00867903">
        <w:rPr>
          <w:rFonts w:ascii="Times New Roman" w:eastAsia="Calibri" w:hAnsi="Times New Roman" w:cs="Times New Roman"/>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3E7A30F7" w14:textId="77777777" w:rsidR="007D3D03" w:rsidRPr="00867903" w:rsidRDefault="007D3D03" w:rsidP="007D3D03">
      <w:pPr>
        <w:pStyle w:val="211"/>
        <w:suppressAutoHyphens w:val="0"/>
        <w:ind w:firstLine="851"/>
        <w:jc w:val="both"/>
        <w:rPr>
          <w:szCs w:val="28"/>
        </w:rPr>
      </w:pPr>
      <w:r w:rsidRPr="00867903">
        <w:rPr>
          <w:szCs w:val="28"/>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w:t>
      </w:r>
      <w:r w:rsidRPr="00867903">
        <w:rPr>
          <w:szCs w:val="28"/>
        </w:rPr>
        <w:lastRenderedPageBreak/>
        <w:t>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70B53B36" w14:textId="77777777" w:rsidR="007D3D03" w:rsidRPr="00867903" w:rsidRDefault="007D3D03" w:rsidP="007D3D03">
      <w:pPr>
        <w:pStyle w:val="211"/>
        <w:suppressAutoHyphens w:val="0"/>
        <w:ind w:firstLine="851"/>
        <w:jc w:val="both"/>
        <w:rPr>
          <w:szCs w:val="28"/>
        </w:rPr>
      </w:pPr>
      <w:r w:rsidRPr="00867903">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73AD6B6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5EFDE75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4DA1EDB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58298D4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4D1CAF2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60797D3B" w14:textId="77777777" w:rsidR="007D3D03" w:rsidRPr="00867903" w:rsidRDefault="007D3D03" w:rsidP="007D3D03">
      <w:pPr>
        <w:tabs>
          <w:tab w:val="left" w:pos="142"/>
        </w:tabs>
        <w:ind w:firstLine="851"/>
        <w:rPr>
          <w:rFonts w:ascii="Times New Roman" w:hAnsi="Times New Roman" w:cs="Times New Roman"/>
          <w:sz w:val="28"/>
          <w:szCs w:val="28"/>
        </w:rPr>
      </w:pPr>
      <w:r w:rsidRPr="00867903">
        <w:rPr>
          <w:rFonts w:ascii="Times New Roman" w:hAnsi="Times New Roman" w:cs="Times New Roman"/>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2FC63480" w14:textId="77777777" w:rsidR="007D3D03" w:rsidRPr="00867903" w:rsidRDefault="007D3D03" w:rsidP="007D3D03">
      <w:pPr>
        <w:tabs>
          <w:tab w:val="left" w:pos="142"/>
        </w:tabs>
        <w:ind w:firstLine="851"/>
        <w:rPr>
          <w:rFonts w:ascii="Times New Roman" w:hAnsi="Times New Roman" w:cs="Times New Roman"/>
          <w:sz w:val="28"/>
          <w:szCs w:val="28"/>
        </w:rPr>
      </w:pPr>
      <w:r w:rsidRPr="00867903">
        <w:rPr>
          <w:rFonts w:ascii="Times New Roman" w:hAnsi="Times New Roman" w:cs="Times New Roman"/>
          <w:sz w:val="28"/>
          <w:szCs w:val="28"/>
        </w:rPr>
        <w:t>При назначении досрочных выборов сроки, указанные в части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14:paraId="61D8D3D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6. Основные выборы органов местного самоуправления, проводимые </w:t>
      </w:r>
      <w:r w:rsidRPr="00867903">
        <w:rPr>
          <w:rFonts w:ascii="Times New Roman" w:hAnsi="Times New Roman" w:cs="Times New Roman"/>
          <w:sz w:val="28"/>
          <w:szCs w:val="28"/>
        </w:rPr>
        <w:lastRenderedPageBreak/>
        <w:t>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5643A191" w14:textId="77777777" w:rsidR="007D3D03" w:rsidRPr="00867903" w:rsidRDefault="007D3D03" w:rsidP="007D3D03">
      <w:pPr>
        <w:pStyle w:val="211"/>
        <w:suppressAutoHyphens w:val="0"/>
        <w:ind w:firstLine="851"/>
        <w:jc w:val="both"/>
        <w:rPr>
          <w:szCs w:val="28"/>
        </w:rPr>
      </w:pPr>
      <w:r w:rsidRPr="00867903">
        <w:rPr>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7B9A15EF" w14:textId="77777777" w:rsidR="007D3D03" w:rsidRPr="00867903" w:rsidRDefault="007D3D03" w:rsidP="007D3D03">
      <w:pPr>
        <w:pStyle w:val="afb"/>
        <w:suppressAutoHyphens w:val="0"/>
        <w:spacing w:after="0"/>
        <w:ind w:firstLine="851"/>
        <w:jc w:val="both"/>
        <w:rPr>
          <w:sz w:val="28"/>
          <w:szCs w:val="28"/>
        </w:rPr>
      </w:pPr>
    </w:p>
    <w:p w14:paraId="61485EFE" w14:textId="77777777" w:rsidR="007D3D03" w:rsidRPr="00867903" w:rsidRDefault="007D3D03" w:rsidP="007D3D03">
      <w:pPr>
        <w:ind w:firstLine="851"/>
        <w:outlineLvl w:val="0"/>
        <w:rPr>
          <w:rFonts w:ascii="Times New Roman" w:eastAsia="Calibri" w:hAnsi="Times New Roman" w:cs="Times New Roman"/>
          <w:b/>
          <w:bCs/>
          <w:sz w:val="28"/>
          <w:szCs w:val="28"/>
        </w:rPr>
      </w:pPr>
      <w:r w:rsidRPr="00867903">
        <w:rPr>
          <w:rFonts w:ascii="Times New Roman" w:hAnsi="Times New Roman" w:cs="Times New Roman"/>
          <w:b/>
          <w:sz w:val="28"/>
          <w:szCs w:val="28"/>
        </w:rPr>
        <w:t xml:space="preserve">Статья 41. </w:t>
      </w:r>
      <w:r w:rsidRPr="00867903">
        <w:rPr>
          <w:rFonts w:ascii="Times New Roman" w:eastAsia="Calibri" w:hAnsi="Times New Roman" w:cs="Times New Roman"/>
          <w:b/>
          <w:bCs/>
          <w:sz w:val="28"/>
          <w:szCs w:val="28"/>
        </w:rPr>
        <w:t>Сход граждан</w:t>
      </w:r>
    </w:p>
    <w:p w14:paraId="30712924"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В случаях, предусмотренных Федеральным </w:t>
      </w:r>
      <w:hyperlink r:id="rId14" w:history="1">
        <w:r w:rsidRPr="00867903">
          <w:rPr>
            <w:rFonts w:ascii="Times New Roman" w:eastAsia="Calibri" w:hAnsi="Times New Roman" w:cs="Times New Roman"/>
            <w:bCs/>
            <w:sz w:val="28"/>
            <w:szCs w:val="28"/>
          </w:rPr>
          <w:t>законом</w:t>
        </w:r>
      </w:hyperlink>
      <w:r w:rsidRPr="00867903">
        <w:rPr>
          <w:rFonts w:ascii="Times New Roman" w:eastAsia="Calibri" w:hAnsi="Times New Roman" w:cs="Times New Roman"/>
          <w:bCs/>
          <w:sz w:val="28"/>
          <w:szCs w:val="28"/>
        </w:rPr>
        <w:t xml:space="preserve"> от</w:t>
      </w:r>
      <w:r w:rsidRPr="00867903">
        <w:rPr>
          <w:rFonts w:ascii="Times New Roman" w:hAnsi="Times New Roman" w:cs="Times New Roman"/>
          <w:sz w:val="28"/>
          <w:szCs w:val="28"/>
        </w:rPr>
        <w:t xml:space="preserve">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eastAsia="Calibri" w:hAnsi="Times New Roman" w:cs="Times New Roman"/>
          <w:bCs/>
          <w:sz w:val="28"/>
          <w:szCs w:val="28"/>
        </w:rPr>
        <w:t>, сход граждан может проводиться:</w:t>
      </w:r>
    </w:p>
    <w:p w14:paraId="00440F04"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в населенном пункте, входящем в состав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по вопросу введения и использования средств самообложения граждан на территории данного населенного пункта;</w:t>
      </w:r>
    </w:p>
    <w:p w14:paraId="4E00C420"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2) в соответствии с законом Краснодарского края на части территории населенного пункта, входящего в состав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по вопросу введения и использования средств самообложения граждан на данной части территории населенного пункта;</w:t>
      </w:r>
    </w:p>
    <w:p w14:paraId="0E70D7E5"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14:paraId="1A172D0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 Критерии определения границ части территории населенного пункта, входящего в состав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06265DC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Жители населенного пункта участвуют в сходе граждан на равных основаниях.</w:t>
      </w:r>
    </w:p>
    <w:p w14:paraId="08E849A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525F360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Голосование на сходе граждан за других жителей населенного пункта не допускается.</w:t>
      </w:r>
    </w:p>
    <w:p w14:paraId="29A8B5F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4. Сход граждан может созываться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485A5FA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w:t>
      </w:r>
      <w:r w:rsidRPr="00867903">
        <w:rPr>
          <w:rFonts w:ascii="Times New Roman" w:eastAsia="Calibri" w:hAnsi="Times New Roman" w:cs="Times New Roman"/>
          <w:sz w:val="28"/>
          <w:szCs w:val="28"/>
        </w:rPr>
        <w:lastRenderedPageBreak/>
        <w:t xml:space="preserve">путем направления главе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ходатайства Совета о необходимости назначения и проведения схода граждан.</w:t>
      </w:r>
    </w:p>
    <w:p w14:paraId="4E14AB70"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Сход граждан созывается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путем издания постановления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в том числе на основании ходатайства, поступившего от инициативной группы жителей части территории населенного пункта.</w:t>
      </w:r>
    </w:p>
    <w:p w14:paraId="0A01C7C0"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6 Проведение схода граждан обеспечивается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0158BEF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44A37FC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F6A7C1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43267E0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Подписной лист, содержащий в совокупности менее 10 подписей, не подлежит рассмотрению.</w:t>
      </w:r>
    </w:p>
    <w:p w14:paraId="36BCC06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принимается одно из следующих решений:</w:t>
      </w:r>
    </w:p>
    <w:p w14:paraId="022F348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 проведении схода граждан;</w:t>
      </w:r>
    </w:p>
    <w:p w14:paraId="67FEB61E"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об отклонении инициативы жителей.</w:t>
      </w:r>
    </w:p>
    <w:p w14:paraId="319D9B0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10. Решение об отклонении инициативы жителей принимает глава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случаях:</w:t>
      </w:r>
    </w:p>
    <w:p w14:paraId="06505AB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непредставления подписного листа;</w:t>
      </w:r>
    </w:p>
    <w:p w14:paraId="53B5FBA5"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неисполнения требований, указанных в частях 7, 8 настоящей статьи к оформлению ходатайства и подписного листа;</w:t>
      </w:r>
    </w:p>
    <w:p w14:paraId="0783D3DE"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если вопрос, выносимый на сход, не относится к компетенции схода граждан.</w:t>
      </w:r>
    </w:p>
    <w:p w14:paraId="6763A6D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Принятое в соответствии с настоящей частью решение направляется лицу, осуществлявшему сбор подписей по почтовому адресу, указанному в </w:t>
      </w:r>
      <w:r w:rsidRPr="00867903">
        <w:rPr>
          <w:rFonts w:ascii="Times New Roman" w:eastAsia="Calibri" w:hAnsi="Times New Roman" w:cs="Times New Roman"/>
          <w:sz w:val="28"/>
          <w:szCs w:val="28"/>
        </w:rPr>
        <w:lastRenderedPageBreak/>
        <w:t>подписном листе, либо вручается указанному лицу непосредственно под подпись.</w:t>
      </w:r>
    </w:p>
    <w:p w14:paraId="750472F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46BBB7B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12. Постановление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о проведении схода граждан подлежит официальному опубликованию. </w:t>
      </w:r>
    </w:p>
    <w:p w14:paraId="2A849C1D" w14:textId="77777777" w:rsidR="007D3D03" w:rsidRPr="00867903" w:rsidRDefault="007D3D03" w:rsidP="007D3D03">
      <w:pPr>
        <w:ind w:firstLine="851"/>
        <w:rPr>
          <w:rFonts w:ascii="Times New Roman" w:hAnsi="Times New Roman" w:cs="Times New Roman"/>
          <w:sz w:val="28"/>
          <w:szCs w:val="28"/>
          <w:shd w:val="clear" w:color="auto" w:fill="FFFFFF"/>
        </w:rPr>
      </w:pPr>
      <w:r w:rsidRPr="00867903">
        <w:rPr>
          <w:rFonts w:ascii="Times New Roman" w:hAnsi="Times New Roman" w:cs="Times New Roman"/>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867903">
        <w:rPr>
          <w:rFonts w:ascii="Times New Roman" w:hAnsi="Times New Roman" w:cs="Times New Roman"/>
          <w:sz w:val="28"/>
          <w:szCs w:val="28"/>
        </w:rPr>
        <w:t>поселения</w:t>
      </w:r>
      <w:r w:rsidRPr="00867903">
        <w:rPr>
          <w:rFonts w:ascii="Times New Roman" w:hAnsi="Times New Roman" w:cs="Times New Roman"/>
          <w:sz w:val="28"/>
          <w:szCs w:val="28"/>
          <w:shd w:val="clear" w:color="auto" w:fill="FFFFFF"/>
        </w:rPr>
        <w:t xml:space="preserve"> и материалы по вопросу, выносимому на сход граждан, а также ссылка на источник опубликования </w:t>
      </w:r>
      <w:r w:rsidRPr="00867903">
        <w:rPr>
          <w:rFonts w:ascii="Times New Roman" w:eastAsia="Calibri" w:hAnsi="Times New Roman" w:cs="Times New Roman"/>
          <w:sz w:val="28"/>
          <w:szCs w:val="28"/>
        </w:rPr>
        <w:t xml:space="preserve">постановления о проведении схода граждан </w:t>
      </w:r>
      <w:r w:rsidRPr="00867903">
        <w:rPr>
          <w:rFonts w:ascii="Times New Roman" w:hAnsi="Times New Roman" w:cs="Times New Roman"/>
          <w:sz w:val="28"/>
          <w:szCs w:val="28"/>
          <w:shd w:val="clear" w:color="auto" w:fill="FFFFFF"/>
        </w:rPr>
        <w:t>подлежит обнародованию не позднее чем за 15 дней до дня проведения схода граждан.</w:t>
      </w:r>
    </w:p>
    <w:p w14:paraId="3C65BED4"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13. Повестка дня схода формируется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2656B0F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14. Подготовка и проведение схода граждан обеспечивает уполномоченное подразделение.</w:t>
      </w:r>
    </w:p>
    <w:p w14:paraId="66D0E24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15. Уполномоченное подразделение осуществляет подготовку к проведению схода граждан, которая включает в себя:</w:t>
      </w:r>
    </w:p>
    <w:p w14:paraId="7685AE1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01754CB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назначение лиц, ответственных за регистрацию участников схода граждан;</w:t>
      </w:r>
    </w:p>
    <w:p w14:paraId="0C0D4C6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подготовка предложений по составу счетной комиссии схода граждан;</w:t>
      </w:r>
    </w:p>
    <w:p w14:paraId="75397E55"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подготовка предложений по секретарю схода граждан;</w:t>
      </w:r>
    </w:p>
    <w:p w14:paraId="39B089F0"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подготовка помещения или территории для проведения схода граждан.</w:t>
      </w:r>
    </w:p>
    <w:p w14:paraId="44A89294"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16. Расходы, связанные с подготовкой и проведением схода, производятся за счет средств местного бюджета.</w:t>
      </w:r>
    </w:p>
    <w:p w14:paraId="120C222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76877C65"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46BC386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3DCCE89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7903B78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1EA4AB9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lastRenderedPageBreak/>
        <w:t xml:space="preserve">18. На сходе граждан председательствует глава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иное уполномоченное им лицо, избирается секретарь.</w:t>
      </w:r>
    </w:p>
    <w:p w14:paraId="2E583300"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19. Сход граждан открывается председательствующим.</w:t>
      </w:r>
    </w:p>
    <w:p w14:paraId="08A94AB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61A4EFE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0F954AF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21. Счетная комиссия:</w:t>
      </w:r>
    </w:p>
    <w:p w14:paraId="6D68ABF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подсчитывает голоса и подводит итоги голосования на сходе;</w:t>
      </w:r>
    </w:p>
    <w:p w14:paraId="639AB15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составляет протокол об итогах голосования на сходе.</w:t>
      </w:r>
    </w:p>
    <w:p w14:paraId="409366A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22. На сходе граждан ведется протокол, в котором указываются:</w:t>
      </w:r>
    </w:p>
    <w:p w14:paraId="71D5BFA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дата и место проведения схода граждан;</w:t>
      </w:r>
    </w:p>
    <w:p w14:paraId="302733B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общее число граждан, проживающих на территории проведения схода граждан и имеющих право принимать участие в сходе граждан;</w:t>
      </w:r>
    </w:p>
    <w:p w14:paraId="6AF8455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количество присутствующих;</w:t>
      </w:r>
    </w:p>
    <w:p w14:paraId="5189854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количество проголосовавших;</w:t>
      </w:r>
    </w:p>
    <w:p w14:paraId="23CAF11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фамилия, имя, отчество председательствующего на сходе граждан, секретаря и членов счетной комиссии схода граждан;</w:t>
      </w:r>
    </w:p>
    <w:p w14:paraId="3B90330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повестка дня;</w:t>
      </w:r>
    </w:p>
    <w:p w14:paraId="2602A9C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краткое содержание выступлений;</w:t>
      </w:r>
    </w:p>
    <w:p w14:paraId="4F37F20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результаты голосования и принятые решения.</w:t>
      </w:r>
    </w:p>
    <w:p w14:paraId="304D2CB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23. Секретарь схода граждан ведет протокол схода граждан, обеспечивает достоверность отраженных в нем сведений.</w:t>
      </w:r>
    </w:p>
    <w:p w14:paraId="1BB871F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24. Протокол подписывается лицом, председательствующим на сходе граждан и секретарем схода граждан.</w:t>
      </w:r>
    </w:p>
    <w:p w14:paraId="0DF81D1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 протоколу прикладывается список зарегистрированных участников схода граждан.</w:t>
      </w:r>
    </w:p>
    <w:p w14:paraId="0281D754"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4A2E534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Решение о проведении поэтапного голосования закрепляется в постановлении о назначении схода граждан.</w:t>
      </w:r>
    </w:p>
    <w:p w14:paraId="6E3ED47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Лица, ранее принявшие участие в сходе граждан, на последующих этапах участия в голосовании не принимают.</w:t>
      </w:r>
    </w:p>
    <w:p w14:paraId="7B69D71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266E2D0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26. Сход граждан правомочен при участии в нем более половины </w:t>
      </w:r>
      <w:r w:rsidRPr="00867903">
        <w:rPr>
          <w:rFonts w:ascii="Times New Roman" w:eastAsia="Calibri" w:hAnsi="Times New Roman" w:cs="Times New Roman"/>
          <w:sz w:val="28"/>
          <w:szCs w:val="28"/>
        </w:rPr>
        <w:lastRenderedPageBreak/>
        <w:t>обладающих избирательным правом жителей населенного пункта (либо части его территории).</w:t>
      </w:r>
    </w:p>
    <w:p w14:paraId="6BC1657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27. Решение схода граждан считается принятым, если за него проголосовало более половины участников схода граждан.</w:t>
      </w:r>
    </w:p>
    <w:p w14:paraId="755F5C5A" w14:textId="77777777" w:rsidR="007D3D03" w:rsidRPr="00867903" w:rsidRDefault="007D3D03" w:rsidP="007D3D03">
      <w:pPr>
        <w:pStyle w:val="Default"/>
        <w:ind w:firstLine="851"/>
        <w:jc w:val="both"/>
        <w:rPr>
          <w:rFonts w:ascii="Times New Roman" w:hAnsi="Times New Roman" w:cs="Times New Roman"/>
          <w:i/>
          <w:iCs/>
          <w:color w:val="auto"/>
          <w:sz w:val="28"/>
          <w:szCs w:val="28"/>
        </w:rPr>
      </w:pPr>
      <w:r w:rsidRPr="00867903">
        <w:rPr>
          <w:rFonts w:ascii="Times New Roman" w:hAnsi="Times New Roman" w:cs="Times New Roman"/>
          <w:color w:val="auto"/>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867903">
        <w:rPr>
          <w:rFonts w:ascii="Times New Roman" w:hAnsi="Times New Roman" w:cs="Times New Roman"/>
          <w:color w:val="auto"/>
          <w:sz w:val="28"/>
          <w:szCs w:val="28"/>
          <w:lang w:eastAsia="ru-RU"/>
        </w:rPr>
        <w:t>населенного пункта (части территории населенного пункта)</w:t>
      </w:r>
      <w:r w:rsidRPr="00867903">
        <w:rPr>
          <w:rFonts w:ascii="Times New Roman" w:hAnsi="Times New Roman" w:cs="Times New Roman"/>
          <w:i/>
          <w:iCs/>
          <w:color w:val="auto"/>
          <w:sz w:val="28"/>
          <w:szCs w:val="28"/>
        </w:rPr>
        <w:t xml:space="preserve">. </w:t>
      </w:r>
    </w:p>
    <w:p w14:paraId="6666D0E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1169BAB0"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Решения, принятые на сходе граждан, не должны противоречить федеральным законам, законам Краснодарского края, настоящему Уставу.</w:t>
      </w:r>
    </w:p>
    <w:p w14:paraId="202BBA5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28. Органы местного самоуправления и должностные лица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4897A11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29. Решения, принятые на сходе граждан, подлежат официальному опубликованию.</w:t>
      </w:r>
    </w:p>
    <w:p w14:paraId="7C0C1698" w14:textId="77777777" w:rsidR="007D3D03" w:rsidRPr="00867903" w:rsidRDefault="007D3D03" w:rsidP="007D3D03">
      <w:pPr>
        <w:pStyle w:val="afb"/>
        <w:suppressAutoHyphens w:val="0"/>
        <w:spacing w:after="0"/>
        <w:ind w:firstLine="851"/>
        <w:jc w:val="both"/>
        <w:rPr>
          <w:sz w:val="28"/>
          <w:szCs w:val="28"/>
        </w:rPr>
      </w:pPr>
    </w:p>
    <w:p w14:paraId="76CBAF3D" w14:textId="77777777" w:rsidR="007D3D03" w:rsidRPr="00173BBB" w:rsidRDefault="007D3D03" w:rsidP="007D3D03">
      <w:pPr>
        <w:pStyle w:val="4"/>
        <w:keepNext w:val="0"/>
        <w:ind w:firstLine="851"/>
        <w:rPr>
          <w:rFonts w:ascii="Times New Roman" w:hAnsi="Times New Roman"/>
          <w:b/>
          <w:bCs/>
          <w:i w:val="0"/>
          <w:iCs w:val="0"/>
          <w:color w:val="auto"/>
          <w:sz w:val="28"/>
          <w:szCs w:val="28"/>
        </w:rPr>
      </w:pPr>
      <w:r w:rsidRPr="00173BBB">
        <w:rPr>
          <w:rFonts w:ascii="Times New Roman" w:hAnsi="Times New Roman"/>
          <w:b/>
          <w:bCs/>
          <w:i w:val="0"/>
          <w:iCs w:val="0"/>
          <w:color w:val="auto"/>
          <w:sz w:val="28"/>
          <w:szCs w:val="28"/>
        </w:rPr>
        <w:t>Статья 42. Опрос граждан</w:t>
      </w:r>
    </w:p>
    <w:p w14:paraId="7F0EB84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Опрос граждан может проводиться на всей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72BFBAFA" w14:textId="77777777" w:rsidR="007D3D03" w:rsidRPr="00867903" w:rsidRDefault="007D3D03" w:rsidP="007D3D03">
      <w:pPr>
        <w:pStyle w:val="211"/>
        <w:suppressAutoHyphens w:val="0"/>
        <w:ind w:firstLine="851"/>
        <w:jc w:val="both"/>
        <w:rPr>
          <w:szCs w:val="28"/>
        </w:rPr>
      </w:pPr>
      <w:r w:rsidRPr="00867903">
        <w:rPr>
          <w:szCs w:val="28"/>
        </w:rPr>
        <w:t>2. Результаты опроса носят рекомендательный характер.</w:t>
      </w:r>
    </w:p>
    <w:p w14:paraId="40750487" w14:textId="77777777" w:rsidR="007D3D03" w:rsidRPr="00867903" w:rsidRDefault="007D3D03" w:rsidP="007D3D03">
      <w:pPr>
        <w:pStyle w:val="211"/>
        <w:tabs>
          <w:tab w:val="left" w:pos="0"/>
        </w:tabs>
        <w:suppressAutoHyphens w:val="0"/>
        <w:ind w:firstLine="851"/>
        <w:jc w:val="both"/>
        <w:rPr>
          <w:szCs w:val="28"/>
        </w:rPr>
      </w:pPr>
      <w:r w:rsidRPr="00867903">
        <w:rPr>
          <w:szCs w:val="28"/>
        </w:rPr>
        <w:t>3. В опросе граждан имеют право участвовать жители поселения, обладающие избирательным правом.</w:t>
      </w:r>
    </w:p>
    <w:p w14:paraId="643B84A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14:paraId="5A5E1F04"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4. Опрос граждан проводится по инициативе:</w:t>
      </w:r>
    </w:p>
    <w:p w14:paraId="67D8B67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Совета,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7FDBECA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органов государственной власти Краснодарского края;</w:t>
      </w:r>
    </w:p>
    <w:p w14:paraId="3312E08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63D038B" w14:textId="77777777" w:rsidR="007D3D03" w:rsidRPr="00867903" w:rsidRDefault="007D3D03" w:rsidP="007D3D03">
      <w:pPr>
        <w:pStyle w:val="211"/>
        <w:suppressAutoHyphens w:val="0"/>
        <w:ind w:firstLine="851"/>
        <w:rPr>
          <w:szCs w:val="28"/>
        </w:rPr>
      </w:pPr>
      <w:r w:rsidRPr="00867903">
        <w:rPr>
          <w:szCs w:val="28"/>
        </w:rPr>
        <w:t xml:space="preserve">5. Порядок назначения и проведения опроса граждан определяется </w:t>
      </w:r>
      <w:r w:rsidRPr="00867903">
        <w:rPr>
          <w:szCs w:val="28"/>
        </w:rPr>
        <w:lastRenderedPageBreak/>
        <w:t>нормативным правовым актом Совета</w:t>
      </w:r>
      <w:r w:rsidRPr="00867903">
        <w:rPr>
          <w:bCs/>
          <w:szCs w:val="28"/>
        </w:rPr>
        <w:t xml:space="preserve"> в соответствии с законом Краснодарского края</w:t>
      </w:r>
      <w:r w:rsidRPr="00867903">
        <w:rPr>
          <w:szCs w:val="28"/>
        </w:rPr>
        <w:t>.</w:t>
      </w:r>
    </w:p>
    <w:p w14:paraId="1DBDDD8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Решение о назначении опроса граждан принимается Советом</w:t>
      </w:r>
      <w:r w:rsidRPr="00867903">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r w:rsidRPr="00867903">
        <w:rPr>
          <w:rFonts w:ascii="Times New Roman" w:hAnsi="Times New Roman" w:cs="Times New Roman"/>
          <w:sz w:val="28"/>
          <w:szCs w:val="28"/>
        </w:rPr>
        <w:t xml:space="preserve">. </w:t>
      </w:r>
    </w:p>
    <w:p w14:paraId="17E8BC4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Для проведения опроса граждан может использоваться официальный сайт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информационно-телекоммуникационной сети "Интернет". </w:t>
      </w:r>
    </w:p>
    <w:p w14:paraId="568C55D2"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В решении Совета о назначении опроса граждан устанавливаются:</w:t>
      </w:r>
    </w:p>
    <w:p w14:paraId="60C54B8E"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дата и сроки проведения опроса;</w:t>
      </w:r>
    </w:p>
    <w:p w14:paraId="0BF06081"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1FB2E724"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методика проведения опроса;</w:t>
      </w:r>
    </w:p>
    <w:p w14:paraId="2D5A2559"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форма опросного листа;</w:t>
      </w:r>
    </w:p>
    <w:p w14:paraId="765795E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191FBA0F" w14:textId="77777777" w:rsidR="007D3D03" w:rsidRPr="00867903" w:rsidRDefault="007D3D03" w:rsidP="007D3D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информационно-телекоммуникационной сети "Интернет".</w:t>
      </w:r>
    </w:p>
    <w:p w14:paraId="713188D2" w14:textId="77777777" w:rsidR="007D3D03" w:rsidRPr="00867903" w:rsidRDefault="007D3D03" w:rsidP="007D3D03">
      <w:pPr>
        <w:pStyle w:val="211"/>
        <w:suppressAutoHyphens w:val="0"/>
        <w:ind w:firstLine="851"/>
        <w:jc w:val="both"/>
        <w:rPr>
          <w:szCs w:val="28"/>
        </w:rPr>
      </w:pPr>
      <w:r w:rsidRPr="00867903">
        <w:rPr>
          <w:szCs w:val="28"/>
        </w:rPr>
        <w:t>7. Жители поселения должны быть проинформированы о проведении опроса граждан не менее чем за 10 дней до его проведения.</w:t>
      </w:r>
    </w:p>
    <w:p w14:paraId="145AC30C" w14:textId="77777777" w:rsidR="007D3D03" w:rsidRPr="00867903" w:rsidRDefault="007D3D03" w:rsidP="007D3D03">
      <w:pPr>
        <w:pStyle w:val="211"/>
        <w:suppressAutoHyphens w:val="0"/>
        <w:ind w:firstLine="851"/>
        <w:jc w:val="both"/>
        <w:rPr>
          <w:szCs w:val="28"/>
        </w:rPr>
      </w:pPr>
      <w:r w:rsidRPr="00867903">
        <w:rPr>
          <w:szCs w:val="28"/>
        </w:rPr>
        <w:t>8. Финансирование мероприятий, связанных с подготовкой и проведением опроса граждан, осуществляется:</w:t>
      </w:r>
    </w:p>
    <w:p w14:paraId="78F9666B" w14:textId="77777777" w:rsidR="007D3D03" w:rsidRPr="00867903" w:rsidRDefault="007D3D03" w:rsidP="007D3D03">
      <w:pPr>
        <w:pStyle w:val="211"/>
        <w:suppressAutoHyphens w:val="0"/>
        <w:ind w:firstLine="851"/>
        <w:jc w:val="both"/>
        <w:rPr>
          <w:szCs w:val="28"/>
        </w:rPr>
      </w:pPr>
      <w:r w:rsidRPr="00867903">
        <w:rPr>
          <w:szCs w:val="28"/>
        </w:rPr>
        <w:t>1) за счет средств местного бюджета - при проведении его по инициативе органов местного самоуправления поселения</w:t>
      </w:r>
      <w:r w:rsidRPr="00867903">
        <w:rPr>
          <w:rFonts w:eastAsia="Calibri"/>
          <w:kern w:val="0"/>
          <w:szCs w:val="28"/>
        </w:rPr>
        <w:t xml:space="preserve"> или жителей </w:t>
      </w:r>
      <w:r w:rsidRPr="00867903">
        <w:rPr>
          <w:szCs w:val="28"/>
        </w:rPr>
        <w:t>поселения;</w:t>
      </w:r>
    </w:p>
    <w:p w14:paraId="12DB068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за счет средств краевого бюджета - при проведении его по инициативе органов государственной власти Краснодарского края.</w:t>
      </w:r>
    </w:p>
    <w:p w14:paraId="7795C24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Результаты опроса подлежат обнародованию.</w:t>
      </w:r>
    </w:p>
    <w:p w14:paraId="474C07B2" w14:textId="77777777" w:rsidR="007D3D03" w:rsidRPr="00867903" w:rsidRDefault="007D3D03" w:rsidP="007D3D03">
      <w:pPr>
        <w:ind w:firstLine="851"/>
        <w:rPr>
          <w:rFonts w:ascii="Times New Roman" w:hAnsi="Times New Roman" w:cs="Times New Roman"/>
          <w:b/>
          <w:sz w:val="28"/>
          <w:szCs w:val="28"/>
        </w:rPr>
      </w:pPr>
    </w:p>
    <w:p w14:paraId="4AD01E17"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43. Публичные слушания, общественные обсуждения</w:t>
      </w:r>
    </w:p>
    <w:p w14:paraId="2D1F3DC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Публичные слушания могут проводится на всей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для обсуждения с участием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проектов муниципальных правовых актов по вопросам непосредственного обеспечения жизнедеятельности населения.</w:t>
      </w:r>
    </w:p>
    <w:p w14:paraId="229305C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 публичных слушаниях имеют право участвовать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достигшие восемнадцатилетнего возраста.</w:t>
      </w:r>
    </w:p>
    <w:p w14:paraId="7D51FD2E"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На публичные слушания должны выноситься:</w:t>
      </w:r>
    </w:p>
    <w:p w14:paraId="4D6AD60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1) проект Устава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6A0CDC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lastRenderedPageBreak/>
        <w:t>2) проект местного бюджета и отчет о его исполнении;</w:t>
      </w:r>
    </w:p>
    <w:p w14:paraId="320387A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вопросы о преобразовании муниципального образования.</w:t>
      </w:r>
    </w:p>
    <w:p w14:paraId="4C7850F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Публичные слушания проводятся по инициативе:</w:t>
      </w:r>
    </w:p>
    <w:p w14:paraId="3EC6BCC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Совета;</w:t>
      </w:r>
    </w:p>
    <w:p w14:paraId="69457FE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2A4897B0"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3DEFFB74" w14:textId="77777777" w:rsidR="007D3D03" w:rsidRPr="00867903" w:rsidRDefault="007D3D03" w:rsidP="007D3D03">
      <w:pPr>
        <w:pStyle w:val="220"/>
        <w:tabs>
          <w:tab w:val="left" w:pos="-35"/>
        </w:tabs>
        <w:suppressAutoHyphens w:val="0"/>
        <w:ind w:firstLine="851"/>
        <w:rPr>
          <w:rFonts w:eastAsia="Times New Roman"/>
          <w:strike/>
        </w:rPr>
      </w:pPr>
      <w:r w:rsidRPr="00867903">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3A8E53A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5. Публичные слушания, проводимые по инициативе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Совета, назначаются Советом, а публичные слушания, проводимые по инициативе главы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 главой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012CF91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55C36F4"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DB4FB7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14:paraId="131F0A5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9. Результаты публичных слушаний, общественных обсуждений носят рекомендательный характер.</w:t>
      </w:r>
    </w:p>
    <w:p w14:paraId="28DD479F" w14:textId="77777777" w:rsidR="007D3D03" w:rsidRPr="00867903" w:rsidRDefault="007D3D03" w:rsidP="007D3D03">
      <w:pPr>
        <w:pStyle w:val="ConsNonformat"/>
        <w:suppressAutoHyphens w:val="0"/>
        <w:ind w:firstLine="851"/>
        <w:jc w:val="both"/>
        <w:rPr>
          <w:rFonts w:ascii="Times New Roman" w:hAnsi="Times New Roman" w:cs="Times New Roman"/>
          <w:sz w:val="28"/>
          <w:szCs w:val="28"/>
        </w:rPr>
      </w:pPr>
    </w:p>
    <w:p w14:paraId="4C1178F0"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44. Собрание граждан</w:t>
      </w:r>
    </w:p>
    <w:p w14:paraId="55596D0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Собрания граждан могут проводиться:</w:t>
      </w:r>
    </w:p>
    <w:p w14:paraId="62B8CC55"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для обсуждения вопросов непосредственного обеспечения жизнедеятельности населения;</w:t>
      </w:r>
    </w:p>
    <w:p w14:paraId="6683BF74"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6754B887"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14:paraId="383808C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4) в целях осуществления территориального общественного </w:t>
      </w:r>
      <w:r w:rsidRPr="00867903">
        <w:rPr>
          <w:rFonts w:ascii="Times New Roman" w:eastAsia="Calibri" w:hAnsi="Times New Roman" w:cs="Times New Roman"/>
          <w:sz w:val="28"/>
          <w:szCs w:val="28"/>
        </w:rPr>
        <w:lastRenderedPageBreak/>
        <w:t xml:space="preserve">самоуправления на части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58B4BBAA" w14:textId="77777777" w:rsidR="007D3D03" w:rsidRPr="00FA049A" w:rsidRDefault="007D3D03" w:rsidP="007D3D03">
      <w:pPr>
        <w:pStyle w:val="af7"/>
        <w:tabs>
          <w:tab w:val="left" w:pos="-1134"/>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289043A6" w14:textId="77777777" w:rsidR="007D3D03" w:rsidRPr="00867903" w:rsidRDefault="007D3D03" w:rsidP="007D3D03">
      <w:pPr>
        <w:pStyle w:val="211"/>
        <w:suppressAutoHyphens w:val="0"/>
        <w:ind w:firstLine="851"/>
        <w:jc w:val="both"/>
        <w:rPr>
          <w:szCs w:val="28"/>
        </w:rPr>
      </w:pPr>
      <w:r w:rsidRPr="00867903">
        <w:rPr>
          <w:szCs w:val="28"/>
        </w:rPr>
        <w:t>Собрание граждан, проводимое по инициативе Совета или главы поселения, назначается соответственно Советом или главой поселения.</w:t>
      </w:r>
    </w:p>
    <w:p w14:paraId="417FF772" w14:textId="77777777" w:rsidR="007D3D03" w:rsidRPr="00867903" w:rsidRDefault="007D3D03" w:rsidP="007D3D03">
      <w:pPr>
        <w:pStyle w:val="211"/>
        <w:suppressAutoHyphens w:val="0"/>
        <w:ind w:firstLine="851"/>
        <w:rPr>
          <w:szCs w:val="28"/>
        </w:rPr>
      </w:pPr>
      <w:r w:rsidRPr="00867903">
        <w:rPr>
          <w:szCs w:val="28"/>
        </w:rPr>
        <w:t>Собрание граждан, проводимое по инициативе населения, назначается Советом в порядке, установленном нормативным правовым актом Совета.</w:t>
      </w:r>
    </w:p>
    <w:p w14:paraId="6544967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867903">
        <w:rPr>
          <w:rFonts w:ascii="Times New Roman" w:hAnsi="Times New Roman" w:cs="Times New Roman"/>
          <w:sz w:val="28"/>
          <w:szCs w:val="28"/>
        </w:rPr>
        <w:t>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14:paraId="134D736E" w14:textId="77777777" w:rsidR="007D3D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1D5203C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E67A15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В собрании граждан, проводимом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8A55B5A" w14:textId="77777777" w:rsidR="007D3D03" w:rsidRPr="00FA049A" w:rsidRDefault="007D3D03" w:rsidP="007D3D03">
      <w:pPr>
        <w:pStyle w:val="af7"/>
        <w:tabs>
          <w:tab w:val="left" w:pos="-709"/>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AAE4FF5" w14:textId="77777777" w:rsidR="007D3D03" w:rsidRPr="00FA049A" w:rsidRDefault="007D3D03" w:rsidP="007D3D03">
      <w:pPr>
        <w:pStyle w:val="af7"/>
        <w:tabs>
          <w:tab w:val="left" w:pos="-709"/>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C3E2FB0" w14:textId="77777777" w:rsidR="007D3D03" w:rsidRPr="00FA049A" w:rsidRDefault="007D3D03" w:rsidP="007D3D03">
      <w:pPr>
        <w:pStyle w:val="af7"/>
        <w:tabs>
          <w:tab w:val="left" w:pos="993"/>
        </w:tabs>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8B849ED" w14:textId="77777777" w:rsidR="007D3D03" w:rsidRDefault="007D3D03" w:rsidP="007D3D03">
      <w:pPr>
        <w:pStyle w:val="7"/>
        <w:keepNext w:val="0"/>
        <w:ind w:left="851"/>
        <w:rPr>
          <w:rFonts w:ascii="Times New Roman" w:hAnsi="Times New Roman" w:cs="Times New Roman"/>
          <w:b/>
          <w:szCs w:val="28"/>
        </w:rPr>
      </w:pPr>
      <w:r w:rsidRPr="00D120AD">
        <w:rPr>
          <w:rFonts w:ascii="Times New Roman" w:hAnsi="Times New Roman" w:cs="Times New Roman"/>
          <w:bCs/>
          <w:color w:val="auto"/>
          <w:sz w:val="28"/>
          <w:szCs w:val="32"/>
        </w:rPr>
        <w:t>7. Итоги собрания граждан подлежат официальному обнародованию</w:t>
      </w:r>
      <w:r w:rsidRPr="00867903">
        <w:rPr>
          <w:rFonts w:ascii="Times New Roman" w:hAnsi="Times New Roman" w:cs="Times New Roman"/>
          <w:b/>
          <w:szCs w:val="28"/>
        </w:rPr>
        <w:t>.</w:t>
      </w:r>
    </w:p>
    <w:p w14:paraId="00F904E2" w14:textId="77777777" w:rsidR="007D3D03" w:rsidRDefault="007D3D03" w:rsidP="007D3D03">
      <w:pPr>
        <w:pStyle w:val="7"/>
        <w:keepNext w:val="0"/>
        <w:ind w:left="851"/>
        <w:rPr>
          <w:rFonts w:ascii="Times New Roman" w:hAnsi="Times New Roman" w:cs="Times New Roman"/>
          <w:b/>
          <w:szCs w:val="28"/>
        </w:rPr>
      </w:pPr>
    </w:p>
    <w:p w14:paraId="6C3D0846" w14:textId="77777777" w:rsidR="007D3D03" w:rsidRPr="00D120AD" w:rsidRDefault="007D3D03" w:rsidP="007D3D03">
      <w:pPr>
        <w:pStyle w:val="7"/>
        <w:keepNext w:val="0"/>
        <w:ind w:left="851"/>
        <w:rPr>
          <w:rFonts w:ascii="Times New Roman" w:hAnsi="Times New Roman" w:cs="Times New Roman"/>
          <w:b/>
          <w:i/>
          <w:iCs/>
          <w:color w:val="auto"/>
          <w:szCs w:val="28"/>
        </w:rPr>
      </w:pPr>
      <w:r w:rsidRPr="00D120AD">
        <w:rPr>
          <w:rFonts w:ascii="Times New Roman" w:hAnsi="Times New Roman" w:cs="Times New Roman"/>
          <w:b/>
          <w:color w:val="auto"/>
          <w:sz w:val="28"/>
          <w:szCs w:val="28"/>
        </w:rPr>
        <w:t>Статья 45. Инициативные проекты</w:t>
      </w:r>
    </w:p>
    <w:p w14:paraId="7C734BC8"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w:t>
      </w:r>
      <w:r w:rsidRPr="00867903">
        <w:rPr>
          <w:rFonts w:ascii="Times New Roman" w:eastAsia="Calibri" w:hAnsi="Times New Roman" w:cs="Times New Roman"/>
          <w:bCs/>
          <w:sz w:val="28"/>
          <w:szCs w:val="28"/>
        </w:rPr>
        <w:t xml:space="preserve">или его части, по решению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eastAsia="Calibri" w:hAnsi="Times New Roman" w:cs="Times New Roman"/>
          <w:bCs/>
          <w:sz w:val="28"/>
          <w:szCs w:val="28"/>
        </w:rPr>
        <w:t xml:space="preserve"> или иных </w:t>
      </w:r>
      <w:r w:rsidRPr="00867903">
        <w:rPr>
          <w:rFonts w:ascii="Times New Roman" w:eastAsia="Calibri" w:hAnsi="Times New Roman" w:cs="Times New Roman"/>
          <w:bCs/>
          <w:sz w:val="28"/>
          <w:szCs w:val="28"/>
        </w:rPr>
        <w:lastRenderedPageBreak/>
        <w:t xml:space="preserve">вопросов, право решения которых предоставлено органам местного самоуправления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в администрацию может быть внесен инициативный проект. Порядок определения части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на которой могут реализовываться инициативные проекты, устанавливается нормативным правовым актом Совета.</w:t>
      </w:r>
    </w:p>
    <w:p w14:paraId="6E2F21AD"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w:t>
      </w:r>
    </w:p>
    <w:p w14:paraId="212BEAF4"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3. Инициативный проект должен содержать следующие сведения:</w:t>
      </w:r>
    </w:p>
    <w:p w14:paraId="2CE144EB"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описание проблемы, решение которой имеет приоритетное значение для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части;</w:t>
      </w:r>
    </w:p>
    <w:p w14:paraId="591DC0A3"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обоснование предложений по решению указанной проблемы;</w:t>
      </w:r>
    </w:p>
    <w:p w14:paraId="6574222D"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3) описание ожидаемого результата (ожидаемых результатов) реализации инициативного проекта;</w:t>
      </w:r>
    </w:p>
    <w:p w14:paraId="335006F1"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4) предварительный расчет необходимых расходов на реализацию инициативного проекта;</w:t>
      </w:r>
    </w:p>
    <w:p w14:paraId="2027294A"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5) планируемые сроки реализации инициативного проекта;</w:t>
      </w:r>
    </w:p>
    <w:p w14:paraId="1967B847"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3B153EB4"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9136119"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8) указание на территорию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3780D087"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9) иные сведения, предусмотренные нормативным правовым актом Совета.</w:t>
      </w:r>
    </w:p>
    <w:p w14:paraId="63CC99B7"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в целях обсуждения инициативного проекта, определения его соответствия интересам жителей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3B31F70B"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lastRenderedPageBreak/>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06DF3A9D"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или его части.</w:t>
      </w:r>
    </w:p>
    <w:p w14:paraId="3CD855CD"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bCs/>
          <w:sz w:val="28"/>
          <w:szCs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xml:space="preserve">, достигшие восемнадцатилетнего возраста. </w:t>
      </w:r>
    </w:p>
    <w:p w14:paraId="52607F39"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5AFDA12C"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F1CEB4D"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37BCC68"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7. Администрация принимает решение об отказе в поддержке инициативного проекта в одном из следующих случаев:</w:t>
      </w:r>
    </w:p>
    <w:p w14:paraId="5F5D66AE"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 несоблюдение установленного порядка внесения инициативного проекта и его рассмотрения;</w:t>
      </w:r>
    </w:p>
    <w:p w14:paraId="1D390432"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2F62A39E"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867903">
        <w:rPr>
          <w:rFonts w:ascii="Times New Roman" w:eastAsia="Calibri" w:hAnsi="Times New Roman" w:cs="Times New Roman"/>
          <w:sz w:val="28"/>
          <w:szCs w:val="28"/>
        </w:rPr>
        <w:t xml:space="preserve">органов местного самоуправления и прав органов местного самоуправления </w:t>
      </w:r>
      <w:r w:rsidRPr="00867903">
        <w:rPr>
          <w:rFonts w:ascii="Times New Roman" w:eastAsia="Calibri" w:hAnsi="Times New Roman" w:cs="Times New Roman"/>
          <w:sz w:val="28"/>
          <w:szCs w:val="28"/>
        </w:rPr>
        <w:lastRenderedPageBreak/>
        <w:t>на осуществление полномочий, не отнесенных к полномочиям органов местного самоуправления</w:t>
      </w:r>
      <w:r w:rsidRPr="00867903">
        <w:rPr>
          <w:rFonts w:ascii="Times New Roman" w:eastAsia="Calibri" w:hAnsi="Times New Roman" w:cs="Times New Roman"/>
          <w:bCs/>
          <w:sz w:val="28"/>
          <w:szCs w:val="28"/>
        </w:rPr>
        <w:t>;</w:t>
      </w:r>
    </w:p>
    <w:p w14:paraId="762BB9BD"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6818398"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5) наличие возможности решения описанной в инициативном проекте проблемы более эффективным способом;</w:t>
      </w:r>
    </w:p>
    <w:p w14:paraId="31A2227B"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6) признание инициативного проекта не прошедшим конкурсный отбор.</w:t>
      </w:r>
    </w:p>
    <w:p w14:paraId="34118E5E"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208F8324"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3CA6D17F"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66BFD1AC"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67DB99D6"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EA98539"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13. Инициаторы проекта, другие граждане, проживающие на территории </w:t>
      </w:r>
      <w:r w:rsidRPr="00867903">
        <w:rPr>
          <w:rFonts w:ascii="Times New Roman" w:hAnsi="Times New Roman" w:cs="Times New Roman"/>
          <w:sz w:val="28"/>
          <w:szCs w:val="28"/>
        </w:rPr>
        <w:t>поселения</w:t>
      </w:r>
      <w:r w:rsidRPr="00867903">
        <w:rPr>
          <w:rFonts w:ascii="Times New Roman" w:eastAsia="Calibri" w:hAnsi="Times New Roman" w:cs="Times New Roman"/>
          <w:bCs/>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868DDC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bCs/>
          <w:sz w:val="28"/>
          <w:szCs w:val="28"/>
        </w:rPr>
        <w:t xml:space="preserve">14. Информация о рассмотрении инициативного проекта </w:t>
      </w:r>
      <w:r w:rsidRPr="00867903">
        <w:rPr>
          <w:rFonts w:ascii="Times New Roman" w:eastAsia="Calibri" w:hAnsi="Times New Roman" w:cs="Times New Roman"/>
          <w:bCs/>
          <w:sz w:val="28"/>
          <w:szCs w:val="28"/>
        </w:rPr>
        <w:lastRenderedPageBreak/>
        <w:t xml:space="preserve">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w:t>
      </w:r>
      <w:r w:rsidRPr="00867903">
        <w:rPr>
          <w:rFonts w:ascii="Times New Roman" w:eastAsia="Calibri" w:hAnsi="Times New Roman" w:cs="Times New Roman"/>
          <w:bCs/>
          <w:sz w:val="28"/>
          <w:szCs w:val="28"/>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w:t>
      </w:r>
      <w:r w:rsidRPr="00867903">
        <w:rPr>
          <w:rFonts w:ascii="Times New Roman" w:eastAsia="Calibri" w:hAnsi="Times New Roman" w:cs="Times New Roman"/>
          <w:bCs/>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6A112815" w14:textId="77777777" w:rsidR="007D3D03" w:rsidRPr="00867903" w:rsidRDefault="007D3D03" w:rsidP="007D3D03">
      <w:pPr>
        <w:ind w:firstLine="851"/>
        <w:rPr>
          <w:rFonts w:ascii="Times New Roman" w:hAnsi="Times New Roman" w:cs="Times New Roman"/>
          <w:sz w:val="28"/>
          <w:szCs w:val="28"/>
        </w:rPr>
      </w:pPr>
    </w:p>
    <w:p w14:paraId="2F3B9328" w14:textId="77777777" w:rsidR="007D3D03" w:rsidRPr="00D120AD" w:rsidRDefault="007D3D03" w:rsidP="007D3D03">
      <w:pPr>
        <w:pStyle w:val="7"/>
        <w:keepNext w:val="0"/>
        <w:ind w:left="851"/>
        <w:rPr>
          <w:rFonts w:ascii="Times New Roman" w:hAnsi="Times New Roman" w:cs="Times New Roman"/>
          <w:b/>
          <w:bCs/>
          <w:i/>
          <w:iCs/>
          <w:color w:val="auto"/>
          <w:sz w:val="28"/>
          <w:szCs w:val="32"/>
        </w:rPr>
      </w:pPr>
      <w:r w:rsidRPr="00D120AD">
        <w:rPr>
          <w:rFonts w:ascii="Times New Roman" w:hAnsi="Times New Roman" w:cs="Times New Roman"/>
          <w:b/>
          <w:bCs/>
          <w:color w:val="auto"/>
          <w:sz w:val="28"/>
          <w:szCs w:val="32"/>
        </w:rPr>
        <w:t>Статья 46. Территориальное общественное самоуправление</w:t>
      </w:r>
    </w:p>
    <w:p w14:paraId="1B894418" w14:textId="77777777" w:rsidR="007D3D03" w:rsidRPr="00867903" w:rsidRDefault="007D3D03" w:rsidP="007D3D03">
      <w:pPr>
        <w:pStyle w:val="211"/>
        <w:suppressAutoHyphens w:val="0"/>
        <w:ind w:firstLine="851"/>
        <w:jc w:val="both"/>
        <w:rPr>
          <w:szCs w:val="28"/>
        </w:rPr>
      </w:pPr>
      <w:r w:rsidRPr="00867903">
        <w:rPr>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867903">
        <w:rPr>
          <w:rFonts w:eastAsia="Calibri"/>
          <w:szCs w:val="28"/>
        </w:rPr>
        <w:t xml:space="preserve"> </w:t>
      </w:r>
      <w:r w:rsidRPr="00867903">
        <w:rPr>
          <w:szCs w:val="28"/>
        </w:rPr>
        <w:t xml:space="preserve">для самостоятельного и под свою ответственность осуществления собственных инициатив по вопросам </w:t>
      </w:r>
      <w:r w:rsidRPr="00867903">
        <w:rPr>
          <w:rFonts w:eastAsia="Calibri"/>
          <w:szCs w:val="28"/>
          <w:lang w:eastAsia="ru-RU"/>
        </w:rPr>
        <w:t>непосредственного обеспечения жизнедеятельности населения</w:t>
      </w:r>
      <w:r w:rsidRPr="00867903">
        <w:rPr>
          <w:szCs w:val="28"/>
        </w:rPr>
        <w:t>.</w:t>
      </w:r>
    </w:p>
    <w:p w14:paraId="7C060908" w14:textId="77777777" w:rsidR="007D3D03" w:rsidRPr="00867903" w:rsidRDefault="007D3D03" w:rsidP="007D3D03">
      <w:pPr>
        <w:pStyle w:val="211"/>
        <w:suppressAutoHyphens w:val="0"/>
        <w:ind w:firstLine="851"/>
        <w:jc w:val="both"/>
        <w:rPr>
          <w:szCs w:val="28"/>
        </w:rPr>
      </w:pPr>
      <w:r w:rsidRPr="00867903">
        <w:rPr>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0E958094" w14:textId="77777777" w:rsidR="007D3D03" w:rsidRPr="00867903" w:rsidRDefault="007D3D03" w:rsidP="007D3D03">
      <w:pPr>
        <w:pStyle w:val="211"/>
        <w:suppressAutoHyphens w:val="0"/>
        <w:ind w:firstLine="851"/>
        <w:jc w:val="both"/>
        <w:rPr>
          <w:szCs w:val="28"/>
        </w:rPr>
      </w:pPr>
      <w:r w:rsidRPr="00867903">
        <w:rPr>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18726D3C" w14:textId="77777777" w:rsidR="007D3D03" w:rsidRPr="00867903" w:rsidRDefault="007D3D03" w:rsidP="007D3D03">
      <w:pPr>
        <w:pStyle w:val="211"/>
        <w:suppressAutoHyphens w:val="0"/>
        <w:ind w:firstLine="851"/>
        <w:jc w:val="both"/>
        <w:rPr>
          <w:szCs w:val="28"/>
        </w:rPr>
      </w:pPr>
      <w:r w:rsidRPr="00867903">
        <w:rPr>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78D54480" w14:textId="77777777" w:rsidR="007D3D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28B1DB1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A2DB254"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14:paraId="561F1F39"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02FDBE54"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7. Собрание граждан по вопросам организации и осуществления территориального общественного самоуправления считается правомочным, </w:t>
      </w:r>
      <w:r w:rsidRPr="00867903">
        <w:rPr>
          <w:rFonts w:ascii="Times New Roman" w:hAnsi="Times New Roman" w:cs="Times New Roman"/>
          <w:sz w:val="28"/>
          <w:szCs w:val="28"/>
        </w:rPr>
        <w:lastRenderedPageBreak/>
        <w:t>если в нем принимают участие не менее одной трети</w:t>
      </w:r>
      <w:r w:rsidRPr="00867903">
        <w:rPr>
          <w:rFonts w:ascii="Times New Roman" w:hAnsi="Times New Roman" w:cs="Times New Roman"/>
          <w:b/>
          <w:sz w:val="28"/>
          <w:szCs w:val="28"/>
        </w:rPr>
        <w:t xml:space="preserve"> </w:t>
      </w:r>
      <w:r w:rsidRPr="00867903">
        <w:rPr>
          <w:rFonts w:ascii="Times New Roman" w:hAnsi="Times New Roman" w:cs="Times New Roman"/>
          <w:sz w:val="28"/>
          <w:szCs w:val="28"/>
        </w:rPr>
        <w:t>жителей соответствующей территории, достигших восемнадцатилетнего возраста.</w:t>
      </w:r>
    </w:p>
    <w:p w14:paraId="5B7B5037"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24C1349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230A35FB"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установление структуры органов территориального общественного самоуправления;</w:t>
      </w:r>
    </w:p>
    <w:p w14:paraId="59C5A477"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0E43519C"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избрание органов территориального общественного самоуправления;</w:t>
      </w:r>
    </w:p>
    <w:p w14:paraId="479E821F"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26F2BECC"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498E624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765D83FA" w14:textId="77777777" w:rsidR="007D3D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7) обсуждение инициативного проекта и принятие решения по вопросу о его одобрении.</w:t>
      </w:r>
    </w:p>
    <w:p w14:paraId="7C9CF884"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Органы территориального общественного самоуправления:</w:t>
      </w:r>
    </w:p>
    <w:p w14:paraId="2CF6D2F8"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действуют в интересах населения, проживающего на соответствующей территории;</w:t>
      </w:r>
    </w:p>
    <w:p w14:paraId="1408470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1C9A2766" w14:textId="77777777" w:rsidR="007D3D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3)</w:t>
      </w:r>
      <w:r w:rsidRPr="00867903">
        <w:rPr>
          <w:rFonts w:ascii="Times New Roman" w:eastAsia="Calibri" w:hAnsi="Times New Roman" w:cs="Times New Roman"/>
          <w:sz w:val="28"/>
          <w:szCs w:val="28"/>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0E6229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7C9A69C" w14:textId="77777777" w:rsidR="007D3D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11. Органы территориального общественного самоуправления могут выдвигать инициативный проект в качестве инициаторов проекта.</w:t>
      </w:r>
    </w:p>
    <w:p w14:paraId="0E09B1E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12. В уставе территориального общественного самоуправления устанавливаются:</w:t>
      </w:r>
    </w:p>
    <w:p w14:paraId="24F993F3"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1) территория, на которой оно осуществляется;</w:t>
      </w:r>
    </w:p>
    <w:p w14:paraId="15ADA640"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41CF97FA"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4062A89"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порядок принятия решений;</w:t>
      </w:r>
    </w:p>
    <w:p w14:paraId="0B9AA603"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46DF6535"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033A6ADD"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13. Дополнительные требования к уставу территориального общественного самоуправления органами местного самоуправления поселения</w:t>
      </w:r>
      <w:r w:rsidRPr="00867903">
        <w:rPr>
          <w:rFonts w:ascii="Times New Roman" w:eastAsia="Calibri" w:hAnsi="Times New Roman" w:cs="Times New Roman"/>
          <w:sz w:val="28"/>
          <w:szCs w:val="28"/>
        </w:rPr>
        <w:t xml:space="preserve"> </w:t>
      </w:r>
      <w:r w:rsidRPr="00867903">
        <w:rPr>
          <w:rFonts w:ascii="Times New Roman" w:hAnsi="Times New Roman" w:cs="Times New Roman"/>
          <w:sz w:val="28"/>
          <w:szCs w:val="28"/>
        </w:rPr>
        <w:t>устанавливаться не могут.</w:t>
      </w:r>
    </w:p>
    <w:p w14:paraId="7322542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070290D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hAnsi="Times New Roman" w:cs="Times New Roman"/>
          <w:sz w:val="28"/>
          <w:szCs w:val="28"/>
        </w:rPr>
        <w:t xml:space="preserve">15. </w:t>
      </w:r>
      <w:r w:rsidRPr="00867903">
        <w:rPr>
          <w:rFonts w:ascii="Times New Roman" w:eastAsia="Calibri" w:hAnsi="Times New Roman" w:cs="Times New Roman"/>
          <w:sz w:val="28"/>
          <w:szCs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087C7070" w14:textId="77777777" w:rsidR="007D3D03" w:rsidRPr="00867903" w:rsidRDefault="007D3D03" w:rsidP="007D3D03">
      <w:pPr>
        <w:pStyle w:val="afb"/>
        <w:spacing w:after="0"/>
      </w:pPr>
    </w:p>
    <w:p w14:paraId="28F23FB9" w14:textId="77777777" w:rsidR="007D3D03" w:rsidRPr="00173BBB" w:rsidRDefault="007D3D03" w:rsidP="00173BBB">
      <w:pPr>
        <w:pStyle w:val="1"/>
        <w:spacing w:before="0" w:after="0"/>
        <w:jc w:val="center"/>
        <w:rPr>
          <w:rFonts w:ascii="Times New Roman" w:hAnsi="Times New Roman" w:cs="Times New Roman"/>
          <w:b/>
          <w:bCs/>
          <w:sz w:val="28"/>
          <w:szCs w:val="28"/>
        </w:rPr>
      </w:pPr>
      <w:r w:rsidRPr="00173BBB">
        <w:rPr>
          <w:rFonts w:ascii="Times New Roman" w:hAnsi="Times New Roman" w:cs="Times New Roman"/>
          <w:b/>
          <w:bCs/>
          <w:caps/>
          <w:color w:val="auto"/>
          <w:sz w:val="28"/>
          <w:szCs w:val="28"/>
        </w:rPr>
        <w:t xml:space="preserve">ГЛАВА 6. </w:t>
      </w:r>
      <w:r w:rsidRPr="00173BBB">
        <w:rPr>
          <w:rFonts w:ascii="Times New Roman" w:hAnsi="Times New Roman" w:cs="Times New Roman"/>
          <w:b/>
          <w:bCs/>
          <w:color w:val="auto"/>
          <w:sz w:val="28"/>
          <w:szCs w:val="28"/>
        </w:rPr>
        <w:t>МУНИЦИПАЛЬНЫЕ ПРАВОВЫЕ АКТЫ</w:t>
      </w:r>
    </w:p>
    <w:p w14:paraId="7083572C" w14:textId="77777777" w:rsidR="007D3D03" w:rsidRPr="00867903" w:rsidRDefault="007D3D03" w:rsidP="007D3D03">
      <w:pPr>
        <w:rPr>
          <w:rFonts w:ascii="Times New Roman" w:hAnsi="Times New Roman" w:cs="Times New Roman"/>
          <w:sz w:val="28"/>
          <w:szCs w:val="28"/>
        </w:rPr>
      </w:pPr>
    </w:p>
    <w:p w14:paraId="79B4314F" w14:textId="77777777" w:rsidR="007D3D03" w:rsidRPr="00867903" w:rsidRDefault="007D3D03" w:rsidP="007D3D03">
      <w:pPr>
        <w:ind w:firstLine="851"/>
        <w:outlineLvl w:val="0"/>
        <w:rPr>
          <w:rFonts w:ascii="Times New Roman" w:hAnsi="Times New Roman" w:cs="Times New Roman"/>
          <w:b/>
          <w:bCs/>
          <w:sz w:val="28"/>
          <w:szCs w:val="28"/>
        </w:rPr>
      </w:pPr>
      <w:r w:rsidRPr="00867903">
        <w:rPr>
          <w:rFonts w:ascii="Times New Roman" w:hAnsi="Times New Roman" w:cs="Times New Roman"/>
          <w:b/>
          <w:sz w:val="28"/>
          <w:szCs w:val="28"/>
        </w:rPr>
        <w:t>Статья 47. Система муниципальных правовых актов</w:t>
      </w:r>
      <w:r w:rsidRPr="00867903">
        <w:rPr>
          <w:rFonts w:ascii="Times New Roman" w:hAnsi="Times New Roman" w:cs="Times New Roman"/>
          <w:b/>
          <w:bCs/>
          <w:sz w:val="28"/>
          <w:szCs w:val="28"/>
        </w:rPr>
        <w:t>, порядок их подготовки и вступления в силу</w:t>
      </w:r>
    </w:p>
    <w:p w14:paraId="10D4AD7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В систему муниципальных правовых актов входят:</w:t>
      </w:r>
    </w:p>
    <w:p w14:paraId="4A10961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правовые акты, принятые на местном референдуме, сходе граждан;</w:t>
      </w:r>
    </w:p>
    <w:p w14:paraId="795B9A1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правовые акты Совета;</w:t>
      </w:r>
    </w:p>
    <w:p w14:paraId="4A346AF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bCs/>
          <w:sz w:val="28"/>
          <w:szCs w:val="28"/>
        </w:rPr>
        <w:t>3) правовые акты председателя Совета;</w:t>
      </w:r>
    </w:p>
    <w:p w14:paraId="57F80EC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правовые акты главы муниципального образования;</w:t>
      </w:r>
    </w:p>
    <w:p w14:paraId="625C811F"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5) правовые акты руководителей органов администрации, обладающих правами юридического лица.</w:t>
      </w:r>
    </w:p>
    <w:p w14:paraId="11D27A6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52AD6ED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62832B1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D19EA06"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5" w:history="1">
        <w:r w:rsidRPr="00867903">
          <w:rPr>
            <w:rFonts w:ascii="Times New Roman" w:hAnsi="Times New Roman" w:cs="Times New Roman"/>
            <w:bCs/>
            <w:sz w:val="28"/>
            <w:szCs w:val="28"/>
          </w:rPr>
          <w:t>кодексом</w:t>
        </w:r>
      </w:hyperlink>
      <w:r w:rsidRPr="00867903">
        <w:rPr>
          <w:rFonts w:ascii="Times New Roman" w:hAnsi="Times New Roman" w:cs="Times New Roman"/>
          <w:bCs/>
          <w:sz w:val="28"/>
          <w:szCs w:val="28"/>
        </w:rPr>
        <w:t xml:space="preserve"> Российской Федерации.</w:t>
      </w:r>
    </w:p>
    <w:p w14:paraId="4633D70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bCs/>
          <w:sz w:val="28"/>
          <w:szCs w:val="28"/>
        </w:rPr>
        <w:t xml:space="preserve">6. </w:t>
      </w:r>
      <w:r w:rsidRPr="00867903">
        <w:rPr>
          <w:rFonts w:ascii="Times New Roman" w:hAnsi="Times New Roman" w:cs="Times New Roman"/>
          <w:sz w:val="28"/>
          <w:szCs w:val="28"/>
        </w:rPr>
        <w:t>Муниципальные правовые акты вступают в силу со дня их подписания, если иное не установлено в муниципальном правовом акте.</w:t>
      </w:r>
    </w:p>
    <w:p w14:paraId="4DCBE747" w14:textId="77777777" w:rsidR="007D3D03" w:rsidRPr="00867903" w:rsidRDefault="007D3D03" w:rsidP="007D3D03">
      <w:pPr>
        <w:ind w:firstLine="851"/>
        <w:rPr>
          <w:rFonts w:ascii="Times New Roman" w:hAnsi="Times New Roman" w:cs="Times New Roman"/>
          <w:b/>
          <w:bCs/>
          <w:sz w:val="28"/>
          <w:szCs w:val="28"/>
        </w:rPr>
      </w:pPr>
      <w:r w:rsidRPr="00867903">
        <w:rPr>
          <w:rFonts w:ascii="Times New Roman" w:hAnsi="Times New Roman" w:cs="Times New Roman"/>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867903">
        <w:rPr>
          <w:rFonts w:ascii="Times New Roman" w:hAnsi="Times New Roman" w:cs="Times New Roman"/>
          <w:sz w:val="28"/>
          <w:szCs w:val="28"/>
        </w:rPr>
        <w:t>поселение</w:t>
      </w:r>
      <w:r w:rsidRPr="00867903">
        <w:rPr>
          <w:rFonts w:ascii="Times New Roman" w:hAnsi="Times New Roman" w:cs="Times New Roman"/>
          <w:bCs/>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22746530" w14:textId="77777777" w:rsidR="007D3D03" w:rsidRPr="00867903" w:rsidRDefault="007D3D03" w:rsidP="007D3D03">
      <w:pPr>
        <w:rPr>
          <w:rFonts w:ascii="Times New Roman" w:hAnsi="Times New Roman" w:cs="Times New Roman"/>
          <w:sz w:val="28"/>
          <w:szCs w:val="28"/>
        </w:rPr>
      </w:pPr>
    </w:p>
    <w:p w14:paraId="665AA678" w14:textId="77777777" w:rsidR="007D3D03" w:rsidRPr="00173BBB" w:rsidRDefault="007D3D03" w:rsidP="007D3D03">
      <w:pPr>
        <w:pStyle w:val="2"/>
        <w:keepNext w:val="0"/>
        <w:spacing w:before="0" w:after="0"/>
        <w:ind w:left="851" w:firstLine="0"/>
        <w:rPr>
          <w:rFonts w:ascii="Times New Roman" w:hAnsi="Times New Roman" w:cs="Times New Roman"/>
          <w:b/>
          <w:bCs/>
          <w:i/>
        </w:rPr>
      </w:pPr>
      <w:r w:rsidRPr="00173BBB">
        <w:rPr>
          <w:rFonts w:ascii="Times New Roman" w:hAnsi="Times New Roman" w:cs="Times New Roman"/>
          <w:b/>
          <w:bCs/>
          <w:color w:val="auto"/>
          <w:sz w:val="28"/>
          <w:szCs w:val="28"/>
        </w:rPr>
        <w:t>Статья 48. Обнародование муниципальных правовых актов</w:t>
      </w:r>
    </w:p>
    <w:p w14:paraId="3EB14719" w14:textId="77777777" w:rsidR="007D3D03" w:rsidRPr="00867903" w:rsidRDefault="007D3D03" w:rsidP="007D3D03">
      <w:pPr>
        <w:ind w:firstLine="851"/>
        <w:rPr>
          <w:rFonts w:ascii="Times New Roman" w:hAnsi="Times New Roman" w:cs="Times New Roman"/>
          <w:kern w:val="2"/>
          <w:sz w:val="28"/>
          <w:szCs w:val="28"/>
        </w:rPr>
      </w:pPr>
      <w:r w:rsidRPr="00867903">
        <w:rPr>
          <w:rFonts w:ascii="Times New Roman" w:hAnsi="Times New Roman" w:cs="Times New Roman"/>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867903">
        <w:rPr>
          <w:rFonts w:ascii="Times New Roman" w:eastAsia="Calibri" w:hAnsi="Times New Roman" w:cs="Times New Roman"/>
          <w:sz w:val="28"/>
          <w:szCs w:val="28"/>
        </w:rPr>
        <w:t>соглашениями, заключенными между органами местного самоуправления,</w:t>
      </w:r>
      <w:r w:rsidRPr="00867903">
        <w:rPr>
          <w:rFonts w:ascii="Times New Roman" w:hAnsi="Times New Roman" w:cs="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2016D70"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7BD035F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r w:rsidRPr="00867903">
        <w:rPr>
          <w:rFonts w:ascii="Times New Roman" w:hAnsi="Times New Roman" w:cs="Times New Roman"/>
          <w:sz w:val="28"/>
          <w:szCs w:val="28"/>
        </w:rPr>
        <w:t>поселении</w:t>
      </w:r>
      <w:r w:rsidRPr="00867903">
        <w:rPr>
          <w:rFonts w:ascii="Times New Roman" w:eastAsia="Calibri" w:hAnsi="Times New Roman" w:cs="Times New Roman"/>
          <w:sz w:val="28"/>
          <w:szCs w:val="28"/>
        </w:rPr>
        <w:t>, или первое размещение его полного текста в сетевом издании.</w:t>
      </w:r>
    </w:p>
    <w:p w14:paraId="7DB3C548" w14:textId="77777777" w:rsidR="007D3D03" w:rsidRPr="00867903" w:rsidRDefault="007D3D03" w:rsidP="007D3D03">
      <w:pPr>
        <w:ind w:firstLine="709"/>
        <w:rPr>
          <w:rFonts w:ascii="Times New Roman" w:hAnsi="Times New Roman" w:cs="Times New Roman"/>
          <w:sz w:val="28"/>
          <w:szCs w:val="28"/>
        </w:rPr>
      </w:pPr>
      <w:r w:rsidRPr="00867903">
        <w:rPr>
          <w:rFonts w:ascii="Times New Roman" w:eastAsia="Calibri" w:hAnsi="Times New Roman" w:cs="Times New Roman"/>
          <w:sz w:val="28"/>
          <w:szCs w:val="28"/>
        </w:rPr>
        <w:t xml:space="preserve">Периодическим печатным изданием, </w:t>
      </w:r>
      <w:r w:rsidRPr="00867903">
        <w:rPr>
          <w:rFonts w:ascii="Times New Roman" w:hAnsi="Times New Roman" w:cs="Times New Roman"/>
          <w:sz w:val="28"/>
          <w:szCs w:val="28"/>
        </w:rPr>
        <w:t xml:space="preserve">используемым для официального </w:t>
      </w:r>
      <w:r w:rsidRPr="00867903">
        <w:rPr>
          <w:rFonts w:ascii="Times New Roman" w:eastAsia="Calibri" w:hAnsi="Times New Roman" w:cs="Times New Roman"/>
          <w:sz w:val="28"/>
          <w:szCs w:val="28"/>
        </w:rPr>
        <w:t>опубликования и распространяемым в поселении</w:t>
      </w:r>
      <w:r w:rsidRPr="00867903">
        <w:rPr>
          <w:rFonts w:ascii="Times New Roman" w:hAnsi="Times New Roman" w:cs="Times New Roman"/>
          <w:sz w:val="28"/>
          <w:szCs w:val="28"/>
        </w:rPr>
        <w:t xml:space="preserve">, является газета «Калининец». </w:t>
      </w:r>
    </w:p>
    <w:p w14:paraId="74A458F5" w14:textId="77777777" w:rsidR="007D3D03" w:rsidRPr="00867903" w:rsidRDefault="007D3D03" w:rsidP="007D3D03">
      <w:pPr>
        <w:ind w:firstLine="709"/>
        <w:rPr>
          <w:rFonts w:ascii="Times New Roman" w:eastAsia="Calibri" w:hAnsi="Times New Roman" w:cs="Times New Roman"/>
          <w:sz w:val="28"/>
          <w:szCs w:val="28"/>
        </w:rPr>
      </w:pPr>
      <w:r w:rsidRPr="00867903">
        <w:rPr>
          <w:rFonts w:ascii="Times New Roman" w:hAnsi="Times New Roman" w:cs="Times New Roman"/>
          <w:sz w:val="28"/>
          <w:szCs w:val="28"/>
        </w:rPr>
        <w:t xml:space="preserve">Сетевым изданием, используемым для официального </w:t>
      </w:r>
      <w:r w:rsidRPr="00867903">
        <w:rPr>
          <w:rFonts w:ascii="Times New Roman" w:eastAsia="Calibri" w:hAnsi="Times New Roman" w:cs="Times New Roman"/>
          <w:sz w:val="28"/>
          <w:szCs w:val="28"/>
        </w:rPr>
        <w:t xml:space="preserve">опубликования, является </w:t>
      </w:r>
      <w:r w:rsidRPr="00867903">
        <w:rPr>
          <w:rFonts w:ascii="Times New Roman" w:hAnsi="Times New Roman" w:cs="Times New Roman"/>
          <w:sz w:val="28"/>
          <w:szCs w:val="28"/>
        </w:rPr>
        <w:t>сайт общественно-политической газеты «Калининец» Калининского района Краснодарского края,</w:t>
      </w:r>
      <w:r w:rsidRPr="00867903">
        <w:rPr>
          <w:rFonts w:ascii="Times New Roman" w:hAnsi="Times New Roman" w:cs="Times New Roman"/>
          <w:b/>
          <w:i/>
          <w:sz w:val="28"/>
          <w:szCs w:val="28"/>
        </w:rPr>
        <w:t xml:space="preserve"> </w:t>
      </w:r>
      <w:proofErr w:type="spellStart"/>
      <w:r w:rsidRPr="00867903">
        <w:rPr>
          <w:rFonts w:ascii="Times New Roman" w:hAnsi="Times New Roman" w:cs="Times New Roman"/>
          <w:sz w:val="28"/>
          <w:szCs w:val="28"/>
          <w:lang w:val="en-US"/>
        </w:rPr>
        <w:t>kalinagazeta</w:t>
      </w:r>
      <w:proofErr w:type="spellEnd"/>
      <w:r w:rsidRPr="00867903">
        <w:rPr>
          <w:rFonts w:ascii="Times New Roman" w:hAnsi="Times New Roman" w:cs="Times New Roman"/>
          <w:sz w:val="28"/>
          <w:szCs w:val="28"/>
        </w:rPr>
        <w:t>.</w:t>
      </w:r>
      <w:proofErr w:type="spellStart"/>
      <w:r w:rsidRPr="00867903">
        <w:rPr>
          <w:rFonts w:ascii="Times New Roman" w:hAnsi="Times New Roman" w:cs="Times New Roman"/>
          <w:sz w:val="28"/>
          <w:szCs w:val="28"/>
          <w:lang w:val="en-US"/>
        </w:rPr>
        <w:t>ru</w:t>
      </w:r>
      <w:proofErr w:type="spellEnd"/>
      <w:r w:rsidRPr="00867903">
        <w:rPr>
          <w:rFonts w:ascii="Times New Roman" w:hAnsi="Times New Roman" w:cs="Times New Roman"/>
          <w:sz w:val="28"/>
          <w:szCs w:val="28"/>
        </w:rPr>
        <w:t>, свидетельство ЭЛ №ФС 77-67811 от 28.11.2016.</w:t>
      </w:r>
    </w:p>
    <w:p w14:paraId="5FF5AE4E" w14:textId="77777777" w:rsidR="007D3D03" w:rsidRPr="00867903" w:rsidRDefault="007D3D03" w:rsidP="007D3D03">
      <w:pPr>
        <w:ind w:firstLine="851"/>
        <w:rPr>
          <w:rFonts w:ascii="Times New Roman" w:hAnsi="Times New Roman" w:cs="Times New Roman"/>
          <w:sz w:val="28"/>
          <w:szCs w:val="28"/>
        </w:rPr>
      </w:pPr>
      <w:r w:rsidRPr="00867903">
        <w:rPr>
          <w:rFonts w:ascii="Times New Roman" w:eastAsia="Calibri" w:hAnsi="Times New Roman" w:cs="Times New Roman"/>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867903">
        <w:rPr>
          <w:rFonts w:ascii="Times New Roman" w:hAnsi="Times New Roman" w:cs="Times New Roman"/>
          <w:sz w:val="28"/>
          <w:szCs w:val="28"/>
        </w:rPr>
        <w:t xml:space="preserve"> производится за счет средств местного бюджета.</w:t>
      </w:r>
    </w:p>
    <w:p w14:paraId="6F2CD78D" w14:textId="77777777" w:rsidR="007D3D03" w:rsidRPr="00867903" w:rsidRDefault="007D3D03" w:rsidP="007D3D03">
      <w:pPr>
        <w:ind w:firstLine="851"/>
        <w:rPr>
          <w:rFonts w:ascii="Times New Roman" w:eastAsia="Calibri" w:hAnsi="Times New Roman" w:cs="Times New Roman"/>
          <w:strike/>
          <w:sz w:val="28"/>
          <w:szCs w:val="28"/>
        </w:rPr>
      </w:pPr>
      <w:r w:rsidRPr="00867903">
        <w:rPr>
          <w:rFonts w:ascii="Times New Roman" w:eastAsia="Calibri" w:hAnsi="Times New Roman" w:cs="Times New Roman"/>
          <w:sz w:val="28"/>
          <w:szCs w:val="28"/>
        </w:rPr>
        <w:t xml:space="preserve">Копии муниципальных правовых актов, соглашений, заключенных между органами местного самоуправления, подлежащих официальному </w:t>
      </w:r>
      <w:r w:rsidRPr="00867903">
        <w:rPr>
          <w:rFonts w:ascii="Times New Roman" w:eastAsia="Calibri" w:hAnsi="Times New Roman" w:cs="Times New Roman"/>
          <w:sz w:val="28"/>
          <w:szCs w:val="28"/>
        </w:rPr>
        <w:lastRenderedPageBreak/>
        <w:t>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65627A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Направление на официальное опубликование решений Совета, постановлений и распоряжений главы и администрации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соглашений, заключенных между органами местного самоуправления,</w:t>
      </w:r>
      <w:r w:rsidRPr="00867903">
        <w:rPr>
          <w:rFonts w:ascii="Times New Roman" w:hAnsi="Times New Roman" w:cs="Times New Roman"/>
          <w:sz w:val="28"/>
          <w:szCs w:val="28"/>
        </w:rPr>
        <w:t xml:space="preserve"> </w:t>
      </w:r>
      <w:r w:rsidRPr="00867903">
        <w:rPr>
          <w:rFonts w:ascii="Times New Roman" w:eastAsia="Calibri" w:hAnsi="Times New Roman" w:cs="Times New Roman"/>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523CB73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Официальное опубликование муниципальных правовых актов органов местного самоуправления поселения,</w:t>
      </w:r>
      <w:r w:rsidRPr="00867903">
        <w:rPr>
          <w:rFonts w:ascii="Times New Roman" w:eastAsia="Calibri" w:hAnsi="Times New Roman" w:cs="Times New Roman"/>
          <w:sz w:val="28"/>
          <w:szCs w:val="28"/>
        </w:rPr>
        <w:t xml:space="preserve"> соглашений, заключенных между органами местного самоуправления,</w:t>
      </w:r>
      <w:r w:rsidRPr="00867903">
        <w:rPr>
          <w:rFonts w:ascii="Times New Roman" w:hAnsi="Times New Roman" w:cs="Times New Roman"/>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7E4EA37B" w14:textId="77777777" w:rsidR="007D3D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29E29D5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Оригинал муниципального правового акта,</w:t>
      </w:r>
      <w:r w:rsidRPr="00867903">
        <w:rPr>
          <w:rFonts w:ascii="Times New Roman" w:eastAsia="Calibri" w:hAnsi="Times New Roman" w:cs="Times New Roman"/>
          <w:sz w:val="28"/>
          <w:szCs w:val="28"/>
        </w:rPr>
        <w:t xml:space="preserve"> соглашения, заключенного между органами местного самоуправления,</w:t>
      </w:r>
      <w:r w:rsidRPr="00867903">
        <w:rPr>
          <w:rFonts w:ascii="Times New Roman" w:hAnsi="Times New Roman" w:cs="Times New Roman"/>
          <w:sz w:val="28"/>
          <w:szCs w:val="28"/>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867903">
        <w:rPr>
          <w:rFonts w:ascii="Times New Roman" w:eastAsia="Calibri" w:hAnsi="Times New Roman" w:cs="Times New Roman"/>
          <w:sz w:val="28"/>
          <w:szCs w:val="28"/>
        </w:rPr>
        <w:t xml:space="preserve"> соглашением, заключенным между органами местного самоуправления,</w:t>
      </w:r>
      <w:r w:rsidRPr="00867903">
        <w:rPr>
          <w:rFonts w:ascii="Times New Roman" w:hAnsi="Times New Roman" w:cs="Times New Roman"/>
          <w:sz w:val="28"/>
          <w:szCs w:val="28"/>
        </w:rPr>
        <w:t xml:space="preserve"> без взимания платы.</w:t>
      </w:r>
    </w:p>
    <w:p w14:paraId="75BB15F4" w14:textId="77777777" w:rsidR="007D3D03" w:rsidRPr="00867903" w:rsidRDefault="007D3D03" w:rsidP="007D3D03">
      <w:pPr>
        <w:pStyle w:val="2"/>
        <w:keepNext w:val="0"/>
        <w:spacing w:before="0" w:after="0"/>
        <w:ind w:left="851" w:firstLine="0"/>
        <w:rPr>
          <w:rFonts w:ascii="Times New Roman" w:hAnsi="Times New Roman" w:cs="Times New Roman"/>
          <w:i/>
        </w:rPr>
      </w:pPr>
    </w:p>
    <w:p w14:paraId="25461B71" w14:textId="77777777" w:rsidR="007D3D03" w:rsidRPr="00173BBB" w:rsidRDefault="007D3D03" w:rsidP="007D3D03">
      <w:pPr>
        <w:pStyle w:val="2"/>
        <w:keepNext w:val="0"/>
        <w:spacing w:before="0" w:after="0"/>
        <w:ind w:firstLine="851"/>
        <w:rPr>
          <w:rFonts w:ascii="Times New Roman" w:hAnsi="Times New Roman" w:cs="Times New Roman"/>
          <w:b/>
          <w:bCs/>
          <w:i/>
        </w:rPr>
      </w:pPr>
      <w:r w:rsidRPr="00173BBB">
        <w:rPr>
          <w:rFonts w:ascii="Times New Roman" w:hAnsi="Times New Roman" w:cs="Times New Roman"/>
          <w:b/>
          <w:bCs/>
          <w:color w:val="auto"/>
          <w:sz w:val="28"/>
          <w:szCs w:val="28"/>
        </w:rPr>
        <w:t>Статья 49. Отмена муниципальных правовых актов и приостановление их действия</w:t>
      </w:r>
    </w:p>
    <w:p w14:paraId="0D9783D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867903">
        <w:rPr>
          <w:rFonts w:ascii="Times New Roman" w:hAnsi="Times New Roman" w:cs="Times New Roman"/>
          <w:i/>
          <w:sz w:val="28"/>
          <w:szCs w:val="28"/>
        </w:rPr>
        <w:t xml:space="preserve"> </w:t>
      </w:r>
      <w:r w:rsidRPr="00867903">
        <w:rPr>
          <w:rFonts w:ascii="Times New Roman" w:hAnsi="Times New Roman" w:cs="Times New Roman"/>
          <w:sz w:val="28"/>
          <w:szCs w:val="28"/>
        </w:rPr>
        <w:t xml:space="preserve">а в части, регулирующей осуществление органами местного самоуправления отдельных государственных полномочий, переданных им федеральными законами и </w:t>
      </w:r>
      <w:r w:rsidRPr="00867903">
        <w:rPr>
          <w:rFonts w:ascii="Times New Roman" w:hAnsi="Times New Roman" w:cs="Times New Roman"/>
          <w:sz w:val="28"/>
          <w:szCs w:val="28"/>
        </w:rPr>
        <w:lastRenderedPageBreak/>
        <w:t>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08A87A2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4263483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75D55CB5" w14:textId="77777777" w:rsidR="007D3D03" w:rsidRPr="00867903" w:rsidRDefault="007D3D03" w:rsidP="007D3D03">
      <w:pPr>
        <w:pStyle w:val="af7"/>
        <w:spacing w:after="0"/>
        <w:ind w:firstLine="851"/>
        <w:rPr>
          <w:rFonts w:ascii="Times New Roman" w:hAnsi="Times New Roman" w:cs="Times New Roman"/>
        </w:rPr>
      </w:pPr>
    </w:p>
    <w:p w14:paraId="155294F3" w14:textId="77777777" w:rsidR="007D3D03" w:rsidRPr="00474245" w:rsidRDefault="007D3D03" w:rsidP="007D3D03">
      <w:pPr>
        <w:pStyle w:val="af7"/>
        <w:spacing w:after="0"/>
        <w:ind w:firstLine="851"/>
        <w:rPr>
          <w:rFonts w:ascii="Times New Roman" w:hAnsi="Times New Roman" w:cs="Times New Roman"/>
          <w:b/>
          <w:bCs/>
          <w:sz w:val="28"/>
          <w:szCs w:val="28"/>
        </w:rPr>
      </w:pPr>
      <w:r w:rsidRPr="00474245">
        <w:rPr>
          <w:rFonts w:ascii="Times New Roman" w:hAnsi="Times New Roman" w:cs="Times New Roman"/>
          <w:b/>
          <w:bCs/>
          <w:sz w:val="28"/>
          <w:szCs w:val="28"/>
        </w:rPr>
        <w:t xml:space="preserve">Статья 50. Устав поселения </w:t>
      </w:r>
    </w:p>
    <w:p w14:paraId="1C28F83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AC7D3F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0F1C619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4ED9694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05A886D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2D49828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782062A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0D74BD8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 33-ФЗ "</w:t>
      </w:r>
      <w:r w:rsidRPr="00867903">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w:t>
      </w:r>
    </w:p>
    <w:p w14:paraId="5298252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14:paraId="31D5669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Изменения и дополнения в Устав поселения вносятся муниципальным правовым актом, который может оформляться:</w:t>
      </w:r>
    </w:p>
    <w:p w14:paraId="62CC7AA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решением Совета, подписанным его председателем и главой поселения;</w:t>
      </w:r>
    </w:p>
    <w:p w14:paraId="598A386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26A38CA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6B58DC4E" w14:textId="77777777" w:rsidR="007D3D03" w:rsidRPr="00867903" w:rsidRDefault="007D3D03" w:rsidP="007D3D03">
      <w:pPr>
        <w:pStyle w:val="ConsNormal"/>
        <w:ind w:firstLine="851"/>
        <w:jc w:val="both"/>
        <w:rPr>
          <w:rFonts w:ascii="Times New Roman" w:hAnsi="Times New Roman" w:cs="Times New Roman"/>
          <w:sz w:val="28"/>
          <w:szCs w:val="28"/>
        </w:rPr>
      </w:pPr>
    </w:p>
    <w:p w14:paraId="4B088828" w14:textId="77777777" w:rsidR="007D3D03" w:rsidRPr="00867903" w:rsidRDefault="007D3D03" w:rsidP="007D3D03">
      <w:pPr>
        <w:ind w:firstLine="851"/>
        <w:outlineLvl w:val="0"/>
        <w:rPr>
          <w:rFonts w:ascii="Times New Roman" w:hAnsi="Times New Roman" w:cs="Times New Roman"/>
          <w:b/>
          <w:bCs/>
          <w:sz w:val="28"/>
          <w:szCs w:val="28"/>
        </w:rPr>
      </w:pPr>
      <w:r w:rsidRPr="00867903">
        <w:rPr>
          <w:rFonts w:ascii="Times New Roman" w:hAnsi="Times New Roman" w:cs="Times New Roman"/>
          <w:b/>
          <w:sz w:val="28"/>
          <w:szCs w:val="28"/>
        </w:rPr>
        <w:t xml:space="preserve">Статья 51. Решения, </w:t>
      </w:r>
      <w:r w:rsidRPr="00867903">
        <w:rPr>
          <w:rFonts w:ascii="Times New Roman" w:hAnsi="Times New Roman" w:cs="Times New Roman"/>
          <w:b/>
          <w:bCs/>
          <w:sz w:val="28"/>
          <w:szCs w:val="28"/>
        </w:rPr>
        <w:t>принятые путем прямого волеизъявления граждан</w:t>
      </w:r>
    </w:p>
    <w:p w14:paraId="215C4F0F"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Решение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6D51B4D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2934D0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17FF1D47" w14:textId="77777777" w:rsidR="007D3D03" w:rsidRPr="00867903" w:rsidRDefault="007D3D03" w:rsidP="007D3D03">
      <w:pPr>
        <w:ind w:firstLine="851"/>
        <w:rPr>
          <w:rFonts w:ascii="Times New Roman" w:hAnsi="Times New Roman" w:cs="Times New Roman"/>
          <w:sz w:val="28"/>
          <w:szCs w:val="28"/>
        </w:rPr>
      </w:pPr>
    </w:p>
    <w:p w14:paraId="3112D987"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 xml:space="preserve">Статья 52. Нормативные и иные правовые акты Совета </w:t>
      </w:r>
    </w:p>
    <w:p w14:paraId="3B2FD46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К нормативным правовым актам Совета относятся:</w:t>
      </w:r>
    </w:p>
    <w:p w14:paraId="34F359E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нормативный правовой акт об утверждении Устава поселения;</w:t>
      </w:r>
    </w:p>
    <w:p w14:paraId="76CC52B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нормативный правовой акт об утверждении местного бюджета;</w:t>
      </w:r>
    </w:p>
    <w:p w14:paraId="178D72D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правила благоустройства территории поселения;</w:t>
      </w:r>
    </w:p>
    <w:p w14:paraId="287ABB6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14:paraId="077350F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6DF57CE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2. Совет по вопросам, отнесенным к его компетенции федеральными законами, законами Краснодарского края, настоящим Уставом, принимает:</w:t>
      </w:r>
    </w:p>
    <w:p w14:paraId="7DC48E3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решения, устанавливающие правила, обязательные для исполнения на территории поселения;</w:t>
      </w:r>
    </w:p>
    <w:p w14:paraId="7890C31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решение об удалении главы поселения в отставку;</w:t>
      </w:r>
    </w:p>
    <w:p w14:paraId="64997E4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решения по вопросам организации деятельности Совета;</w:t>
      </w:r>
    </w:p>
    <w:p w14:paraId="6F8F69A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решения по иным вопросам, отнесенным к его компетенции федеральными законами, законами Краснодарского края, настоящим Уставом.</w:t>
      </w:r>
    </w:p>
    <w:p w14:paraId="6BD4F40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63A35C2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Указанное заключение представляется в Совет в 20-дневный срок.</w:t>
      </w:r>
    </w:p>
    <w:p w14:paraId="0D14393D"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w:t>
      </w:r>
    </w:p>
    <w:p w14:paraId="5BE49B8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14:paraId="6C30212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0D74A01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7. Глава поселения подписывает и обнародует нормативный правовой акт, принятый Советом.</w:t>
      </w:r>
    </w:p>
    <w:p w14:paraId="4E2EAB2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Нормативный правовой акт, принятый Советом, направляется главе поселения для подписания и обнародования в течение 10 дней.</w:t>
      </w:r>
    </w:p>
    <w:p w14:paraId="6F681F3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0881DE4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Отклоненный главой муниципального образования нормативный правовой акт повторно рассматривается Советом.</w:t>
      </w:r>
    </w:p>
    <w:p w14:paraId="793992F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14:paraId="30C84F59" w14:textId="77777777" w:rsidR="007D3D03" w:rsidRPr="00867903" w:rsidRDefault="007D3D03" w:rsidP="007D3D03">
      <w:pPr>
        <w:pStyle w:val="2"/>
        <w:keepNext w:val="0"/>
        <w:spacing w:before="0" w:after="0"/>
        <w:ind w:left="851" w:firstLine="0"/>
        <w:rPr>
          <w:rFonts w:ascii="Times New Roman" w:hAnsi="Times New Roman" w:cs="Times New Roman"/>
          <w:i/>
        </w:rPr>
      </w:pPr>
    </w:p>
    <w:p w14:paraId="0F98CA99" w14:textId="77777777" w:rsidR="007D3D03" w:rsidRPr="00173BBB" w:rsidRDefault="007D3D03" w:rsidP="007D3D03">
      <w:pPr>
        <w:pStyle w:val="2"/>
        <w:keepNext w:val="0"/>
        <w:spacing w:before="0" w:after="0"/>
        <w:ind w:left="851" w:firstLine="0"/>
        <w:rPr>
          <w:rFonts w:ascii="Times New Roman" w:hAnsi="Times New Roman" w:cs="Times New Roman"/>
          <w:b/>
          <w:bCs/>
          <w:i/>
          <w:color w:val="auto"/>
          <w:sz w:val="28"/>
          <w:szCs w:val="28"/>
        </w:rPr>
      </w:pPr>
      <w:r w:rsidRPr="00173BBB">
        <w:rPr>
          <w:rFonts w:ascii="Times New Roman" w:hAnsi="Times New Roman" w:cs="Times New Roman"/>
          <w:b/>
          <w:bCs/>
          <w:color w:val="auto"/>
          <w:sz w:val="28"/>
          <w:szCs w:val="28"/>
        </w:rPr>
        <w:t>Статья 53. Правовые акты председателя Совета</w:t>
      </w:r>
    </w:p>
    <w:p w14:paraId="73A10B13" w14:textId="77777777" w:rsidR="007D3D03" w:rsidRPr="00173BBB" w:rsidRDefault="007D3D03" w:rsidP="007D3D03">
      <w:pPr>
        <w:pStyle w:val="2"/>
        <w:keepNext w:val="0"/>
        <w:spacing w:before="0" w:after="0"/>
        <w:ind w:firstLine="709"/>
        <w:rPr>
          <w:rFonts w:ascii="Times New Roman" w:hAnsi="Times New Roman" w:cs="Times New Roman"/>
          <w:b/>
          <w:bCs/>
          <w:i/>
          <w:iCs/>
          <w:color w:val="auto"/>
          <w:sz w:val="28"/>
          <w:szCs w:val="28"/>
        </w:rPr>
      </w:pPr>
      <w:r w:rsidRPr="00173BBB">
        <w:rPr>
          <w:rFonts w:ascii="Times New Roman" w:hAnsi="Times New Roman" w:cs="Times New Roman"/>
          <w:color w:val="auto"/>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14:paraId="0432BA4A" w14:textId="77777777" w:rsidR="007D3D03" w:rsidRPr="00173BBB" w:rsidRDefault="007D3D03" w:rsidP="007D3D03">
      <w:pPr>
        <w:pStyle w:val="2"/>
        <w:keepNext w:val="0"/>
        <w:spacing w:before="0" w:after="0"/>
        <w:ind w:firstLine="709"/>
        <w:rPr>
          <w:rFonts w:ascii="Times New Roman" w:hAnsi="Times New Roman" w:cs="Times New Roman"/>
          <w:b/>
          <w:bCs/>
          <w:i/>
          <w:iCs/>
          <w:color w:val="auto"/>
          <w:sz w:val="28"/>
          <w:szCs w:val="28"/>
        </w:rPr>
      </w:pPr>
    </w:p>
    <w:p w14:paraId="29214907" w14:textId="77777777" w:rsidR="007D3D03" w:rsidRPr="00173BBB" w:rsidRDefault="007D3D03" w:rsidP="007D3D03">
      <w:pPr>
        <w:pStyle w:val="2"/>
        <w:keepNext w:val="0"/>
        <w:spacing w:before="0" w:after="0"/>
        <w:ind w:firstLine="709"/>
        <w:rPr>
          <w:rFonts w:ascii="Times New Roman" w:hAnsi="Times New Roman" w:cs="Times New Roman"/>
          <w:b/>
          <w:bCs/>
          <w:i/>
          <w:iCs/>
          <w:color w:val="auto"/>
          <w:sz w:val="28"/>
          <w:szCs w:val="28"/>
        </w:rPr>
      </w:pPr>
      <w:r w:rsidRPr="00173BBB">
        <w:rPr>
          <w:rFonts w:ascii="Times New Roman" w:hAnsi="Times New Roman" w:cs="Times New Roman"/>
          <w:b/>
          <w:bCs/>
          <w:color w:val="auto"/>
          <w:sz w:val="28"/>
          <w:szCs w:val="28"/>
        </w:rPr>
        <w:t>Статья 54. Правовые акты главы поселения</w:t>
      </w:r>
    </w:p>
    <w:p w14:paraId="7CFB6875" w14:textId="77777777" w:rsidR="007D3D03" w:rsidRPr="00867903" w:rsidRDefault="007D3D03" w:rsidP="007D3D03">
      <w:pPr>
        <w:ind w:firstLine="851"/>
        <w:rPr>
          <w:rFonts w:ascii="Times New Roman" w:hAnsi="Times New Roman" w:cs="Times New Roman"/>
          <w:sz w:val="28"/>
          <w:szCs w:val="28"/>
          <w:shd w:val="clear" w:color="auto" w:fill="FFFFFF"/>
        </w:rPr>
      </w:pPr>
      <w:r w:rsidRPr="00867903">
        <w:rPr>
          <w:rFonts w:ascii="Times New Roman" w:hAnsi="Times New Roman" w:cs="Times New Roman"/>
          <w:sz w:val="28"/>
          <w:szCs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867903">
        <w:rPr>
          <w:rFonts w:ascii="Times New Roman" w:hAnsi="Times New Roman" w:cs="Times New Roman"/>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53E34551"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Глава поселения</w:t>
      </w:r>
      <w:r w:rsidRPr="00867903">
        <w:rPr>
          <w:rFonts w:ascii="Times New Roman" w:hAnsi="Times New Roman" w:cs="Times New Roman"/>
          <w:bCs/>
          <w:sz w:val="28"/>
          <w:szCs w:val="28"/>
        </w:rPr>
        <w:t xml:space="preserve"> в пределах своих полномочий, установленных федеральными законами, законами Краснодарского края, </w:t>
      </w:r>
      <w:r w:rsidRPr="00867903">
        <w:rPr>
          <w:rFonts w:ascii="Times New Roman" w:hAnsi="Times New Roman" w:cs="Times New Roman"/>
          <w:sz w:val="28"/>
          <w:szCs w:val="28"/>
        </w:rPr>
        <w:t>Уставом поселения</w:t>
      </w:r>
      <w:r w:rsidRPr="00867903">
        <w:rPr>
          <w:rFonts w:ascii="Times New Roman" w:hAnsi="Times New Roman" w:cs="Times New Roman"/>
          <w:bCs/>
          <w:sz w:val="28"/>
          <w:szCs w:val="28"/>
        </w:rPr>
        <w:t xml:space="preserve">, нормативными правовыми актами Совета, </w:t>
      </w:r>
      <w:r w:rsidRPr="00867903">
        <w:rPr>
          <w:rFonts w:ascii="Times New Roman" w:hAnsi="Times New Roman" w:cs="Times New Roman"/>
          <w:sz w:val="28"/>
          <w:szCs w:val="28"/>
        </w:rPr>
        <w:t xml:space="preserve">издает постановления и распоряжения администрации по вопросам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50E71528" w14:textId="77777777" w:rsidR="007D3D03" w:rsidRDefault="007D3D03" w:rsidP="007D3D03">
      <w:pPr>
        <w:ind w:firstLine="851"/>
        <w:rPr>
          <w:rFonts w:ascii="Times New Roman" w:hAnsi="Times New Roman" w:cs="Times New Roman"/>
          <w:sz w:val="28"/>
          <w:szCs w:val="28"/>
        </w:rPr>
      </w:pPr>
    </w:p>
    <w:p w14:paraId="4C238C7A" w14:textId="77777777" w:rsidR="007D3D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55. Правовые акты руководителей органов администрации, обладающих правами юридического лица</w:t>
      </w:r>
    </w:p>
    <w:p w14:paraId="0AD1023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0F4E7596" w14:textId="77777777" w:rsidR="007D3D03" w:rsidRPr="00867903" w:rsidRDefault="007D3D03" w:rsidP="007D3D03">
      <w:pPr>
        <w:pStyle w:val="afb"/>
        <w:spacing w:after="0"/>
      </w:pPr>
    </w:p>
    <w:p w14:paraId="5001B629" w14:textId="77777777" w:rsidR="007D3D03" w:rsidRPr="00867903" w:rsidRDefault="007D3D03" w:rsidP="007D3D03">
      <w:pPr>
        <w:jc w:val="center"/>
        <w:rPr>
          <w:rFonts w:ascii="Times New Roman" w:hAnsi="Times New Roman" w:cs="Times New Roman"/>
          <w:b/>
          <w:sz w:val="28"/>
          <w:szCs w:val="28"/>
        </w:rPr>
      </w:pPr>
      <w:r w:rsidRPr="00867903">
        <w:rPr>
          <w:rFonts w:ascii="Times New Roman" w:hAnsi="Times New Roman" w:cs="Times New Roman"/>
          <w:b/>
          <w:caps/>
          <w:sz w:val="28"/>
          <w:szCs w:val="28"/>
        </w:rPr>
        <w:t xml:space="preserve">ГЛАВА 7. </w:t>
      </w:r>
      <w:r w:rsidRPr="00867903">
        <w:rPr>
          <w:rFonts w:ascii="Times New Roman" w:hAnsi="Times New Roman" w:cs="Times New Roman"/>
          <w:b/>
          <w:sz w:val="28"/>
          <w:szCs w:val="28"/>
        </w:rPr>
        <w:t>ЭКОНОМИЧЕСКАЯ ОСНОВА МЕСТНОГО САМОУПРАВЛЕНИЯ</w:t>
      </w:r>
    </w:p>
    <w:p w14:paraId="6CB62559" w14:textId="77777777" w:rsidR="007D3D03" w:rsidRPr="00867903" w:rsidRDefault="007D3D03" w:rsidP="007D3D03">
      <w:pPr>
        <w:pStyle w:val="ConsNormal"/>
        <w:ind w:firstLine="851"/>
        <w:jc w:val="both"/>
        <w:rPr>
          <w:rFonts w:ascii="Times New Roman" w:hAnsi="Times New Roman" w:cs="Times New Roman"/>
          <w:sz w:val="28"/>
          <w:szCs w:val="28"/>
        </w:rPr>
      </w:pPr>
    </w:p>
    <w:p w14:paraId="22C3BB19" w14:textId="77777777" w:rsidR="007D3D03" w:rsidRPr="00867903" w:rsidRDefault="007D3D03" w:rsidP="007D3D03">
      <w:pPr>
        <w:ind w:firstLine="851"/>
        <w:outlineLvl w:val="0"/>
        <w:rPr>
          <w:rFonts w:ascii="Times New Roman" w:hAnsi="Times New Roman" w:cs="Times New Roman"/>
          <w:b/>
          <w:bCs/>
          <w:sz w:val="28"/>
          <w:szCs w:val="28"/>
        </w:rPr>
      </w:pPr>
      <w:bookmarkStart w:id="16" w:name="sub_510403"/>
      <w:bookmarkEnd w:id="16"/>
      <w:r w:rsidRPr="00867903">
        <w:rPr>
          <w:rFonts w:ascii="Times New Roman" w:hAnsi="Times New Roman" w:cs="Times New Roman"/>
          <w:b/>
          <w:bCs/>
          <w:sz w:val="28"/>
          <w:szCs w:val="28"/>
        </w:rPr>
        <w:t>Статья 56. Экономическая основа местного самоуправления</w:t>
      </w:r>
    </w:p>
    <w:p w14:paraId="49ED79F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366D927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24989182" w14:textId="77777777" w:rsidR="007D3D03" w:rsidRPr="00867903" w:rsidRDefault="007D3D03" w:rsidP="007D3D03">
      <w:pPr>
        <w:ind w:firstLine="851"/>
        <w:rPr>
          <w:rFonts w:ascii="Times New Roman" w:hAnsi="Times New Roman" w:cs="Times New Roman"/>
          <w:sz w:val="28"/>
          <w:szCs w:val="28"/>
        </w:rPr>
      </w:pPr>
    </w:p>
    <w:p w14:paraId="0C12FD80" w14:textId="77777777" w:rsidR="007D3D03" w:rsidRPr="00867903" w:rsidRDefault="007D3D03" w:rsidP="007D3D03">
      <w:pPr>
        <w:ind w:firstLine="851"/>
        <w:outlineLvl w:val="0"/>
        <w:rPr>
          <w:rFonts w:ascii="Times New Roman" w:hAnsi="Times New Roman" w:cs="Times New Roman"/>
          <w:b/>
          <w:bCs/>
          <w:sz w:val="28"/>
          <w:szCs w:val="28"/>
        </w:rPr>
      </w:pPr>
      <w:r w:rsidRPr="00867903">
        <w:rPr>
          <w:rFonts w:ascii="Times New Roman" w:hAnsi="Times New Roman" w:cs="Times New Roman"/>
          <w:b/>
          <w:bCs/>
          <w:sz w:val="28"/>
          <w:szCs w:val="28"/>
        </w:rPr>
        <w:t>Статья 57. Муниципальное имущество</w:t>
      </w:r>
    </w:p>
    <w:p w14:paraId="4F93BFB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867903">
        <w:rPr>
          <w:rFonts w:ascii="Times New Roman" w:hAnsi="Times New Roman" w:cs="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p>
    <w:p w14:paraId="722F7DE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867903">
        <w:rPr>
          <w:rFonts w:ascii="Times New Roman" w:hAnsi="Times New Roman" w:cs="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r w:rsidRPr="00867903">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22FD719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FFA842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8AC495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485AC8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Доходы от использования и приватизации муниципального имущества поступают в местный бюджет.</w:t>
      </w:r>
    </w:p>
    <w:p w14:paraId="1738738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867903">
        <w:rPr>
          <w:rFonts w:ascii="Times New Roman" w:eastAsia="Calibri" w:hAnsi="Times New Roman" w:cs="Times New Roman"/>
          <w:sz w:val="28"/>
          <w:szCs w:val="28"/>
        </w:rPr>
        <w:t>непосредственного обеспечения жизнедеятельности населения</w:t>
      </w:r>
      <w:r w:rsidRPr="00867903">
        <w:rPr>
          <w:rFonts w:ascii="Times New Roman" w:hAnsi="Times New Roman" w:cs="Times New Roman"/>
          <w:sz w:val="28"/>
          <w:szCs w:val="28"/>
        </w:rPr>
        <w:t xml:space="preserve">. </w:t>
      </w:r>
    </w:p>
    <w:p w14:paraId="6BB4327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w:t>
      </w:r>
    </w:p>
    <w:p w14:paraId="7B01032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70E3D09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EC69C8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546EE4BE" w14:textId="77777777" w:rsidR="007D3D03" w:rsidRPr="00867903" w:rsidRDefault="007D3D03" w:rsidP="007D3D03">
      <w:pPr>
        <w:ind w:firstLine="851"/>
        <w:outlineLvl w:val="0"/>
        <w:rPr>
          <w:rFonts w:ascii="Times New Roman" w:hAnsi="Times New Roman" w:cs="Times New Roman"/>
          <w:sz w:val="28"/>
          <w:szCs w:val="28"/>
        </w:rPr>
      </w:pPr>
    </w:p>
    <w:p w14:paraId="3D4A2BCF" w14:textId="77777777" w:rsidR="007D3D03" w:rsidRPr="00867903" w:rsidRDefault="007D3D03" w:rsidP="007D3D03">
      <w:pPr>
        <w:ind w:firstLine="851"/>
        <w:outlineLvl w:val="0"/>
        <w:rPr>
          <w:rFonts w:ascii="Times New Roman" w:hAnsi="Times New Roman" w:cs="Times New Roman"/>
          <w:b/>
          <w:sz w:val="28"/>
          <w:szCs w:val="28"/>
        </w:rPr>
      </w:pPr>
      <w:r w:rsidRPr="00867903">
        <w:rPr>
          <w:rFonts w:ascii="Times New Roman" w:hAnsi="Times New Roman" w:cs="Times New Roman"/>
          <w:b/>
          <w:sz w:val="28"/>
          <w:szCs w:val="28"/>
        </w:rPr>
        <w:t>Статья 58. Бюджет поселения</w:t>
      </w:r>
    </w:p>
    <w:p w14:paraId="617F756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Поселение имеет собственный бюджет (местный бюджет).</w:t>
      </w:r>
    </w:p>
    <w:p w14:paraId="71C8862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34D0534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37187AA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Бюджетные полномочия поселения устанавливаются Бюджетным кодексом Российской Федерации.</w:t>
      </w:r>
    </w:p>
    <w:p w14:paraId="41253B2B"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4C5BC1C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867903">
        <w:rPr>
          <w:rFonts w:ascii="Times New Roman" w:eastAsia="Calibri" w:hAnsi="Times New Roman" w:cs="Times New Roman"/>
          <w:sz w:val="28"/>
          <w:szCs w:val="28"/>
        </w:rPr>
        <w:t>расходов на оплату их труда</w:t>
      </w:r>
      <w:r w:rsidRPr="00867903">
        <w:rPr>
          <w:rFonts w:ascii="Times New Roman" w:eastAsia="Calibri" w:hAnsi="Times New Roman" w:cs="Times New Roman"/>
          <w:b/>
          <w:sz w:val="28"/>
          <w:szCs w:val="28"/>
        </w:rPr>
        <w:t xml:space="preserve"> </w:t>
      </w:r>
      <w:r w:rsidRPr="00867903">
        <w:rPr>
          <w:rFonts w:ascii="Times New Roman" w:hAnsi="Times New Roman" w:cs="Times New Roman"/>
          <w:sz w:val="28"/>
          <w:szCs w:val="28"/>
        </w:rPr>
        <w:t>подлежат официальному опубликованию.</w:t>
      </w:r>
    </w:p>
    <w:p w14:paraId="7726C5DD"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25819ACF" w14:textId="77777777" w:rsidR="007D3D03" w:rsidRDefault="007D3D03" w:rsidP="007D3D03">
      <w:pPr>
        <w:ind w:firstLine="851"/>
        <w:rPr>
          <w:rFonts w:ascii="Times New Roman" w:hAnsi="Times New Roman" w:cs="Times New Roman"/>
          <w:sz w:val="28"/>
          <w:szCs w:val="28"/>
        </w:rPr>
      </w:pPr>
    </w:p>
    <w:p w14:paraId="781CC3D9" w14:textId="77777777" w:rsidR="007D3D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59. Составление, рассмотрение проекта местного бюджета и утверждение местного бюджета</w:t>
      </w:r>
    </w:p>
    <w:p w14:paraId="02925512"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w:t>
      </w:r>
    </w:p>
    <w:p w14:paraId="42D6431E"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 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867903">
        <w:rPr>
          <w:rFonts w:ascii="Times New Roman" w:hAnsi="Times New Roman" w:cs="Times New Roman"/>
          <w:b/>
          <w:bCs/>
          <w:sz w:val="28"/>
          <w:szCs w:val="28"/>
        </w:rPr>
        <w:t xml:space="preserve"> </w:t>
      </w:r>
      <w:r w:rsidRPr="00867903">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30D9BCDA" w14:textId="77777777" w:rsidR="007D3D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867903">
        <w:rPr>
          <w:rFonts w:ascii="Times New Roman" w:hAnsi="Times New Roman" w:cs="Times New Roman"/>
          <w:sz w:val="28"/>
        </w:rPr>
        <w:t>или</w:t>
      </w:r>
      <w:r w:rsidRPr="00867903">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14:paraId="2C2ED7B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2. Составление проекта местного бюджета основывается на:</w:t>
      </w:r>
    </w:p>
    <w:p w14:paraId="1C15EC6F"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101C223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основных направлениях бюджетной и налоговой политики поселения;</w:t>
      </w:r>
    </w:p>
    <w:p w14:paraId="22593AD3"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прогнозе социально-экономического развития;</w:t>
      </w:r>
    </w:p>
    <w:p w14:paraId="543275E3"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2EE15903" w14:textId="77777777" w:rsidR="007D3D03" w:rsidRPr="00867903" w:rsidRDefault="007D3D03" w:rsidP="007D3D03">
      <w:pPr>
        <w:pStyle w:val="220"/>
        <w:tabs>
          <w:tab w:val="left" w:pos="142"/>
        </w:tabs>
        <w:suppressAutoHyphens w:val="0"/>
        <w:ind w:firstLine="851"/>
        <w:rPr>
          <w:rFonts w:eastAsia="Calibri"/>
          <w:kern w:val="0"/>
        </w:rPr>
      </w:pPr>
      <w:r w:rsidRPr="00867903">
        <w:rPr>
          <w:rFonts w:eastAsia="Calibri"/>
          <w:kern w:val="0"/>
        </w:rPr>
        <w:t>муниципальных программах (проектах муниципальных программ, проектах изменений указанных программ);</w:t>
      </w:r>
    </w:p>
    <w:p w14:paraId="16208FE0"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7A3C384C" w14:textId="77777777" w:rsidR="007D3D03" w:rsidRPr="00867903" w:rsidRDefault="007D3D03" w:rsidP="007D3D03">
      <w:pPr>
        <w:pStyle w:val="220"/>
        <w:tabs>
          <w:tab w:val="left" w:pos="142"/>
        </w:tabs>
        <w:suppressAutoHyphens w:val="0"/>
        <w:ind w:firstLine="851"/>
      </w:pPr>
      <w:r w:rsidRPr="00867903">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867903">
        <w:rPr>
          <w:kern w:val="24"/>
        </w:rPr>
        <w:t>и принимаемыми с соблюдением его требований решениями Совета поселения</w:t>
      </w:r>
      <w:r w:rsidRPr="00867903">
        <w:t>.</w:t>
      </w:r>
    </w:p>
    <w:p w14:paraId="7348B717" w14:textId="77777777" w:rsidR="007D3D03" w:rsidRPr="00867903" w:rsidRDefault="007D3D03" w:rsidP="007D3D03">
      <w:pPr>
        <w:tabs>
          <w:tab w:val="left" w:pos="9781"/>
        </w:tabs>
        <w:ind w:right="49" w:firstLine="851"/>
        <w:rPr>
          <w:rFonts w:ascii="Times New Roman" w:hAnsi="Times New Roman" w:cs="Times New Roman"/>
          <w:sz w:val="28"/>
          <w:szCs w:val="28"/>
        </w:rPr>
      </w:pPr>
      <w:r w:rsidRPr="00867903">
        <w:rPr>
          <w:rFonts w:ascii="Times New Roman" w:hAnsi="Times New Roman" w:cs="Times New Roman"/>
          <w:sz w:val="28"/>
          <w:szCs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47A4D462" w14:textId="77777777" w:rsidR="007D3D03" w:rsidRPr="00867903" w:rsidRDefault="007D3D03" w:rsidP="007D3D03">
      <w:pPr>
        <w:tabs>
          <w:tab w:val="left" w:pos="9781"/>
        </w:tabs>
        <w:ind w:right="49" w:firstLine="851"/>
        <w:rPr>
          <w:rFonts w:ascii="Times New Roman" w:hAnsi="Times New Roman" w:cs="Times New Roman"/>
          <w:sz w:val="28"/>
          <w:szCs w:val="28"/>
        </w:rPr>
      </w:pPr>
      <w:r w:rsidRPr="00867903">
        <w:rPr>
          <w:rFonts w:ascii="Times New Roman" w:hAnsi="Times New Roman" w:cs="Times New Roman"/>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19748427" w14:textId="77777777" w:rsidR="007D3D03" w:rsidRPr="00867903" w:rsidRDefault="007D3D03" w:rsidP="007D3D03">
      <w:pPr>
        <w:tabs>
          <w:tab w:val="left" w:pos="9781"/>
        </w:tabs>
        <w:ind w:right="49" w:firstLine="851"/>
        <w:rPr>
          <w:rFonts w:ascii="Times New Roman" w:hAnsi="Times New Roman" w:cs="Times New Roman"/>
          <w:bCs/>
          <w:strike/>
          <w:sz w:val="28"/>
          <w:szCs w:val="28"/>
        </w:rPr>
      </w:pPr>
      <w:r w:rsidRPr="00867903">
        <w:rPr>
          <w:rFonts w:ascii="Times New Roman" w:hAnsi="Times New Roman" w:cs="Times New Roman"/>
          <w:bCs/>
          <w:sz w:val="28"/>
          <w:szCs w:val="28"/>
        </w:rPr>
        <w:t>5. Проект местного бюджета выносится на публичные слушания. Результаты публичных слушаний подлежат опубликованию.</w:t>
      </w:r>
    </w:p>
    <w:p w14:paraId="25FE89C3" w14:textId="77777777" w:rsidR="007D3D03" w:rsidRPr="00867903" w:rsidRDefault="007D3D03" w:rsidP="007D3D03">
      <w:pPr>
        <w:pStyle w:val="211"/>
        <w:suppressAutoHyphens w:val="0"/>
        <w:ind w:firstLine="851"/>
        <w:jc w:val="both"/>
        <w:rPr>
          <w:bCs/>
          <w:szCs w:val="28"/>
        </w:rPr>
      </w:pPr>
      <w:r w:rsidRPr="00867903">
        <w:rPr>
          <w:bCs/>
          <w:szCs w:val="28"/>
        </w:rPr>
        <w:t>После рассмотрения на публичных слушаниях проект местного бюджета рассматривается Советом.</w:t>
      </w:r>
    </w:p>
    <w:p w14:paraId="30F7BD28" w14:textId="77777777" w:rsidR="007D3D03" w:rsidRPr="00867903" w:rsidRDefault="007D3D03" w:rsidP="007D3D03">
      <w:pPr>
        <w:ind w:firstLine="851"/>
        <w:rPr>
          <w:rFonts w:ascii="Times New Roman" w:hAnsi="Times New Roman" w:cs="Times New Roman"/>
          <w:b/>
          <w:sz w:val="28"/>
          <w:szCs w:val="28"/>
        </w:rPr>
      </w:pPr>
    </w:p>
    <w:p w14:paraId="2B206DAA"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60.</w:t>
      </w:r>
      <w:r w:rsidRPr="00867903">
        <w:rPr>
          <w:rFonts w:ascii="Times New Roman" w:hAnsi="Times New Roman" w:cs="Times New Roman"/>
          <w:sz w:val="28"/>
          <w:szCs w:val="28"/>
        </w:rPr>
        <w:t xml:space="preserve"> </w:t>
      </w:r>
      <w:r w:rsidRPr="00867903">
        <w:rPr>
          <w:rFonts w:ascii="Times New Roman" w:hAnsi="Times New Roman" w:cs="Times New Roman"/>
          <w:b/>
          <w:sz w:val="28"/>
          <w:szCs w:val="28"/>
        </w:rPr>
        <w:t>Исполнение местного бюджета</w:t>
      </w:r>
    </w:p>
    <w:p w14:paraId="161BED33"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48677A38" w14:textId="77777777" w:rsidR="007D3D03" w:rsidRPr="00FA049A" w:rsidRDefault="007D3D03" w:rsidP="007D3D03">
      <w:pPr>
        <w:pStyle w:val="af7"/>
        <w:spacing w:after="0"/>
        <w:ind w:left="0" w:firstLine="851"/>
        <w:rPr>
          <w:rFonts w:ascii="Times New Roman" w:hAnsi="Times New Roman" w:cs="Times New Roman"/>
          <w:bCs/>
          <w:sz w:val="28"/>
          <w:szCs w:val="28"/>
        </w:rPr>
      </w:pPr>
      <w:r w:rsidRPr="00FA049A">
        <w:rPr>
          <w:rFonts w:ascii="Times New Roman" w:hAnsi="Times New Roman" w:cs="Times New Roman"/>
          <w:bCs/>
          <w:sz w:val="28"/>
          <w:szCs w:val="28"/>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14:paraId="44C8952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5E0DE436" w14:textId="77777777" w:rsidR="007D3D03" w:rsidRPr="00867903" w:rsidRDefault="007D3D03" w:rsidP="007D3D03">
      <w:pPr>
        <w:ind w:firstLine="851"/>
        <w:rPr>
          <w:rFonts w:ascii="Times New Roman" w:hAnsi="Times New Roman" w:cs="Times New Roman"/>
          <w:b/>
          <w:sz w:val="28"/>
          <w:szCs w:val="28"/>
        </w:rPr>
      </w:pPr>
    </w:p>
    <w:p w14:paraId="55F8C18F" w14:textId="77777777" w:rsidR="007D3D03" w:rsidRPr="00867903" w:rsidRDefault="007D3D03" w:rsidP="007D3D03">
      <w:pPr>
        <w:ind w:firstLine="851"/>
        <w:outlineLvl w:val="0"/>
        <w:rPr>
          <w:rFonts w:ascii="Times New Roman" w:hAnsi="Times New Roman" w:cs="Times New Roman"/>
          <w:b/>
          <w:bCs/>
          <w:sz w:val="28"/>
          <w:szCs w:val="28"/>
        </w:rPr>
      </w:pPr>
      <w:r w:rsidRPr="00867903">
        <w:rPr>
          <w:rFonts w:ascii="Times New Roman" w:hAnsi="Times New Roman" w:cs="Times New Roman"/>
          <w:b/>
          <w:bCs/>
          <w:sz w:val="28"/>
          <w:szCs w:val="28"/>
        </w:rPr>
        <w:t>Статья 61. Муниципальные заимствования</w:t>
      </w:r>
    </w:p>
    <w:p w14:paraId="432671E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Поселение вправе осуществлять муниципальные заимствования, в том числе путем выпуска муниципальных ценных бумаг, в соответствии с </w:t>
      </w:r>
      <w:r w:rsidRPr="00867903">
        <w:rPr>
          <w:rFonts w:ascii="Times New Roman" w:hAnsi="Times New Roman" w:cs="Times New Roman"/>
          <w:sz w:val="28"/>
          <w:szCs w:val="28"/>
        </w:rPr>
        <w:lastRenderedPageBreak/>
        <w:t>Бюджетным кодексом Российской Федерации и в порядке, установленном Советом.</w:t>
      </w:r>
    </w:p>
    <w:p w14:paraId="34EC746C"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Право осуществления муниципальных заимствований принадлежит администрации.</w:t>
      </w:r>
    </w:p>
    <w:p w14:paraId="6E3B345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Эмитентом муниципальных ценных бумаг выступает администрация.</w:t>
      </w:r>
    </w:p>
    <w:p w14:paraId="7053D707" w14:textId="77777777" w:rsidR="007D3D03" w:rsidRPr="00867903" w:rsidRDefault="007D3D03" w:rsidP="007D3D03">
      <w:pPr>
        <w:ind w:firstLine="851"/>
        <w:rPr>
          <w:rFonts w:ascii="Times New Roman" w:hAnsi="Times New Roman" w:cs="Times New Roman"/>
          <w:sz w:val="28"/>
          <w:szCs w:val="28"/>
        </w:rPr>
      </w:pPr>
    </w:p>
    <w:p w14:paraId="5B6D1742" w14:textId="77777777" w:rsidR="007D3D03" w:rsidRPr="00867903" w:rsidRDefault="007D3D03" w:rsidP="007D3D03">
      <w:pPr>
        <w:ind w:firstLine="851"/>
        <w:rPr>
          <w:rFonts w:ascii="Times New Roman" w:eastAsia="Calibri" w:hAnsi="Times New Roman" w:cs="Times New Roman"/>
          <w:b/>
          <w:sz w:val="28"/>
          <w:szCs w:val="28"/>
        </w:rPr>
      </w:pPr>
      <w:r w:rsidRPr="00867903">
        <w:rPr>
          <w:rFonts w:ascii="Times New Roman" w:eastAsia="Calibri" w:hAnsi="Times New Roman" w:cs="Times New Roman"/>
          <w:b/>
          <w:sz w:val="28"/>
          <w:szCs w:val="28"/>
        </w:rPr>
        <w:t>Статья 62. Управление муниципальным долгом</w:t>
      </w:r>
    </w:p>
    <w:p w14:paraId="03223897"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52E1A4C3"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Управление муниципальным долгом осуществляется администрацией.</w:t>
      </w:r>
    </w:p>
    <w:p w14:paraId="357AB79E" w14:textId="77777777" w:rsidR="007D3D03" w:rsidRPr="00867903" w:rsidRDefault="007D3D03" w:rsidP="007D3D03">
      <w:pPr>
        <w:ind w:firstLine="851"/>
        <w:rPr>
          <w:rFonts w:ascii="Times New Roman" w:hAnsi="Times New Roman" w:cs="Times New Roman"/>
          <w:sz w:val="28"/>
          <w:szCs w:val="28"/>
        </w:rPr>
      </w:pPr>
      <w:r w:rsidRPr="00867903">
        <w:rPr>
          <w:rFonts w:ascii="Times New Roman" w:eastAsia="Calibri" w:hAnsi="Times New Roman" w:cs="Times New Roman"/>
          <w:bCs/>
          <w:sz w:val="28"/>
          <w:szCs w:val="28"/>
        </w:rPr>
        <w:t xml:space="preserve">3. </w:t>
      </w:r>
      <w:r w:rsidRPr="00867903">
        <w:rPr>
          <w:rFonts w:ascii="Times New Roman" w:eastAsia="Calibri" w:hAnsi="Times New Roman" w:cs="Times New Roman"/>
          <w:sz w:val="28"/>
          <w:szCs w:val="28"/>
        </w:rPr>
        <w:t xml:space="preserve">Учет и регистрация муниципальных долговых обязательств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sz w:val="28"/>
          <w:szCs w:val="28"/>
        </w:rPr>
        <w:t>осуществляются в муниципальной долговой книге.</w:t>
      </w:r>
    </w:p>
    <w:p w14:paraId="3FE2ECA9"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Ведение муниципальной долговой книги осуществляется финансовым органом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w:t>
      </w:r>
    </w:p>
    <w:p w14:paraId="7F9DD513"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867903">
        <w:rPr>
          <w:rFonts w:ascii="Times New Roman" w:hAnsi="Times New Roman" w:cs="Times New Roman"/>
          <w:sz w:val="28"/>
          <w:szCs w:val="28"/>
        </w:rPr>
        <w:t xml:space="preserve">поселения </w:t>
      </w:r>
      <w:r w:rsidRPr="00867903">
        <w:rPr>
          <w:rFonts w:ascii="Times New Roman" w:eastAsia="Calibri" w:hAnsi="Times New Roman" w:cs="Times New Roman"/>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14:paraId="6504374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Информация о долговых обязательствах по муниципальным гарантиям вносится финансовым органом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6DC8B47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В муниципальную долговую книгу вносятся сведения об объеме долговых обязательств </w:t>
      </w:r>
      <w:r w:rsidRPr="00867903">
        <w:rPr>
          <w:rFonts w:ascii="Times New Roman" w:hAnsi="Times New Roman" w:cs="Times New Roman"/>
          <w:sz w:val="28"/>
          <w:szCs w:val="28"/>
        </w:rPr>
        <w:t>поселения</w:t>
      </w:r>
      <w:r w:rsidRPr="00867903">
        <w:rPr>
          <w:rFonts w:ascii="Times New Roman" w:eastAsia="Calibri" w:hAnsi="Times New Roman" w:cs="Times New Roman"/>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47C04319" w14:textId="77777777" w:rsidR="007D3D03" w:rsidRPr="00867903" w:rsidRDefault="007D3D03" w:rsidP="007D3D03">
      <w:pPr>
        <w:ind w:firstLine="709"/>
        <w:rPr>
          <w:rFonts w:ascii="Times New Roman" w:eastAsia="Calibri" w:hAnsi="Times New Roman" w:cs="Times New Roman"/>
          <w:sz w:val="28"/>
          <w:szCs w:val="28"/>
        </w:rPr>
      </w:pPr>
      <w:r w:rsidRPr="00867903">
        <w:rPr>
          <w:rFonts w:ascii="Times New Roman" w:eastAsia="Calibri" w:hAnsi="Times New Roman" w:cs="Times New Roman"/>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35DAF850" w14:textId="77777777" w:rsidR="007D3D03" w:rsidRPr="00867903" w:rsidRDefault="007D3D03" w:rsidP="007D3D03">
      <w:pPr>
        <w:ind w:firstLine="851"/>
        <w:rPr>
          <w:rFonts w:ascii="Times New Roman" w:hAnsi="Times New Roman" w:cs="Times New Roman"/>
          <w:sz w:val="28"/>
          <w:szCs w:val="28"/>
        </w:rPr>
      </w:pPr>
    </w:p>
    <w:p w14:paraId="2C74F3EC"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63.</w:t>
      </w:r>
      <w:r w:rsidRPr="00867903">
        <w:rPr>
          <w:rFonts w:ascii="Times New Roman" w:hAnsi="Times New Roman" w:cs="Times New Roman"/>
          <w:sz w:val="28"/>
          <w:szCs w:val="28"/>
        </w:rPr>
        <w:t xml:space="preserve"> </w:t>
      </w:r>
      <w:r w:rsidRPr="00867903">
        <w:rPr>
          <w:rFonts w:ascii="Times New Roman" w:hAnsi="Times New Roman" w:cs="Times New Roman"/>
          <w:b/>
          <w:sz w:val="28"/>
          <w:szCs w:val="28"/>
        </w:rPr>
        <w:t>Контроль за исполнением местного бюджета</w:t>
      </w:r>
    </w:p>
    <w:p w14:paraId="1DBE7CE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w:t>
      </w:r>
      <w:r w:rsidRPr="00867903">
        <w:rPr>
          <w:rFonts w:ascii="Times New Roman" w:hAnsi="Times New Roman" w:cs="Times New Roman"/>
          <w:sz w:val="28"/>
          <w:szCs w:val="28"/>
        </w:rPr>
        <w:lastRenderedPageBreak/>
        <w:t>контрактов, договоров (соглашений) о предоставлении средств из местного бюджета.</w:t>
      </w:r>
    </w:p>
    <w:p w14:paraId="2FCB61EC"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Муниципальный финансовый контроль подразделяется на внешний и внутренний, предварительный и последующий.</w:t>
      </w:r>
    </w:p>
    <w:p w14:paraId="28785BB3"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2C62A803" w14:textId="77777777" w:rsidR="007D3D03" w:rsidRPr="00867903" w:rsidRDefault="007D3D03" w:rsidP="007D3D03">
      <w:pPr>
        <w:ind w:firstLine="851"/>
        <w:rPr>
          <w:rFonts w:ascii="Times New Roman" w:eastAsia="Calibri" w:hAnsi="Times New Roman" w:cs="Times New Roman"/>
          <w:bCs/>
          <w:sz w:val="28"/>
          <w:szCs w:val="28"/>
        </w:rPr>
      </w:pPr>
      <w:r w:rsidRPr="00867903">
        <w:rPr>
          <w:rFonts w:ascii="Times New Roman" w:eastAsia="Calibri" w:hAnsi="Times New Roman" w:cs="Times New Roman"/>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5FD44797"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3. Контрольно-счетная палата муниципального образования </w:t>
      </w:r>
      <w:r w:rsidRPr="00867903">
        <w:rPr>
          <w:rFonts w:ascii="Times New Roman" w:eastAsia="Calibri" w:hAnsi="Times New Roman" w:cs="Times New Roman"/>
          <w:sz w:val="28"/>
          <w:szCs w:val="28"/>
        </w:rPr>
        <w:t xml:space="preserve">Калининский </w:t>
      </w:r>
      <w:r w:rsidRPr="00867903">
        <w:rPr>
          <w:rFonts w:ascii="Times New Roman" w:hAnsi="Times New Roman" w:cs="Times New Roman"/>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867903">
        <w:rPr>
          <w:rFonts w:ascii="Times New Roman" w:eastAsia="Calibri" w:hAnsi="Times New Roman" w:cs="Times New Roman"/>
          <w:sz w:val="28"/>
          <w:szCs w:val="28"/>
        </w:rPr>
        <w:t xml:space="preserve">Калининский </w:t>
      </w:r>
      <w:r w:rsidRPr="00867903">
        <w:rPr>
          <w:rFonts w:ascii="Times New Roman" w:hAnsi="Times New Roman" w:cs="Times New Roman"/>
          <w:bCs/>
          <w:sz w:val="28"/>
          <w:szCs w:val="28"/>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6DCB5726" w14:textId="77777777" w:rsidR="007D3D03" w:rsidRPr="00867903" w:rsidRDefault="007D3D03" w:rsidP="007D3D03">
      <w:pPr>
        <w:tabs>
          <w:tab w:val="left" w:pos="0"/>
        </w:tabs>
        <w:ind w:firstLine="851"/>
        <w:rPr>
          <w:rFonts w:ascii="Times New Roman" w:hAnsi="Times New Roman" w:cs="Times New Roman"/>
          <w:sz w:val="28"/>
          <w:szCs w:val="28"/>
        </w:rPr>
      </w:pPr>
      <w:r w:rsidRPr="00867903">
        <w:rPr>
          <w:rFonts w:ascii="Times New Roman" w:hAnsi="Times New Roman" w:cs="Times New Roman"/>
          <w:sz w:val="28"/>
          <w:szCs w:val="28"/>
        </w:rPr>
        <w:t>К основным полномочиям контрольно</w:t>
      </w:r>
      <w:r w:rsidRPr="00867903">
        <w:rPr>
          <w:rFonts w:ascii="Times New Roman" w:hAnsi="Times New Roman" w:cs="Times New Roman"/>
          <w:bCs/>
          <w:sz w:val="28"/>
          <w:szCs w:val="28"/>
        </w:rPr>
        <w:t>-</w:t>
      </w:r>
      <w:r w:rsidRPr="00867903">
        <w:rPr>
          <w:rFonts w:ascii="Times New Roman" w:hAnsi="Times New Roman" w:cs="Times New Roman"/>
          <w:sz w:val="28"/>
          <w:szCs w:val="28"/>
        </w:rPr>
        <w:t>счетного органа поселения относятся:</w:t>
      </w:r>
    </w:p>
    <w:p w14:paraId="2CDB513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74C7103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14:paraId="13C68732"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3) внешняя проверка годового отчета об исполнении местного бюджета;</w:t>
      </w:r>
    </w:p>
    <w:p w14:paraId="423D4209"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законом от 05.04.2013 № 44-ФЗ </w:t>
      </w:r>
      <w:r w:rsidRPr="00867903">
        <w:rPr>
          <w:rFonts w:ascii="Times New Roman" w:hAnsi="Times New Roman" w:cs="Times New Roman"/>
          <w:bCs/>
          <w:sz w:val="28"/>
          <w:szCs w:val="28"/>
        </w:rPr>
        <w:t>"</w:t>
      </w:r>
      <w:r w:rsidRPr="0086790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Pr="00867903">
        <w:rPr>
          <w:rFonts w:ascii="Times New Roman" w:hAnsi="Times New Roman" w:cs="Times New Roman"/>
          <w:bCs/>
          <w:sz w:val="28"/>
          <w:szCs w:val="28"/>
        </w:rPr>
        <w:t>"</w:t>
      </w:r>
      <w:r w:rsidRPr="00867903">
        <w:rPr>
          <w:rFonts w:ascii="Times New Roman" w:hAnsi="Times New Roman" w:cs="Times New Roman"/>
          <w:sz w:val="28"/>
          <w:szCs w:val="28"/>
        </w:rPr>
        <w:t>;</w:t>
      </w:r>
    </w:p>
    <w:p w14:paraId="431B27F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3D805C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1162196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lastRenderedPageBreak/>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7B755F2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0D05A1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341D3F8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611B2510"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6969BCCA"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187C7364"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79638D47"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7B2FE7B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77D901F6"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5B2D3A4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867903">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867903">
        <w:rPr>
          <w:rFonts w:ascii="Times New Roman" w:eastAsia="Calibri" w:hAnsi="Times New Roman" w:cs="Times New Roman"/>
          <w:b/>
          <w:bCs/>
        </w:rPr>
        <w:t xml:space="preserve"> </w:t>
      </w:r>
      <w:r w:rsidRPr="00867903">
        <w:rPr>
          <w:rFonts w:ascii="Times New Roman" w:hAnsi="Times New Roman" w:cs="Times New Roman"/>
          <w:sz w:val="28"/>
          <w:szCs w:val="28"/>
        </w:rPr>
        <w:t>а также за соблюдением условий договоров (соглашений) о предоставлении средств из местного бюджета, муниципальных контрактов;</w:t>
      </w:r>
    </w:p>
    <w:p w14:paraId="7121454D"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контроль за соблюдением условий договоров (соглашений), </w:t>
      </w:r>
      <w:r w:rsidRPr="00867903">
        <w:rPr>
          <w:rFonts w:ascii="Times New Roman" w:hAnsi="Times New Roman" w:cs="Times New Roman"/>
          <w:sz w:val="28"/>
          <w:szCs w:val="28"/>
        </w:rPr>
        <w:lastRenderedPageBreak/>
        <w:t>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246C8BD1"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733C99AE"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6E0905C" w14:textId="77777777" w:rsidR="007D3D03" w:rsidRPr="00867903" w:rsidRDefault="007D3D03" w:rsidP="007D3D03">
      <w:pPr>
        <w:ind w:firstLine="851"/>
        <w:outlineLvl w:val="0"/>
        <w:rPr>
          <w:rFonts w:ascii="Times New Roman" w:hAnsi="Times New Roman" w:cs="Times New Roman"/>
          <w:bCs/>
          <w:sz w:val="28"/>
          <w:szCs w:val="28"/>
        </w:rPr>
      </w:pPr>
      <w:r w:rsidRPr="00867903">
        <w:rPr>
          <w:rFonts w:ascii="Times New Roman" w:hAnsi="Times New Roman" w:cs="Times New Roman"/>
          <w:bCs/>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14:paraId="200F05D8" w14:textId="77777777" w:rsidR="007D3D03" w:rsidRPr="00867903" w:rsidRDefault="007D3D03" w:rsidP="007D3D03">
      <w:pPr>
        <w:ind w:firstLine="851"/>
        <w:outlineLvl w:val="0"/>
        <w:rPr>
          <w:rFonts w:ascii="Times New Roman" w:eastAsia="Calibri" w:hAnsi="Times New Roman" w:cs="Times New Roman"/>
          <w:b/>
          <w:bCs/>
          <w:sz w:val="28"/>
          <w:szCs w:val="28"/>
        </w:rPr>
      </w:pPr>
    </w:p>
    <w:p w14:paraId="7B600303" w14:textId="77777777" w:rsidR="007D3D03" w:rsidRPr="00867903" w:rsidRDefault="007D3D03" w:rsidP="007D3D03">
      <w:pPr>
        <w:ind w:firstLine="851"/>
        <w:outlineLvl w:val="0"/>
        <w:rPr>
          <w:rFonts w:ascii="Times New Roman" w:eastAsia="Calibri" w:hAnsi="Times New Roman" w:cs="Times New Roman"/>
          <w:b/>
          <w:bCs/>
          <w:sz w:val="28"/>
          <w:szCs w:val="28"/>
        </w:rPr>
      </w:pPr>
      <w:r w:rsidRPr="00867903">
        <w:rPr>
          <w:rFonts w:ascii="Times New Roman" w:eastAsia="Calibri" w:hAnsi="Times New Roman" w:cs="Times New Roman"/>
          <w:b/>
          <w:bCs/>
          <w:sz w:val="28"/>
          <w:szCs w:val="28"/>
        </w:rPr>
        <w:t>Статья 64. Составление и утверждение бюджетной отчетности</w:t>
      </w:r>
    </w:p>
    <w:p w14:paraId="2D60783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68F1703C"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2. Бюджетная отчетность поселения является годовой. Отчет об исполнении бюджета является ежеквартальным.</w:t>
      </w:r>
    </w:p>
    <w:p w14:paraId="116B90DB"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3. Бюджетная отчетность поселения представляется финансовым органом в администрацию поселения.</w:t>
      </w:r>
    </w:p>
    <w:p w14:paraId="66A0D9F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Калининский район.</w:t>
      </w:r>
    </w:p>
    <w:p w14:paraId="43D7436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5. Годовой отчет об исполнении местного бюджета утверждается решением Совета.</w:t>
      </w:r>
    </w:p>
    <w:p w14:paraId="3441C2B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59D81A28"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Внешняя проверка годового отчета об исполнении местного бюджета осуществляется Контрольно-счетной палатой муниципального образования Калининский район.</w:t>
      </w:r>
    </w:p>
    <w:p w14:paraId="52706066"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 xml:space="preserve">7. Одновременно с годовым отчетом об исполнении местного бюджета представляются </w:t>
      </w:r>
      <w:r w:rsidRPr="00867903">
        <w:rPr>
          <w:rFonts w:ascii="Times New Roman" w:hAnsi="Times New Roman" w:cs="Times New Roman"/>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867903">
        <w:rPr>
          <w:rFonts w:ascii="Times New Roman" w:hAnsi="Times New Roman" w:cs="Times New Roman"/>
          <w:b/>
          <w:sz w:val="28"/>
          <w:szCs w:val="28"/>
        </w:rPr>
        <w:t xml:space="preserve"> </w:t>
      </w:r>
      <w:r w:rsidRPr="00867903">
        <w:rPr>
          <w:rFonts w:ascii="Times New Roman" w:eastAsia="Calibri" w:hAnsi="Times New Roman" w:cs="Times New Roman"/>
          <w:sz w:val="28"/>
          <w:szCs w:val="28"/>
        </w:rPr>
        <w:t xml:space="preserve">проект решения об исполнении бюджета, иная бюджетная отчетность об исполнении местного бюджета и </w:t>
      </w:r>
      <w:r w:rsidRPr="00867903">
        <w:rPr>
          <w:rFonts w:ascii="Times New Roman" w:eastAsia="Calibri" w:hAnsi="Times New Roman" w:cs="Times New Roman"/>
          <w:sz w:val="28"/>
          <w:szCs w:val="28"/>
        </w:rPr>
        <w:lastRenderedPageBreak/>
        <w:t>документы, предусмотренные бюджетным законодательством Российской Федерации.</w:t>
      </w:r>
    </w:p>
    <w:p w14:paraId="3C2F0A2A"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73A5B051"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66A0312" w14:textId="77777777" w:rsidR="007D3D03" w:rsidRPr="00867903" w:rsidRDefault="007D3D03" w:rsidP="007D3D03">
      <w:pPr>
        <w:ind w:firstLine="851"/>
        <w:rPr>
          <w:rFonts w:ascii="Times New Roman" w:eastAsia="Calibri" w:hAnsi="Times New Roman" w:cs="Times New Roman"/>
          <w:sz w:val="28"/>
          <w:szCs w:val="28"/>
        </w:rPr>
      </w:pPr>
      <w:r w:rsidRPr="00867903">
        <w:rPr>
          <w:rFonts w:ascii="Times New Roman" w:eastAsia="Calibri" w:hAnsi="Times New Roman" w:cs="Times New Roman"/>
          <w:sz w:val="28"/>
          <w:szCs w:val="28"/>
        </w:rPr>
        <w:t>9. Годовой отчет об исполнении местного бюджета представляется в Совет не позднее 1 мая текущего года.</w:t>
      </w:r>
    </w:p>
    <w:p w14:paraId="1C0495E5"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10. Финансовый орган поселения представляет бюджетную отчетность в финансовый орган </w:t>
      </w:r>
      <w:r w:rsidRPr="00867903">
        <w:rPr>
          <w:rFonts w:ascii="Times New Roman" w:eastAsia="Calibri" w:hAnsi="Times New Roman" w:cs="Times New Roman"/>
          <w:sz w:val="28"/>
          <w:szCs w:val="28"/>
        </w:rPr>
        <w:t>муниципального образования Калининский район</w:t>
      </w:r>
      <w:r w:rsidRPr="00867903">
        <w:rPr>
          <w:rFonts w:ascii="Times New Roman" w:hAnsi="Times New Roman" w:cs="Times New Roman"/>
          <w:sz w:val="28"/>
          <w:szCs w:val="28"/>
        </w:rPr>
        <w:t>.</w:t>
      </w:r>
    </w:p>
    <w:p w14:paraId="76F72930" w14:textId="77777777" w:rsidR="007D3D03" w:rsidRPr="00867903" w:rsidRDefault="007D3D03" w:rsidP="007D3D03">
      <w:pPr>
        <w:pStyle w:val="ConsNormal"/>
        <w:ind w:firstLine="851"/>
        <w:jc w:val="both"/>
        <w:rPr>
          <w:rFonts w:ascii="Times New Roman" w:hAnsi="Times New Roman" w:cs="Times New Roman"/>
          <w:b/>
          <w:sz w:val="28"/>
          <w:szCs w:val="28"/>
        </w:rPr>
      </w:pPr>
    </w:p>
    <w:p w14:paraId="02F3FCB8" w14:textId="77777777" w:rsidR="007D3D03" w:rsidRPr="00173BBB" w:rsidRDefault="007D3D03" w:rsidP="007D3D03">
      <w:pPr>
        <w:pStyle w:val="8"/>
        <w:keepNext w:val="0"/>
        <w:ind w:firstLine="0"/>
        <w:jc w:val="center"/>
        <w:rPr>
          <w:rFonts w:ascii="Times New Roman" w:hAnsi="Times New Roman" w:cs="Times New Roman"/>
          <w:b/>
          <w:bCs/>
          <w:i w:val="0"/>
          <w:iCs w:val="0"/>
          <w:sz w:val="28"/>
          <w:szCs w:val="40"/>
        </w:rPr>
      </w:pPr>
      <w:r w:rsidRPr="00173BBB">
        <w:rPr>
          <w:rFonts w:ascii="Times New Roman" w:hAnsi="Times New Roman" w:cs="Times New Roman"/>
          <w:b/>
          <w:bCs/>
          <w:i w:val="0"/>
          <w:iCs w:val="0"/>
          <w:sz w:val="28"/>
          <w:szCs w:val="40"/>
        </w:rPr>
        <w:t>ГЛАВА 8. ОТВЕТСТВЕННОСТЬ ОРГАНОВ МЕСТНОГО САМОУПРАВЛЕНИЯ И ДОЛЖНОСТНЫХ ЛИЦ</w:t>
      </w:r>
    </w:p>
    <w:p w14:paraId="6532D012" w14:textId="77777777" w:rsidR="007D3D03" w:rsidRPr="00474245" w:rsidRDefault="007D3D03" w:rsidP="007D3D03">
      <w:pPr>
        <w:pStyle w:val="8"/>
        <w:keepNext w:val="0"/>
        <w:ind w:firstLine="0"/>
        <w:jc w:val="center"/>
        <w:rPr>
          <w:rFonts w:ascii="Times New Roman" w:hAnsi="Times New Roman" w:cs="Times New Roman"/>
          <w:b/>
          <w:bCs/>
          <w:sz w:val="28"/>
          <w:szCs w:val="40"/>
        </w:rPr>
      </w:pPr>
      <w:r w:rsidRPr="00173BBB">
        <w:rPr>
          <w:rFonts w:ascii="Times New Roman" w:hAnsi="Times New Roman" w:cs="Times New Roman"/>
          <w:b/>
          <w:bCs/>
          <w:i w:val="0"/>
          <w:iCs w:val="0"/>
          <w:sz w:val="28"/>
          <w:szCs w:val="40"/>
        </w:rPr>
        <w:t>МЕСТНОГО САМОУПРАВЛЕНИЯ</w:t>
      </w:r>
    </w:p>
    <w:p w14:paraId="69652957" w14:textId="77777777" w:rsidR="007D3D03" w:rsidRPr="00867903" w:rsidRDefault="007D3D03" w:rsidP="007D3D03">
      <w:pPr>
        <w:jc w:val="center"/>
        <w:rPr>
          <w:rFonts w:ascii="Times New Roman" w:hAnsi="Times New Roman" w:cs="Times New Roman"/>
          <w:b/>
        </w:rPr>
      </w:pPr>
    </w:p>
    <w:p w14:paraId="68EFE78A"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65. Ответственность органов местного самоуправления и должностных лиц поселения</w:t>
      </w:r>
    </w:p>
    <w:p w14:paraId="5692796A" w14:textId="77777777" w:rsidR="007D3D03" w:rsidRPr="00867903" w:rsidRDefault="007D3D03" w:rsidP="007D3D03">
      <w:pPr>
        <w:ind w:firstLine="851"/>
        <w:rPr>
          <w:rFonts w:ascii="Times New Roman" w:hAnsi="Times New Roman" w:cs="Times New Roman"/>
          <w:bCs/>
          <w:sz w:val="28"/>
          <w:szCs w:val="28"/>
        </w:rPr>
      </w:pPr>
      <w:r w:rsidRPr="00867903">
        <w:rPr>
          <w:rFonts w:ascii="Times New Roman" w:hAnsi="Times New Roman" w:cs="Times New Roman"/>
          <w:bCs/>
          <w:sz w:val="28"/>
          <w:szCs w:val="28"/>
        </w:rPr>
        <w:t xml:space="preserve">Органы местного самоуправления и должностные лица местного самоуправления </w:t>
      </w:r>
      <w:r w:rsidRPr="00867903">
        <w:rPr>
          <w:rFonts w:ascii="Times New Roman" w:hAnsi="Times New Roman" w:cs="Times New Roman"/>
          <w:sz w:val="28"/>
          <w:szCs w:val="28"/>
        </w:rPr>
        <w:t xml:space="preserve">поселения </w:t>
      </w:r>
      <w:r w:rsidRPr="00867903">
        <w:rPr>
          <w:rFonts w:ascii="Times New Roman" w:hAnsi="Times New Roman" w:cs="Times New Roman"/>
          <w:bCs/>
          <w:sz w:val="28"/>
          <w:szCs w:val="28"/>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867903">
        <w:rPr>
          <w:rFonts w:ascii="Times New Roman" w:hAnsi="Times New Roman" w:cs="Times New Roman"/>
          <w:sz w:val="28"/>
          <w:szCs w:val="28"/>
        </w:rPr>
        <w:t>поселения</w:t>
      </w:r>
      <w:r w:rsidRPr="00867903">
        <w:rPr>
          <w:rFonts w:ascii="Times New Roman" w:hAnsi="Times New Roman" w:cs="Times New Roman"/>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C48C102" w14:textId="77777777" w:rsidR="007D3D03" w:rsidRPr="00867903" w:rsidRDefault="007D3D03" w:rsidP="007D3D03">
      <w:pPr>
        <w:jc w:val="center"/>
        <w:rPr>
          <w:rFonts w:ascii="Times New Roman" w:hAnsi="Times New Roman" w:cs="Times New Roman"/>
          <w:b/>
          <w:caps/>
          <w:sz w:val="28"/>
          <w:szCs w:val="28"/>
        </w:rPr>
      </w:pPr>
    </w:p>
    <w:p w14:paraId="1E2139FA" w14:textId="77777777" w:rsidR="007D3D03" w:rsidRPr="00173BBB" w:rsidRDefault="007D3D03" w:rsidP="007D3D03">
      <w:pPr>
        <w:pStyle w:val="8"/>
        <w:keepNext w:val="0"/>
        <w:ind w:firstLine="0"/>
        <w:jc w:val="center"/>
        <w:rPr>
          <w:rFonts w:ascii="Times New Roman" w:hAnsi="Times New Roman" w:cs="Times New Roman"/>
          <w:b/>
          <w:bCs/>
          <w:i w:val="0"/>
          <w:iCs w:val="0"/>
          <w:sz w:val="28"/>
          <w:szCs w:val="40"/>
        </w:rPr>
      </w:pPr>
      <w:r w:rsidRPr="00173BBB">
        <w:rPr>
          <w:rFonts w:ascii="Times New Roman" w:hAnsi="Times New Roman" w:cs="Times New Roman"/>
          <w:b/>
          <w:bCs/>
          <w:i w:val="0"/>
          <w:iCs w:val="0"/>
          <w:sz w:val="28"/>
          <w:szCs w:val="40"/>
        </w:rPr>
        <w:t>ГЛАВА 9. ЗАКЛЮЧИТЕЛЬНЫЕ ПОЛОЖЕНИЯ</w:t>
      </w:r>
    </w:p>
    <w:p w14:paraId="7BB9F3E6" w14:textId="77777777" w:rsidR="007D3D03" w:rsidRPr="00867903" w:rsidRDefault="007D3D03" w:rsidP="007D3D03">
      <w:pPr>
        <w:ind w:firstLine="851"/>
        <w:rPr>
          <w:rFonts w:ascii="Times New Roman" w:hAnsi="Times New Roman" w:cs="Times New Roman"/>
          <w:sz w:val="28"/>
          <w:szCs w:val="28"/>
        </w:rPr>
      </w:pPr>
    </w:p>
    <w:p w14:paraId="27CEB4B8"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b/>
          <w:sz w:val="28"/>
          <w:szCs w:val="28"/>
        </w:rPr>
        <w:t xml:space="preserve">Статья 66. Вступление в силу Устава </w:t>
      </w:r>
      <w:bookmarkStart w:id="17" w:name="Par4"/>
      <w:bookmarkStart w:id="18" w:name="Par10"/>
      <w:bookmarkEnd w:id="17"/>
      <w:bookmarkEnd w:id="18"/>
      <w:r w:rsidRPr="00867903">
        <w:rPr>
          <w:rFonts w:ascii="Times New Roman" w:hAnsi="Times New Roman" w:cs="Times New Roman"/>
          <w:b/>
          <w:sz w:val="28"/>
          <w:szCs w:val="28"/>
        </w:rPr>
        <w:t xml:space="preserve">поселения </w:t>
      </w:r>
    </w:p>
    <w:p w14:paraId="3FF7BB8E" w14:textId="77777777" w:rsidR="007D3D03" w:rsidRPr="00867903" w:rsidRDefault="007D3D03" w:rsidP="007D3D03">
      <w:pPr>
        <w:ind w:firstLine="851"/>
        <w:rPr>
          <w:rFonts w:ascii="Times New Roman" w:eastAsia="Calibri" w:hAnsi="Times New Roman" w:cs="Times New Roman"/>
          <w:strike/>
          <w:sz w:val="28"/>
          <w:szCs w:val="28"/>
          <w:lang w:eastAsia="en-US"/>
        </w:rPr>
      </w:pPr>
      <w:r w:rsidRPr="00867903">
        <w:rPr>
          <w:rFonts w:ascii="Times New Roman" w:hAnsi="Times New Roman" w:cs="Times New Roman"/>
          <w:sz w:val="28"/>
          <w:szCs w:val="28"/>
        </w:rPr>
        <w:t>Устав поселения</w:t>
      </w:r>
      <w:r w:rsidRPr="00867903">
        <w:rPr>
          <w:rFonts w:ascii="Times New Roman" w:eastAsia="Calibri" w:hAnsi="Times New Roman" w:cs="Times New Roman"/>
          <w:sz w:val="28"/>
          <w:szCs w:val="28"/>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1DE2FFB8" w14:textId="77777777" w:rsidR="007D3D03" w:rsidRPr="00867903" w:rsidRDefault="007D3D03" w:rsidP="007D3D03">
      <w:pPr>
        <w:ind w:firstLine="851"/>
        <w:rPr>
          <w:rFonts w:ascii="Times New Roman" w:eastAsia="Calibri" w:hAnsi="Times New Roman" w:cs="Times New Roman"/>
          <w:sz w:val="28"/>
          <w:szCs w:val="28"/>
        </w:rPr>
      </w:pPr>
    </w:p>
    <w:p w14:paraId="2878F41C" w14:textId="77777777" w:rsidR="007D3D03" w:rsidRPr="00867903" w:rsidRDefault="007D3D03" w:rsidP="007D3D03">
      <w:pPr>
        <w:ind w:firstLine="851"/>
        <w:rPr>
          <w:rFonts w:ascii="Times New Roman" w:hAnsi="Times New Roman" w:cs="Times New Roman"/>
          <w:b/>
          <w:sz w:val="28"/>
          <w:szCs w:val="28"/>
        </w:rPr>
      </w:pPr>
      <w:r w:rsidRPr="00867903">
        <w:rPr>
          <w:rFonts w:ascii="Times New Roman" w:hAnsi="Times New Roman" w:cs="Times New Roman"/>
          <w:b/>
          <w:sz w:val="28"/>
          <w:szCs w:val="28"/>
        </w:rPr>
        <w:t>Статья 67. Приведение нормативных правовых актов в соответствие с настоящим Уставом</w:t>
      </w:r>
    </w:p>
    <w:p w14:paraId="4339ADD7" w14:textId="77777777" w:rsidR="007D3D03" w:rsidRPr="00867903" w:rsidRDefault="007D3D03" w:rsidP="007D3D03">
      <w:pPr>
        <w:ind w:firstLine="851"/>
        <w:rPr>
          <w:rFonts w:ascii="Times New Roman" w:hAnsi="Times New Roman" w:cs="Times New Roman"/>
          <w:sz w:val="28"/>
          <w:szCs w:val="28"/>
        </w:rPr>
      </w:pPr>
      <w:r w:rsidRPr="00867903">
        <w:rPr>
          <w:rFonts w:ascii="Times New Roman" w:hAnsi="Times New Roman" w:cs="Times New Roman"/>
          <w:sz w:val="28"/>
          <w:szCs w:val="28"/>
        </w:rPr>
        <w:t xml:space="preserve">Нормативные правовые акты, принятые органами и должностными лицами местного самоуправления </w:t>
      </w:r>
      <w:proofErr w:type="gramStart"/>
      <w:r w:rsidRPr="00867903">
        <w:rPr>
          <w:rFonts w:ascii="Times New Roman" w:hAnsi="Times New Roman" w:cs="Times New Roman"/>
          <w:sz w:val="28"/>
          <w:szCs w:val="28"/>
        </w:rPr>
        <w:t>поселения</w:t>
      </w:r>
      <w:proofErr w:type="gramEnd"/>
      <w:r w:rsidRPr="00867903">
        <w:rPr>
          <w:rFonts w:ascii="Times New Roman" w:hAnsi="Times New Roman" w:cs="Times New Roman"/>
          <w:sz w:val="28"/>
          <w:szCs w:val="28"/>
        </w:rPr>
        <w:t xml:space="preserve"> приводятся в соответствие с настоящим Уставом в сроки, установленные действующим законодательством. </w:t>
      </w:r>
    </w:p>
    <w:p w14:paraId="21EEFACD" w14:textId="77777777" w:rsidR="00DA5229" w:rsidRDefault="00DA5229"/>
    <w:sectPr w:rsidR="00DA5229" w:rsidSect="007D3D03">
      <w:head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8A06" w14:textId="77777777" w:rsidR="006776FE" w:rsidRDefault="006776FE" w:rsidP="007D3D03">
      <w:r>
        <w:separator/>
      </w:r>
    </w:p>
  </w:endnote>
  <w:endnote w:type="continuationSeparator" w:id="0">
    <w:p w14:paraId="31B7D3D7" w14:textId="77777777" w:rsidR="006776FE" w:rsidRDefault="006776FE" w:rsidP="007D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4B3F" w14:textId="77777777" w:rsidR="006776FE" w:rsidRDefault="006776FE" w:rsidP="007D3D03">
      <w:r>
        <w:separator/>
      </w:r>
    </w:p>
  </w:footnote>
  <w:footnote w:type="continuationSeparator" w:id="0">
    <w:p w14:paraId="45F5ED73" w14:textId="77777777" w:rsidR="006776FE" w:rsidRDefault="006776FE" w:rsidP="007D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78505"/>
      <w:docPartObj>
        <w:docPartGallery w:val="Page Numbers (Top of Page)"/>
        <w:docPartUnique/>
      </w:docPartObj>
    </w:sdtPr>
    <w:sdtContent>
      <w:p w14:paraId="36A2AA62" w14:textId="5BED93E5" w:rsidR="007D3D03" w:rsidRDefault="007D3D03">
        <w:pPr>
          <w:pStyle w:val="af0"/>
          <w:jc w:val="center"/>
        </w:pPr>
        <w:r>
          <w:fldChar w:fldCharType="begin"/>
        </w:r>
        <w:r>
          <w:instrText>PAGE   \* MERGEFORMAT</w:instrText>
        </w:r>
        <w:r>
          <w:fldChar w:fldCharType="separate"/>
        </w:r>
        <w:r>
          <w:t>2</w:t>
        </w:r>
        <w:r>
          <w:fldChar w:fldCharType="end"/>
        </w:r>
      </w:p>
    </w:sdtContent>
  </w:sdt>
  <w:p w14:paraId="600EFB86" w14:textId="77777777" w:rsidR="007D3D03" w:rsidRDefault="007D3D0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86B24FC"/>
    <w:multiLevelType w:val="hybridMultilevel"/>
    <w:tmpl w:val="7ED425B0"/>
    <w:lvl w:ilvl="0" w:tplc="10968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09250355"/>
    <w:multiLevelType w:val="hybridMultilevel"/>
    <w:tmpl w:val="BE5429AA"/>
    <w:lvl w:ilvl="0" w:tplc="14B247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0CEA29B5"/>
    <w:multiLevelType w:val="hybridMultilevel"/>
    <w:tmpl w:val="72EA1E54"/>
    <w:lvl w:ilvl="0" w:tplc="E0D0363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6"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num w:numId="1" w16cid:durableId="1825047192">
    <w:abstractNumId w:val="35"/>
    <w:lvlOverride w:ilvl="0">
      <w:startOverride w:val="1"/>
    </w:lvlOverride>
  </w:num>
  <w:num w:numId="2" w16cid:durableId="2020891546">
    <w:abstractNumId w:val="0"/>
  </w:num>
  <w:num w:numId="3" w16cid:durableId="110167509">
    <w:abstractNumId w:val="1"/>
  </w:num>
  <w:num w:numId="4" w16cid:durableId="68582403">
    <w:abstractNumId w:val="2"/>
  </w:num>
  <w:num w:numId="5" w16cid:durableId="2131320123">
    <w:abstractNumId w:val="3"/>
  </w:num>
  <w:num w:numId="6" w16cid:durableId="1906914126">
    <w:abstractNumId w:val="4"/>
  </w:num>
  <w:num w:numId="7" w16cid:durableId="2079280322">
    <w:abstractNumId w:val="5"/>
  </w:num>
  <w:num w:numId="8" w16cid:durableId="882405513">
    <w:abstractNumId w:val="6"/>
  </w:num>
  <w:num w:numId="9" w16cid:durableId="1920140752">
    <w:abstractNumId w:val="7"/>
  </w:num>
  <w:num w:numId="10" w16cid:durableId="1088190207">
    <w:abstractNumId w:val="8"/>
  </w:num>
  <w:num w:numId="11" w16cid:durableId="1138912345">
    <w:abstractNumId w:val="9"/>
  </w:num>
  <w:num w:numId="12" w16cid:durableId="782581412">
    <w:abstractNumId w:val="10"/>
  </w:num>
  <w:num w:numId="13" w16cid:durableId="1042023270">
    <w:abstractNumId w:val="11"/>
  </w:num>
  <w:num w:numId="14" w16cid:durableId="291401774">
    <w:abstractNumId w:val="12"/>
  </w:num>
  <w:num w:numId="15" w16cid:durableId="2077630291">
    <w:abstractNumId w:val="13"/>
  </w:num>
  <w:num w:numId="16" w16cid:durableId="792946095">
    <w:abstractNumId w:val="14"/>
  </w:num>
  <w:num w:numId="17" w16cid:durableId="1732927150">
    <w:abstractNumId w:val="15"/>
  </w:num>
  <w:num w:numId="18" w16cid:durableId="1611737965">
    <w:abstractNumId w:val="16"/>
  </w:num>
  <w:num w:numId="19" w16cid:durableId="350498362">
    <w:abstractNumId w:val="17"/>
  </w:num>
  <w:num w:numId="20" w16cid:durableId="509174199">
    <w:abstractNumId w:val="18"/>
  </w:num>
  <w:num w:numId="21" w16cid:durableId="458574650">
    <w:abstractNumId w:val="19"/>
  </w:num>
  <w:num w:numId="22" w16cid:durableId="394861706">
    <w:abstractNumId w:val="20"/>
  </w:num>
  <w:num w:numId="23" w16cid:durableId="61491156">
    <w:abstractNumId w:val="21"/>
  </w:num>
  <w:num w:numId="24" w16cid:durableId="400955550">
    <w:abstractNumId w:val="22"/>
  </w:num>
  <w:num w:numId="25" w16cid:durableId="337849502">
    <w:abstractNumId w:val="23"/>
  </w:num>
  <w:num w:numId="26" w16cid:durableId="884828681">
    <w:abstractNumId w:val="24"/>
  </w:num>
  <w:num w:numId="27" w16cid:durableId="50158643">
    <w:abstractNumId w:val="36"/>
  </w:num>
  <w:num w:numId="28" w16cid:durableId="865560496">
    <w:abstractNumId w:val="38"/>
  </w:num>
  <w:num w:numId="29" w16cid:durableId="1586375923">
    <w:abstractNumId w:val="39"/>
  </w:num>
  <w:num w:numId="30" w16cid:durableId="1643852508">
    <w:abstractNumId w:val="37"/>
  </w:num>
  <w:num w:numId="31" w16cid:durableId="582687351">
    <w:abstractNumId w:val="34"/>
  </w:num>
  <w:num w:numId="32" w16cid:durableId="412048635">
    <w:abstractNumId w:val="40"/>
  </w:num>
  <w:num w:numId="33" w16cid:durableId="588538921">
    <w:abstractNumId w:val="25"/>
  </w:num>
  <w:num w:numId="34" w16cid:durableId="73825007">
    <w:abstractNumId w:val="26"/>
  </w:num>
  <w:num w:numId="35" w16cid:durableId="1166632506">
    <w:abstractNumId w:val="27"/>
  </w:num>
  <w:num w:numId="36" w16cid:durableId="947154446">
    <w:abstractNumId w:val="28"/>
  </w:num>
  <w:num w:numId="37" w16cid:durableId="1145122769">
    <w:abstractNumId w:val="29"/>
  </w:num>
  <w:num w:numId="38" w16cid:durableId="730734359">
    <w:abstractNumId w:val="30"/>
  </w:num>
  <w:num w:numId="39" w16cid:durableId="1099788591">
    <w:abstractNumId w:val="32"/>
  </w:num>
  <w:num w:numId="40" w16cid:durableId="677343595">
    <w:abstractNumId w:val="31"/>
  </w:num>
  <w:num w:numId="41" w16cid:durableId="9545600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42285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B9"/>
    <w:rsid w:val="001709B9"/>
    <w:rsid w:val="00173BBB"/>
    <w:rsid w:val="00181CFB"/>
    <w:rsid w:val="00400AC6"/>
    <w:rsid w:val="00485207"/>
    <w:rsid w:val="00522D2E"/>
    <w:rsid w:val="006776FE"/>
    <w:rsid w:val="007D3D03"/>
    <w:rsid w:val="00940B12"/>
    <w:rsid w:val="009D0C74"/>
    <w:rsid w:val="00CA7954"/>
    <w:rsid w:val="00DA5229"/>
    <w:rsid w:val="00F006ED"/>
    <w:rsid w:val="00F8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A35F"/>
  <w15:chartTrackingRefBased/>
  <w15:docId w15:val="{DEC593D4-E168-45D1-815C-BA0BB897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D03"/>
    <w:pPr>
      <w:widowControl w:val="0"/>
      <w:autoSpaceDE w:val="0"/>
      <w:autoSpaceDN w:val="0"/>
      <w:adjustRightInd w:val="0"/>
      <w:spacing w:after="0" w:line="240" w:lineRule="auto"/>
      <w:ind w:firstLine="720"/>
      <w:jc w:val="both"/>
    </w:pPr>
    <w:rPr>
      <w:rFonts w:ascii="Arial" w:eastAsia="Times New Roman" w:hAnsi="Arial" w:cs="Arial"/>
      <w:kern w:val="0"/>
      <w:sz w:val="26"/>
      <w:szCs w:val="26"/>
      <w:lang w:eastAsia="ru-RU"/>
      <w14:ligatures w14:val="none"/>
    </w:rPr>
  </w:style>
  <w:style w:type="paragraph" w:styleId="1">
    <w:name w:val="heading 1"/>
    <w:basedOn w:val="a"/>
    <w:next w:val="a"/>
    <w:link w:val="10"/>
    <w:qFormat/>
    <w:rsid w:val="00170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170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1709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1709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1709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1709B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1709B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1709B9"/>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1709B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09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1709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709B9"/>
    <w:rPr>
      <w:rFonts w:eastAsiaTheme="majorEastAsia" w:cstheme="majorBidi"/>
      <w:color w:val="2F5496" w:themeColor="accent1" w:themeShade="BF"/>
      <w:sz w:val="28"/>
      <w:szCs w:val="28"/>
    </w:rPr>
  </w:style>
  <w:style w:type="character" w:customStyle="1" w:styleId="40">
    <w:name w:val="Заголовок 4 Знак"/>
    <w:basedOn w:val="a0"/>
    <w:link w:val="4"/>
    <w:rsid w:val="001709B9"/>
    <w:rPr>
      <w:rFonts w:eastAsiaTheme="majorEastAsia" w:cstheme="majorBidi"/>
      <w:i/>
      <w:iCs/>
      <w:color w:val="2F5496" w:themeColor="accent1" w:themeShade="BF"/>
    </w:rPr>
  </w:style>
  <w:style w:type="character" w:customStyle="1" w:styleId="50">
    <w:name w:val="Заголовок 5 Знак"/>
    <w:basedOn w:val="a0"/>
    <w:link w:val="5"/>
    <w:rsid w:val="001709B9"/>
    <w:rPr>
      <w:rFonts w:eastAsiaTheme="majorEastAsia" w:cstheme="majorBidi"/>
      <w:color w:val="2F5496" w:themeColor="accent1" w:themeShade="BF"/>
    </w:rPr>
  </w:style>
  <w:style w:type="character" w:customStyle="1" w:styleId="60">
    <w:name w:val="Заголовок 6 Знак"/>
    <w:basedOn w:val="a0"/>
    <w:link w:val="6"/>
    <w:rsid w:val="001709B9"/>
    <w:rPr>
      <w:rFonts w:eastAsiaTheme="majorEastAsia" w:cstheme="majorBidi"/>
      <w:i/>
      <w:iCs/>
      <w:color w:val="595959" w:themeColor="text1" w:themeTint="A6"/>
    </w:rPr>
  </w:style>
  <w:style w:type="character" w:customStyle="1" w:styleId="70">
    <w:name w:val="Заголовок 7 Знак"/>
    <w:basedOn w:val="a0"/>
    <w:link w:val="7"/>
    <w:rsid w:val="001709B9"/>
    <w:rPr>
      <w:rFonts w:eastAsiaTheme="majorEastAsia" w:cstheme="majorBidi"/>
      <w:color w:val="595959" w:themeColor="text1" w:themeTint="A6"/>
    </w:rPr>
  </w:style>
  <w:style w:type="character" w:customStyle="1" w:styleId="80">
    <w:name w:val="Заголовок 8 Знак"/>
    <w:basedOn w:val="a0"/>
    <w:link w:val="8"/>
    <w:rsid w:val="001709B9"/>
    <w:rPr>
      <w:rFonts w:eastAsiaTheme="majorEastAsia" w:cstheme="majorBidi"/>
      <w:i/>
      <w:iCs/>
      <w:color w:val="272727" w:themeColor="text1" w:themeTint="D8"/>
    </w:rPr>
  </w:style>
  <w:style w:type="character" w:customStyle="1" w:styleId="90">
    <w:name w:val="Заголовок 9 Знак"/>
    <w:basedOn w:val="a0"/>
    <w:link w:val="9"/>
    <w:rsid w:val="001709B9"/>
    <w:rPr>
      <w:rFonts w:eastAsiaTheme="majorEastAsia" w:cstheme="majorBidi"/>
      <w:color w:val="272727" w:themeColor="text1" w:themeTint="D8"/>
    </w:rPr>
  </w:style>
  <w:style w:type="paragraph" w:styleId="a3">
    <w:name w:val="Title"/>
    <w:basedOn w:val="a"/>
    <w:next w:val="a"/>
    <w:link w:val="a4"/>
    <w:qFormat/>
    <w:rsid w:val="001709B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1709B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709B9"/>
    <w:pPr>
      <w:numPr>
        <w:ilvl w:val="1"/>
      </w:numPr>
      <w:ind w:firstLine="72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1709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09B9"/>
    <w:pPr>
      <w:spacing w:before="160"/>
      <w:jc w:val="center"/>
    </w:pPr>
    <w:rPr>
      <w:i/>
      <w:iCs/>
      <w:color w:val="404040" w:themeColor="text1" w:themeTint="BF"/>
    </w:rPr>
  </w:style>
  <w:style w:type="character" w:customStyle="1" w:styleId="22">
    <w:name w:val="Цитата 2 Знак"/>
    <w:basedOn w:val="a0"/>
    <w:link w:val="21"/>
    <w:uiPriority w:val="29"/>
    <w:rsid w:val="001709B9"/>
    <w:rPr>
      <w:i/>
      <w:iCs/>
      <w:color w:val="404040" w:themeColor="text1" w:themeTint="BF"/>
    </w:rPr>
  </w:style>
  <w:style w:type="paragraph" w:styleId="a7">
    <w:name w:val="List Paragraph"/>
    <w:basedOn w:val="a"/>
    <w:uiPriority w:val="34"/>
    <w:qFormat/>
    <w:rsid w:val="001709B9"/>
    <w:pPr>
      <w:ind w:left="720"/>
      <w:contextualSpacing/>
    </w:pPr>
  </w:style>
  <w:style w:type="character" w:styleId="a8">
    <w:name w:val="Intense Emphasis"/>
    <w:basedOn w:val="a0"/>
    <w:uiPriority w:val="21"/>
    <w:qFormat/>
    <w:rsid w:val="001709B9"/>
    <w:rPr>
      <w:i/>
      <w:iCs/>
      <w:color w:val="2F5496" w:themeColor="accent1" w:themeShade="BF"/>
    </w:rPr>
  </w:style>
  <w:style w:type="paragraph" w:styleId="a9">
    <w:name w:val="Intense Quote"/>
    <w:basedOn w:val="a"/>
    <w:next w:val="a"/>
    <w:link w:val="aa"/>
    <w:uiPriority w:val="30"/>
    <w:qFormat/>
    <w:rsid w:val="00170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709B9"/>
    <w:rPr>
      <w:i/>
      <w:iCs/>
      <w:color w:val="2F5496" w:themeColor="accent1" w:themeShade="BF"/>
    </w:rPr>
  </w:style>
  <w:style w:type="character" w:styleId="ab">
    <w:name w:val="Intense Reference"/>
    <w:basedOn w:val="a0"/>
    <w:uiPriority w:val="32"/>
    <w:qFormat/>
    <w:rsid w:val="001709B9"/>
    <w:rPr>
      <w:b/>
      <w:bCs/>
      <w:smallCaps/>
      <w:color w:val="2F5496" w:themeColor="accent1" w:themeShade="BF"/>
      <w:spacing w:val="5"/>
    </w:rPr>
  </w:style>
  <w:style w:type="character" w:customStyle="1" w:styleId="ac">
    <w:name w:val="Цветовое выделение"/>
    <w:rsid w:val="007D3D03"/>
    <w:rPr>
      <w:b/>
      <w:bCs/>
      <w:color w:val="26282F"/>
    </w:rPr>
  </w:style>
  <w:style w:type="paragraph" w:customStyle="1" w:styleId="ad">
    <w:name w:val="Нормальный (таблица)"/>
    <w:basedOn w:val="a"/>
    <w:next w:val="a"/>
    <w:rsid w:val="007D3D03"/>
    <w:pPr>
      <w:ind w:firstLine="0"/>
    </w:pPr>
  </w:style>
  <w:style w:type="paragraph" w:customStyle="1" w:styleId="ae">
    <w:name w:val="Прижатый влево"/>
    <w:basedOn w:val="a"/>
    <w:next w:val="a"/>
    <w:rsid w:val="007D3D03"/>
    <w:pPr>
      <w:ind w:firstLine="0"/>
      <w:jc w:val="left"/>
    </w:pPr>
  </w:style>
  <w:style w:type="paragraph" w:customStyle="1" w:styleId="af">
    <w:name w:val="Знак Знак Знак"/>
    <w:basedOn w:val="a"/>
    <w:rsid w:val="007D3D03"/>
    <w:pPr>
      <w:widowControl/>
      <w:autoSpaceDE/>
      <w:autoSpaceDN/>
      <w:adjustRightInd/>
      <w:ind w:firstLine="0"/>
      <w:jc w:val="left"/>
    </w:pPr>
    <w:rPr>
      <w:sz w:val="24"/>
      <w:szCs w:val="24"/>
      <w:lang w:val="pl-PL" w:eastAsia="pl-PL"/>
    </w:rPr>
  </w:style>
  <w:style w:type="paragraph" w:customStyle="1" w:styleId="ConsNormal">
    <w:name w:val="ConsNormal"/>
    <w:rsid w:val="007D3D03"/>
    <w:pPr>
      <w:widowControl w:val="0"/>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styleId="af0">
    <w:name w:val="header"/>
    <w:basedOn w:val="a"/>
    <w:link w:val="af1"/>
    <w:uiPriority w:val="99"/>
    <w:rsid w:val="007D3D03"/>
    <w:pPr>
      <w:tabs>
        <w:tab w:val="center" w:pos="4677"/>
        <w:tab w:val="right" w:pos="9355"/>
      </w:tabs>
    </w:pPr>
  </w:style>
  <w:style w:type="character" w:customStyle="1" w:styleId="af1">
    <w:name w:val="Верхний колонтитул Знак"/>
    <w:basedOn w:val="a0"/>
    <w:link w:val="af0"/>
    <w:uiPriority w:val="99"/>
    <w:rsid w:val="007D3D03"/>
    <w:rPr>
      <w:rFonts w:ascii="Arial" w:eastAsia="Times New Roman" w:hAnsi="Arial" w:cs="Arial"/>
      <w:kern w:val="0"/>
      <w:sz w:val="26"/>
      <w:szCs w:val="26"/>
      <w:lang w:eastAsia="ru-RU"/>
      <w14:ligatures w14:val="none"/>
    </w:rPr>
  </w:style>
  <w:style w:type="character" w:styleId="af2">
    <w:name w:val="page number"/>
    <w:basedOn w:val="a0"/>
    <w:rsid w:val="007D3D03"/>
  </w:style>
  <w:style w:type="paragraph" w:styleId="af3">
    <w:name w:val="footer"/>
    <w:basedOn w:val="a"/>
    <w:link w:val="af4"/>
    <w:rsid w:val="007D3D03"/>
    <w:pPr>
      <w:tabs>
        <w:tab w:val="center" w:pos="4677"/>
        <w:tab w:val="right" w:pos="9355"/>
      </w:tabs>
    </w:pPr>
  </w:style>
  <w:style w:type="character" w:customStyle="1" w:styleId="af4">
    <w:name w:val="Нижний колонтитул Знак"/>
    <w:basedOn w:val="a0"/>
    <w:link w:val="af3"/>
    <w:rsid w:val="007D3D03"/>
    <w:rPr>
      <w:rFonts w:ascii="Arial" w:eastAsia="Times New Roman" w:hAnsi="Arial" w:cs="Arial"/>
      <w:kern w:val="0"/>
      <w:sz w:val="26"/>
      <w:szCs w:val="26"/>
      <w:lang w:eastAsia="ru-RU"/>
      <w14:ligatures w14:val="none"/>
    </w:rPr>
  </w:style>
  <w:style w:type="paragraph" w:customStyle="1" w:styleId="ConsPlusNonformat">
    <w:name w:val="ConsPlusNonformat"/>
    <w:rsid w:val="007D3D03"/>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Normal">
    <w:name w:val="ConsPlusNormal"/>
    <w:rsid w:val="007D3D03"/>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23">
    <w:name w:val="Body Text Indent 2"/>
    <w:basedOn w:val="a"/>
    <w:link w:val="24"/>
    <w:rsid w:val="007D3D03"/>
    <w:pPr>
      <w:widowControl/>
      <w:autoSpaceDE/>
      <w:autoSpaceDN/>
      <w:adjustRightInd/>
      <w:spacing w:after="120" w:line="480" w:lineRule="auto"/>
      <w:ind w:left="283" w:firstLine="0"/>
      <w:jc w:val="left"/>
    </w:pPr>
    <w:rPr>
      <w:rFonts w:ascii="Times New Roman" w:hAnsi="Times New Roman" w:cs="Times New Roman"/>
      <w:sz w:val="28"/>
      <w:szCs w:val="24"/>
    </w:rPr>
  </w:style>
  <w:style w:type="character" w:customStyle="1" w:styleId="24">
    <w:name w:val="Основной текст с отступом 2 Знак"/>
    <w:basedOn w:val="a0"/>
    <w:link w:val="23"/>
    <w:rsid w:val="007D3D03"/>
    <w:rPr>
      <w:rFonts w:ascii="Times New Roman" w:eastAsia="Times New Roman" w:hAnsi="Times New Roman" w:cs="Times New Roman"/>
      <w:kern w:val="0"/>
      <w:sz w:val="28"/>
      <w:szCs w:val="24"/>
      <w:lang w:eastAsia="ru-RU"/>
      <w14:ligatures w14:val="none"/>
    </w:rPr>
  </w:style>
  <w:style w:type="paragraph" w:styleId="af5">
    <w:name w:val="Plain Text"/>
    <w:basedOn w:val="a"/>
    <w:link w:val="af6"/>
    <w:rsid w:val="007D3D03"/>
    <w:pPr>
      <w:widowControl/>
      <w:autoSpaceDE/>
      <w:autoSpaceDN/>
      <w:adjustRightInd/>
      <w:ind w:firstLine="0"/>
      <w:jc w:val="left"/>
    </w:pPr>
    <w:rPr>
      <w:rFonts w:ascii="Courier New" w:hAnsi="Courier New" w:cs="Times New Roman"/>
      <w:sz w:val="20"/>
      <w:szCs w:val="20"/>
    </w:rPr>
  </w:style>
  <w:style w:type="character" w:customStyle="1" w:styleId="af6">
    <w:name w:val="Текст Знак"/>
    <w:basedOn w:val="a0"/>
    <w:link w:val="af5"/>
    <w:rsid w:val="007D3D03"/>
    <w:rPr>
      <w:rFonts w:ascii="Courier New" w:eastAsia="Times New Roman" w:hAnsi="Courier New" w:cs="Times New Roman"/>
      <w:kern w:val="0"/>
      <w:sz w:val="20"/>
      <w:szCs w:val="20"/>
      <w:lang w:eastAsia="ru-RU"/>
      <w14:ligatures w14:val="none"/>
    </w:rPr>
  </w:style>
  <w:style w:type="paragraph" w:styleId="af7">
    <w:name w:val="Body Text Indent"/>
    <w:basedOn w:val="a"/>
    <w:link w:val="af8"/>
    <w:rsid w:val="007D3D03"/>
    <w:pPr>
      <w:spacing w:after="120"/>
      <w:ind w:left="283"/>
    </w:pPr>
  </w:style>
  <w:style w:type="character" w:customStyle="1" w:styleId="af8">
    <w:name w:val="Основной текст с отступом Знак"/>
    <w:basedOn w:val="a0"/>
    <w:link w:val="af7"/>
    <w:rsid w:val="007D3D03"/>
    <w:rPr>
      <w:rFonts w:ascii="Arial" w:eastAsia="Times New Roman" w:hAnsi="Arial" w:cs="Arial"/>
      <w:kern w:val="0"/>
      <w:sz w:val="26"/>
      <w:szCs w:val="26"/>
      <w:lang w:eastAsia="ru-RU"/>
      <w14:ligatures w14:val="none"/>
    </w:rPr>
  </w:style>
  <w:style w:type="character" w:customStyle="1" w:styleId="WW8Num3z0">
    <w:name w:val="WW8Num3z0"/>
    <w:rsid w:val="007D3D03"/>
    <w:rPr>
      <w:rFonts w:ascii="Times New Roman" w:hAnsi="Times New Roman" w:cs="Times New Roman"/>
    </w:rPr>
  </w:style>
  <w:style w:type="character" w:customStyle="1" w:styleId="WW8Num3z1">
    <w:name w:val="WW8Num3z1"/>
    <w:rsid w:val="007D3D03"/>
    <w:rPr>
      <w:rFonts w:ascii="Courier New" w:hAnsi="Courier New"/>
    </w:rPr>
  </w:style>
  <w:style w:type="character" w:customStyle="1" w:styleId="WW8Num3z2">
    <w:name w:val="WW8Num3z2"/>
    <w:rsid w:val="007D3D03"/>
    <w:rPr>
      <w:rFonts w:ascii="Wingdings" w:hAnsi="Wingdings"/>
    </w:rPr>
  </w:style>
  <w:style w:type="character" w:customStyle="1" w:styleId="WW8Num3z3">
    <w:name w:val="WW8Num3z3"/>
    <w:rsid w:val="007D3D03"/>
    <w:rPr>
      <w:rFonts w:ascii="Symbol" w:hAnsi="Symbol"/>
    </w:rPr>
  </w:style>
  <w:style w:type="character" w:customStyle="1" w:styleId="WW8Num5z0">
    <w:name w:val="WW8Num5z0"/>
    <w:rsid w:val="007D3D03"/>
    <w:rPr>
      <w:strike w:val="0"/>
      <w:dstrike w:val="0"/>
    </w:rPr>
  </w:style>
  <w:style w:type="character" w:customStyle="1" w:styleId="Absatz-Standardschriftart">
    <w:name w:val="Absatz-Standardschriftart"/>
    <w:rsid w:val="007D3D03"/>
  </w:style>
  <w:style w:type="character" w:customStyle="1" w:styleId="WW-Absatz-Standardschriftart">
    <w:name w:val="WW-Absatz-Standardschriftart"/>
    <w:rsid w:val="007D3D03"/>
  </w:style>
  <w:style w:type="character" w:customStyle="1" w:styleId="WW-Absatz-Standardschriftart1">
    <w:name w:val="WW-Absatz-Standardschriftart1"/>
    <w:rsid w:val="007D3D03"/>
  </w:style>
  <w:style w:type="character" w:customStyle="1" w:styleId="WW-Absatz-Standardschriftart11">
    <w:name w:val="WW-Absatz-Standardschriftart11"/>
    <w:rsid w:val="007D3D03"/>
  </w:style>
  <w:style w:type="character" w:customStyle="1" w:styleId="WW-Absatz-Standardschriftart111">
    <w:name w:val="WW-Absatz-Standardschriftart111"/>
    <w:rsid w:val="007D3D03"/>
  </w:style>
  <w:style w:type="character" w:customStyle="1" w:styleId="WW-Absatz-Standardschriftart1111">
    <w:name w:val="WW-Absatz-Standardschriftart1111"/>
    <w:rsid w:val="007D3D03"/>
  </w:style>
  <w:style w:type="character" w:customStyle="1" w:styleId="WW-Absatz-Standardschriftart11111">
    <w:name w:val="WW-Absatz-Standardschriftart11111"/>
    <w:rsid w:val="007D3D03"/>
  </w:style>
  <w:style w:type="character" w:customStyle="1" w:styleId="WW-Absatz-Standardschriftart111111">
    <w:name w:val="WW-Absatz-Standardschriftart111111"/>
    <w:rsid w:val="007D3D03"/>
  </w:style>
  <w:style w:type="character" w:customStyle="1" w:styleId="WW-Absatz-Standardschriftart1111111">
    <w:name w:val="WW-Absatz-Standardschriftart1111111"/>
    <w:rsid w:val="007D3D03"/>
  </w:style>
  <w:style w:type="character" w:customStyle="1" w:styleId="WW-Absatz-Standardschriftart11111111">
    <w:name w:val="WW-Absatz-Standardschriftart11111111"/>
    <w:rsid w:val="007D3D03"/>
  </w:style>
  <w:style w:type="character" w:customStyle="1" w:styleId="WW-Absatz-Standardschriftart111111111">
    <w:name w:val="WW-Absatz-Standardschriftart111111111"/>
    <w:rsid w:val="007D3D03"/>
  </w:style>
  <w:style w:type="character" w:customStyle="1" w:styleId="WW-Absatz-Standardschriftart1111111111">
    <w:name w:val="WW-Absatz-Standardschriftart1111111111"/>
    <w:rsid w:val="007D3D03"/>
  </w:style>
  <w:style w:type="character" w:customStyle="1" w:styleId="WW-Absatz-Standardschriftart11111111111">
    <w:name w:val="WW-Absatz-Standardschriftart11111111111"/>
    <w:rsid w:val="007D3D03"/>
  </w:style>
  <w:style w:type="character" w:customStyle="1" w:styleId="WW-Absatz-Standardschriftart111111111111">
    <w:name w:val="WW-Absatz-Standardschriftart111111111111"/>
    <w:rsid w:val="007D3D03"/>
  </w:style>
  <w:style w:type="character" w:customStyle="1" w:styleId="WW-Absatz-Standardschriftart1111111111111">
    <w:name w:val="WW-Absatz-Standardschriftart1111111111111"/>
    <w:rsid w:val="007D3D03"/>
  </w:style>
  <w:style w:type="character" w:customStyle="1" w:styleId="WW-Absatz-Standardschriftart11111111111111">
    <w:name w:val="WW-Absatz-Standardschriftart11111111111111"/>
    <w:rsid w:val="007D3D03"/>
  </w:style>
  <w:style w:type="character" w:customStyle="1" w:styleId="WW-Absatz-Standardschriftart111111111111111">
    <w:name w:val="WW-Absatz-Standardschriftart111111111111111"/>
    <w:rsid w:val="007D3D03"/>
  </w:style>
  <w:style w:type="character" w:customStyle="1" w:styleId="WW-Absatz-Standardschriftart1111111111111111">
    <w:name w:val="WW-Absatz-Standardschriftart1111111111111111"/>
    <w:rsid w:val="007D3D03"/>
  </w:style>
  <w:style w:type="character" w:customStyle="1" w:styleId="WW-Absatz-Standardschriftart11111111111111111">
    <w:name w:val="WW-Absatz-Standardschriftart11111111111111111"/>
    <w:rsid w:val="007D3D03"/>
  </w:style>
  <w:style w:type="character" w:customStyle="1" w:styleId="WW-Absatz-Standardschriftart111111111111111111">
    <w:name w:val="WW-Absatz-Standardschriftart111111111111111111"/>
    <w:rsid w:val="007D3D03"/>
  </w:style>
  <w:style w:type="character" w:customStyle="1" w:styleId="WW-Absatz-Standardschriftart1111111111111111111">
    <w:name w:val="WW-Absatz-Standardschriftart1111111111111111111"/>
    <w:rsid w:val="007D3D03"/>
  </w:style>
  <w:style w:type="character" w:customStyle="1" w:styleId="WW8Num8z0">
    <w:name w:val="WW8Num8z0"/>
    <w:rsid w:val="007D3D03"/>
    <w:rPr>
      <w:rFonts w:ascii="Times New Roman" w:hAnsi="Times New Roman" w:cs="Times New Roman"/>
    </w:rPr>
  </w:style>
  <w:style w:type="character" w:customStyle="1" w:styleId="WW8Num8z1">
    <w:name w:val="WW8Num8z1"/>
    <w:rsid w:val="007D3D03"/>
    <w:rPr>
      <w:rFonts w:ascii="Courier New" w:hAnsi="Courier New"/>
    </w:rPr>
  </w:style>
  <w:style w:type="character" w:customStyle="1" w:styleId="WW8Num8z2">
    <w:name w:val="WW8Num8z2"/>
    <w:rsid w:val="007D3D03"/>
    <w:rPr>
      <w:rFonts w:ascii="Wingdings" w:hAnsi="Wingdings"/>
    </w:rPr>
  </w:style>
  <w:style w:type="character" w:customStyle="1" w:styleId="WW8Num8z3">
    <w:name w:val="WW8Num8z3"/>
    <w:rsid w:val="007D3D03"/>
    <w:rPr>
      <w:rFonts w:ascii="Symbol" w:hAnsi="Symbol"/>
    </w:rPr>
  </w:style>
  <w:style w:type="character" w:customStyle="1" w:styleId="WW8Num4z0">
    <w:name w:val="WW8Num4z0"/>
    <w:rsid w:val="007D3D03"/>
    <w:rPr>
      <w:strike w:val="0"/>
      <w:dstrike w:val="0"/>
    </w:rPr>
  </w:style>
  <w:style w:type="character" w:customStyle="1" w:styleId="11">
    <w:name w:val="Основной шрифт абзаца1"/>
    <w:rsid w:val="007D3D03"/>
  </w:style>
  <w:style w:type="character" w:customStyle="1" w:styleId="af9">
    <w:name w:val="Не вступил в силу"/>
    <w:rsid w:val="007D3D03"/>
    <w:rPr>
      <w:strike/>
      <w:color w:val="008080"/>
    </w:rPr>
  </w:style>
  <w:style w:type="character" w:customStyle="1" w:styleId="grame">
    <w:name w:val="grame"/>
    <w:basedOn w:val="11"/>
    <w:rsid w:val="007D3D03"/>
  </w:style>
  <w:style w:type="character" w:customStyle="1" w:styleId="afa">
    <w:name w:val="Символ нумерации"/>
    <w:rsid w:val="007D3D03"/>
  </w:style>
  <w:style w:type="character" w:customStyle="1" w:styleId="25">
    <w:name w:val="Основной шрифт абзаца2"/>
    <w:rsid w:val="007D3D03"/>
  </w:style>
  <w:style w:type="paragraph" w:customStyle="1" w:styleId="12">
    <w:name w:val="Заголовок1"/>
    <w:basedOn w:val="a"/>
    <w:next w:val="afb"/>
    <w:rsid w:val="007D3D03"/>
    <w:pPr>
      <w:keepNext/>
      <w:suppressAutoHyphens/>
      <w:autoSpaceDE/>
      <w:autoSpaceDN/>
      <w:adjustRightInd/>
      <w:spacing w:before="240" w:after="120"/>
      <w:ind w:firstLine="0"/>
      <w:jc w:val="left"/>
    </w:pPr>
    <w:rPr>
      <w:rFonts w:eastAsia="Andale Sans UI" w:cs="Tahoma"/>
      <w:kern w:val="1"/>
      <w:sz w:val="28"/>
      <w:szCs w:val="28"/>
      <w:lang w:eastAsia="en-US"/>
    </w:rPr>
  </w:style>
  <w:style w:type="paragraph" w:styleId="afb">
    <w:name w:val="Body Text"/>
    <w:basedOn w:val="a"/>
    <w:link w:val="afc"/>
    <w:rsid w:val="007D3D03"/>
    <w:pPr>
      <w:suppressAutoHyphens/>
      <w:autoSpaceDE/>
      <w:autoSpaceDN/>
      <w:adjustRightInd/>
      <w:spacing w:after="120"/>
      <w:ind w:firstLine="0"/>
      <w:jc w:val="left"/>
    </w:pPr>
    <w:rPr>
      <w:rFonts w:ascii="Times New Roman" w:eastAsia="Andale Sans UI" w:hAnsi="Times New Roman" w:cs="Times New Roman"/>
      <w:kern w:val="1"/>
      <w:sz w:val="24"/>
      <w:szCs w:val="24"/>
      <w:lang w:eastAsia="en-US"/>
    </w:rPr>
  </w:style>
  <w:style w:type="character" w:customStyle="1" w:styleId="afc">
    <w:name w:val="Основной текст Знак"/>
    <w:basedOn w:val="a0"/>
    <w:link w:val="afb"/>
    <w:rsid w:val="007D3D03"/>
    <w:rPr>
      <w:rFonts w:ascii="Times New Roman" w:eastAsia="Andale Sans UI" w:hAnsi="Times New Roman" w:cs="Times New Roman"/>
      <w:kern w:val="1"/>
      <w:sz w:val="24"/>
      <w:szCs w:val="24"/>
      <w14:ligatures w14:val="none"/>
    </w:rPr>
  </w:style>
  <w:style w:type="paragraph" w:styleId="afd">
    <w:name w:val="List"/>
    <w:basedOn w:val="afb"/>
    <w:rsid w:val="007D3D03"/>
    <w:rPr>
      <w:rFonts w:cs="Tahoma"/>
    </w:rPr>
  </w:style>
  <w:style w:type="paragraph" w:customStyle="1" w:styleId="13">
    <w:name w:val="Название1"/>
    <w:basedOn w:val="a"/>
    <w:rsid w:val="007D3D03"/>
    <w:pPr>
      <w:suppressLineNumbers/>
      <w:suppressAutoHyphens/>
      <w:autoSpaceDE/>
      <w:autoSpaceDN/>
      <w:adjustRightInd/>
      <w:spacing w:before="120" w:after="120"/>
      <w:ind w:firstLine="0"/>
      <w:jc w:val="left"/>
    </w:pPr>
    <w:rPr>
      <w:rFonts w:ascii="Times New Roman" w:eastAsia="Andale Sans UI" w:hAnsi="Times New Roman" w:cs="Tahoma"/>
      <w:i/>
      <w:iCs/>
      <w:kern w:val="1"/>
      <w:sz w:val="24"/>
      <w:szCs w:val="24"/>
      <w:lang w:eastAsia="en-US"/>
    </w:rPr>
  </w:style>
  <w:style w:type="paragraph" w:customStyle="1" w:styleId="14">
    <w:name w:val="Указатель1"/>
    <w:basedOn w:val="a"/>
    <w:rsid w:val="007D3D03"/>
    <w:pPr>
      <w:suppressLineNumbers/>
      <w:suppressAutoHyphens/>
      <w:autoSpaceDE/>
      <w:autoSpaceDN/>
      <w:adjustRightInd/>
      <w:ind w:firstLine="0"/>
      <w:jc w:val="left"/>
    </w:pPr>
    <w:rPr>
      <w:rFonts w:ascii="Times New Roman" w:eastAsia="Andale Sans UI" w:hAnsi="Times New Roman" w:cs="Tahoma"/>
      <w:kern w:val="1"/>
      <w:sz w:val="24"/>
      <w:szCs w:val="24"/>
      <w:lang w:eastAsia="en-US"/>
    </w:rPr>
  </w:style>
  <w:style w:type="paragraph" w:customStyle="1" w:styleId="15">
    <w:name w:val="Текст1"/>
    <w:basedOn w:val="a"/>
    <w:rsid w:val="007D3D03"/>
    <w:pPr>
      <w:suppressAutoHyphens/>
      <w:autoSpaceDE/>
      <w:autoSpaceDN/>
      <w:adjustRightInd/>
      <w:ind w:firstLine="0"/>
      <w:jc w:val="left"/>
    </w:pPr>
    <w:rPr>
      <w:rFonts w:ascii="Courier New" w:eastAsia="Andale Sans UI" w:hAnsi="Courier New" w:cs="Times New Roman"/>
      <w:kern w:val="1"/>
      <w:sz w:val="20"/>
      <w:szCs w:val="24"/>
      <w:lang w:eastAsia="en-US"/>
    </w:rPr>
  </w:style>
  <w:style w:type="paragraph" w:customStyle="1" w:styleId="consnormal0">
    <w:name w:val="consnormal"/>
    <w:basedOn w:val="a"/>
    <w:rsid w:val="007D3D03"/>
    <w:pPr>
      <w:suppressAutoHyphens/>
      <w:autoSpaceDE/>
      <w:autoSpaceDN/>
      <w:adjustRightInd/>
      <w:spacing w:before="100" w:after="100"/>
      <w:ind w:firstLine="0"/>
      <w:jc w:val="left"/>
    </w:pPr>
    <w:rPr>
      <w:rFonts w:ascii="Times New Roman" w:eastAsia="Andale Sans UI" w:hAnsi="Times New Roman" w:cs="Times New Roman"/>
      <w:kern w:val="1"/>
      <w:sz w:val="24"/>
      <w:szCs w:val="24"/>
      <w:lang w:eastAsia="en-US"/>
    </w:rPr>
  </w:style>
  <w:style w:type="paragraph" w:customStyle="1" w:styleId="afe">
    <w:name w:val="Содержимое таблицы"/>
    <w:basedOn w:val="a"/>
    <w:rsid w:val="007D3D03"/>
    <w:pPr>
      <w:suppressLineNumbers/>
      <w:suppressAutoHyphens/>
      <w:autoSpaceDE/>
      <w:autoSpaceDN/>
      <w:adjustRightInd/>
      <w:ind w:firstLine="0"/>
      <w:jc w:val="left"/>
    </w:pPr>
    <w:rPr>
      <w:rFonts w:ascii="Times New Roman" w:eastAsia="Andale Sans UI" w:hAnsi="Times New Roman" w:cs="Times New Roman"/>
      <w:kern w:val="1"/>
      <w:sz w:val="24"/>
      <w:szCs w:val="24"/>
      <w:lang w:eastAsia="en-US"/>
    </w:rPr>
  </w:style>
  <w:style w:type="paragraph" w:customStyle="1" w:styleId="210">
    <w:name w:val="Основной текст 21"/>
    <w:basedOn w:val="a"/>
    <w:rsid w:val="007D3D03"/>
    <w:pPr>
      <w:suppressAutoHyphens/>
      <w:autoSpaceDE/>
      <w:autoSpaceDN/>
      <w:adjustRightInd/>
      <w:ind w:firstLine="0"/>
    </w:pPr>
    <w:rPr>
      <w:rFonts w:ascii="Times New Roman" w:eastAsia="Andale Sans UI" w:hAnsi="Times New Roman" w:cs="Times New Roman"/>
      <w:kern w:val="1"/>
      <w:sz w:val="28"/>
      <w:szCs w:val="24"/>
      <w:lang w:eastAsia="en-US"/>
    </w:rPr>
  </w:style>
  <w:style w:type="paragraph" w:customStyle="1" w:styleId="211">
    <w:name w:val="Основной текст с отступом 21"/>
    <w:basedOn w:val="a"/>
    <w:rsid w:val="007D3D03"/>
    <w:pPr>
      <w:suppressAutoHyphens/>
      <w:autoSpaceDE/>
      <w:autoSpaceDN/>
      <w:adjustRightInd/>
      <w:ind w:firstLine="900"/>
      <w:jc w:val="left"/>
    </w:pPr>
    <w:rPr>
      <w:rFonts w:ascii="Times New Roman" w:eastAsia="Andale Sans UI" w:hAnsi="Times New Roman" w:cs="Times New Roman"/>
      <w:kern w:val="1"/>
      <w:sz w:val="28"/>
      <w:szCs w:val="24"/>
      <w:lang w:eastAsia="en-US"/>
    </w:rPr>
  </w:style>
  <w:style w:type="paragraph" w:customStyle="1" w:styleId="ConsNonformat">
    <w:name w:val="ConsNonformat"/>
    <w:rsid w:val="007D3D03"/>
    <w:pPr>
      <w:widowControl w:val="0"/>
      <w:suppressAutoHyphens/>
      <w:autoSpaceDE w:val="0"/>
      <w:spacing w:after="0" w:line="240" w:lineRule="auto"/>
    </w:pPr>
    <w:rPr>
      <w:rFonts w:ascii="Courier New" w:eastAsia="Arial" w:hAnsi="Courier New" w:cs="Courier New"/>
      <w:kern w:val="1"/>
      <w:sz w:val="20"/>
      <w:szCs w:val="20"/>
      <w:lang w:eastAsia="ar-SA"/>
      <w14:ligatures w14:val="none"/>
    </w:rPr>
  </w:style>
  <w:style w:type="paragraph" w:customStyle="1" w:styleId="31">
    <w:name w:val="Основной текст 31"/>
    <w:basedOn w:val="a"/>
    <w:rsid w:val="007D3D03"/>
    <w:pPr>
      <w:suppressAutoHyphens/>
      <w:autoSpaceDE/>
      <w:autoSpaceDN/>
      <w:adjustRightInd/>
      <w:ind w:firstLine="0"/>
    </w:pPr>
    <w:rPr>
      <w:rFonts w:ascii="Times New Roman" w:eastAsia="Andale Sans UI" w:hAnsi="Times New Roman" w:cs="Times New Roman"/>
      <w:kern w:val="1"/>
      <w:sz w:val="24"/>
      <w:szCs w:val="24"/>
      <w:lang w:eastAsia="en-US"/>
    </w:rPr>
  </w:style>
  <w:style w:type="paragraph" w:customStyle="1" w:styleId="310">
    <w:name w:val="Основной текст с отступом 31"/>
    <w:basedOn w:val="a"/>
    <w:rsid w:val="007D3D03"/>
    <w:pPr>
      <w:suppressAutoHyphens/>
      <w:autoSpaceDE/>
      <w:autoSpaceDN/>
      <w:adjustRightInd/>
      <w:ind w:firstLine="900"/>
    </w:pPr>
    <w:rPr>
      <w:rFonts w:ascii="Times New Roman" w:eastAsia="Andale Sans UI" w:hAnsi="Times New Roman" w:cs="Times New Roman"/>
      <w:color w:val="000000"/>
      <w:kern w:val="1"/>
      <w:sz w:val="28"/>
      <w:szCs w:val="24"/>
      <w:lang w:eastAsia="en-US"/>
    </w:rPr>
  </w:style>
  <w:style w:type="paragraph" w:customStyle="1" w:styleId="aff">
    <w:name w:val="адресат"/>
    <w:basedOn w:val="a"/>
    <w:next w:val="a"/>
    <w:rsid w:val="007D3D03"/>
    <w:pPr>
      <w:suppressAutoHyphens/>
      <w:autoSpaceDN/>
      <w:adjustRightInd/>
      <w:ind w:firstLine="0"/>
      <w:jc w:val="center"/>
    </w:pPr>
    <w:rPr>
      <w:rFonts w:ascii="Times New Roman" w:eastAsia="Andale Sans UI" w:hAnsi="Times New Roman" w:cs="Times New Roman"/>
      <w:kern w:val="1"/>
      <w:sz w:val="30"/>
      <w:szCs w:val="24"/>
      <w:lang w:eastAsia="en-US"/>
    </w:rPr>
  </w:style>
  <w:style w:type="paragraph" w:customStyle="1" w:styleId="ConsTitle">
    <w:name w:val="ConsTitle"/>
    <w:rsid w:val="007D3D03"/>
    <w:pPr>
      <w:widowControl w:val="0"/>
      <w:suppressAutoHyphens/>
      <w:autoSpaceDE w:val="0"/>
      <w:spacing w:after="0" w:line="240" w:lineRule="auto"/>
    </w:pPr>
    <w:rPr>
      <w:rFonts w:ascii="Arial" w:eastAsia="Arial" w:hAnsi="Arial" w:cs="Arial"/>
      <w:b/>
      <w:bCs/>
      <w:kern w:val="1"/>
      <w:sz w:val="16"/>
      <w:szCs w:val="16"/>
      <w:lang w:eastAsia="ar-SA"/>
      <w14:ligatures w14:val="none"/>
    </w:rPr>
  </w:style>
  <w:style w:type="paragraph" w:customStyle="1" w:styleId="aff0">
    <w:name w:val="Стиль"/>
    <w:rsid w:val="007D3D03"/>
    <w:pPr>
      <w:widowControl w:val="0"/>
      <w:suppressAutoHyphens/>
      <w:spacing w:after="0" w:line="240" w:lineRule="auto"/>
      <w:ind w:firstLine="720"/>
      <w:jc w:val="both"/>
    </w:pPr>
    <w:rPr>
      <w:rFonts w:ascii="Arial" w:eastAsia="Arial" w:hAnsi="Arial" w:cs="Times New Roman"/>
      <w:kern w:val="1"/>
      <w:sz w:val="24"/>
      <w:szCs w:val="20"/>
      <w:lang w:eastAsia="ar-SA"/>
      <w14:ligatures w14:val="none"/>
    </w:rPr>
  </w:style>
  <w:style w:type="paragraph" w:customStyle="1" w:styleId="aff1">
    <w:name w:val="Содержимое врезки"/>
    <w:basedOn w:val="afb"/>
    <w:rsid w:val="007D3D03"/>
  </w:style>
  <w:style w:type="paragraph" w:customStyle="1" w:styleId="ConsPlusTitle">
    <w:name w:val="ConsPlusTitle"/>
    <w:basedOn w:val="a"/>
    <w:next w:val="ConsPlusNormal"/>
    <w:rsid w:val="007D3D03"/>
    <w:pPr>
      <w:suppressAutoHyphens/>
      <w:autoSpaceDN/>
      <w:adjustRightInd/>
      <w:ind w:firstLine="0"/>
      <w:jc w:val="left"/>
    </w:pPr>
    <w:rPr>
      <w:rFonts w:eastAsia="Arial"/>
      <w:b/>
      <w:bCs/>
      <w:kern w:val="1"/>
      <w:sz w:val="20"/>
      <w:szCs w:val="20"/>
      <w:lang w:eastAsia="fa-IR" w:bidi="fa-IR"/>
    </w:rPr>
  </w:style>
  <w:style w:type="paragraph" w:customStyle="1" w:styleId="ConsPlusCell">
    <w:name w:val="ConsPlusCell"/>
    <w:basedOn w:val="a"/>
    <w:uiPriority w:val="99"/>
    <w:rsid w:val="007D3D03"/>
    <w:pPr>
      <w:suppressAutoHyphens/>
      <w:autoSpaceDN/>
      <w:adjustRightInd/>
      <w:ind w:firstLine="0"/>
      <w:jc w:val="left"/>
    </w:pPr>
    <w:rPr>
      <w:rFonts w:eastAsia="Arial"/>
      <w:kern w:val="1"/>
      <w:sz w:val="20"/>
      <w:szCs w:val="20"/>
      <w:lang w:eastAsia="fa-IR" w:bidi="fa-IR"/>
    </w:rPr>
  </w:style>
  <w:style w:type="paragraph" w:customStyle="1" w:styleId="ConsPlusDocList">
    <w:name w:val="ConsPlusDocList"/>
    <w:basedOn w:val="a"/>
    <w:rsid w:val="007D3D03"/>
    <w:pPr>
      <w:suppressAutoHyphens/>
      <w:autoSpaceDN/>
      <w:adjustRightInd/>
      <w:ind w:firstLine="0"/>
      <w:jc w:val="left"/>
    </w:pPr>
    <w:rPr>
      <w:rFonts w:ascii="Courier New" w:eastAsia="Courier New" w:hAnsi="Courier New" w:cs="Courier New"/>
      <w:kern w:val="1"/>
      <w:sz w:val="20"/>
      <w:szCs w:val="20"/>
      <w:lang w:eastAsia="fa-IR" w:bidi="fa-IR"/>
    </w:rPr>
  </w:style>
  <w:style w:type="paragraph" w:customStyle="1" w:styleId="aff2">
    <w:name w:val="Заголовок таблицы"/>
    <w:basedOn w:val="afe"/>
    <w:rsid w:val="007D3D03"/>
    <w:pPr>
      <w:jc w:val="center"/>
    </w:pPr>
    <w:rPr>
      <w:b/>
      <w:bCs/>
    </w:rPr>
  </w:style>
  <w:style w:type="paragraph" w:customStyle="1" w:styleId="220">
    <w:name w:val="Основной текст с отступом 22"/>
    <w:basedOn w:val="a"/>
    <w:rsid w:val="007D3D03"/>
    <w:pPr>
      <w:suppressAutoHyphens/>
      <w:overflowPunct w:val="0"/>
      <w:autoSpaceDN/>
      <w:adjustRightInd/>
      <w:spacing w:before="20" w:after="20"/>
      <w:ind w:firstLine="708"/>
      <w:textAlignment w:val="baseline"/>
    </w:pPr>
    <w:rPr>
      <w:rFonts w:ascii="Times New Roman" w:eastAsia="Andale Sans UI" w:hAnsi="Times New Roman" w:cs="Times New Roman"/>
      <w:kern w:val="1"/>
      <w:sz w:val="28"/>
      <w:szCs w:val="28"/>
      <w:lang w:eastAsia="en-US"/>
    </w:rPr>
  </w:style>
  <w:style w:type="paragraph" w:styleId="aff3">
    <w:name w:val="Balloon Text"/>
    <w:basedOn w:val="a"/>
    <w:link w:val="aff4"/>
    <w:unhideWhenUsed/>
    <w:rsid w:val="007D3D03"/>
    <w:pPr>
      <w:suppressAutoHyphens/>
      <w:autoSpaceDE/>
      <w:autoSpaceDN/>
      <w:adjustRightInd/>
      <w:ind w:firstLine="0"/>
      <w:jc w:val="left"/>
    </w:pPr>
    <w:rPr>
      <w:rFonts w:ascii="Tahoma" w:eastAsia="Andale Sans UI" w:hAnsi="Tahoma" w:cs="Tahoma"/>
      <w:kern w:val="1"/>
      <w:sz w:val="16"/>
      <w:szCs w:val="16"/>
      <w:lang w:eastAsia="en-US"/>
    </w:rPr>
  </w:style>
  <w:style w:type="character" w:customStyle="1" w:styleId="aff4">
    <w:name w:val="Текст выноски Знак"/>
    <w:basedOn w:val="a0"/>
    <w:link w:val="aff3"/>
    <w:rsid w:val="007D3D03"/>
    <w:rPr>
      <w:rFonts w:ascii="Tahoma" w:eastAsia="Andale Sans UI" w:hAnsi="Tahoma" w:cs="Tahoma"/>
      <w:kern w:val="1"/>
      <w:sz w:val="16"/>
      <w:szCs w:val="16"/>
      <w14:ligatures w14:val="none"/>
    </w:rPr>
  </w:style>
  <w:style w:type="paragraph" w:customStyle="1" w:styleId="WW-2">
    <w:name w:val="WW-Основной текст с отступом 2"/>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styleId="aff5">
    <w:name w:val="Hyperlink"/>
    <w:basedOn w:val="a0"/>
    <w:unhideWhenUsed/>
    <w:rsid w:val="007D3D03"/>
    <w:rPr>
      <w:color w:val="0563C1" w:themeColor="hyperlink"/>
      <w:u w:val="single"/>
    </w:rPr>
  </w:style>
  <w:style w:type="character" w:styleId="aff6">
    <w:name w:val="Emphasis"/>
    <w:basedOn w:val="a0"/>
    <w:qFormat/>
    <w:rsid w:val="007D3D03"/>
    <w:rPr>
      <w:i/>
      <w:iCs/>
    </w:rPr>
  </w:style>
  <w:style w:type="paragraph" w:styleId="aff7">
    <w:name w:val="Normal (Web)"/>
    <w:basedOn w:val="a"/>
    <w:uiPriority w:val="99"/>
    <w:unhideWhenUsed/>
    <w:rsid w:val="007D3D0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s1">
    <w:name w:val="s_1"/>
    <w:basedOn w:val="a"/>
    <w:rsid w:val="007D3D0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aaanao">
    <w:name w:val="aa?anao"/>
    <w:basedOn w:val="a"/>
    <w:next w:val="a"/>
    <w:rsid w:val="007D3D03"/>
    <w:pPr>
      <w:suppressAutoHyphens/>
      <w:overflowPunct w:val="0"/>
      <w:autoSpaceDN/>
      <w:adjustRightInd/>
      <w:ind w:firstLine="0"/>
      <w:jc w:val="center"/>
      <w:textAlignment w:val="baseline"/>
    </w:pPr>
    <w:rPr>
      <w:rFonts w:ascii="Times New Roman" w:eastAsia="Andale Sans UI" w:hAnsi="Times New Roman" w:cs="Times New Roman"/>
      <w:kern w:val="1"/>
      <w:sz w:val="30"/>
      <w:szCs w:val="30"/>
      <w:lang w:eastAsia="en-US"/>
    </w:rPr>
  </w:style>
  <w:style w:type="paragraph" w:customStyle="1" w:styleId="Default">
    <w:name w:val="Default"/>
    <w:rsid w:val="007D3D03"/>
    <w:pPr>
      <w:autoSpaceDE w:val="0"/>
      <w:autoSpaceDN w:val="0"/>
      <w:adjustRightInd w:val="0"/>
      <w:spacing w:after="0" w:line="240" w:lineRule="auto"/>
    </w:pPr>
    <w:rPr>
      <w:rFonts w:ascii="PT Astra Serif" w:hAnsi="PT Astra Serif" w:cs="PT Astra Serif"/>
      <w:color w:val="000000"/>
      <w:kern w:val="0"/>
      <w:sz w:val="24"/>
      <w:szCs w:val="24"/>
      <w14:ligatures w14:val="none"/>
    </w:rPr>
  </w:style>
  <w:style w:type="paragraph" w:customStyle="1" w:styleId="ds-markdown-paragraph">
    <w:name w:val="ds-markdown-paragraph"/>
    <w:basedOn w:val="a"/>
    <w:rsid w:val="007D3D0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8">
    <w:name w:val="Strong"/>
    <w:basedOn w:val="a0"/>
    <w:uiPriority w:val="22"/>
    <w:qFormat/>
    <w:rsid w:val="007D3D03"/>
    <w:rPr>
      <w:b/>
      <w:bCs/>
    </w:rPr>
  </w:style>
  <w:style w:type="paragraph" w:customStyle="1" w:styleId="aff9">
    <w:name w:val="Заголовок статьи"/>
    <w:basedOn w:val="a"/>
    <w:next w:val="a"/>
    <w:uiPriority w:val="99"/>
    <w:rsid w:val="007D3D03"/>
    <w:pPr>
      <w:ind w:left="1612" w:hanging="892"/>
    </w:pPr>
    <w:rPr>
      <w:rFonts w:eastAsiaTheme="minorEastAsia"/>
      <w:sz w:val="24"/>
      <w:szCs w:val="24"/>
    </w:rPr>
  </w:style>
  <w:style w:type="character" w:customStyle="1" w:styleId="DefaultParagraphFont1">
    <w:name w:val="Default Paragraph Font1"/>
    <w:rsid w:val="007D3D03"/>
  </w:style>
  <w:style w:type="character" w:customStyle="1" w:styleId="WW8Num10z0">
    <w:name w:val="WW8Num10z0"/>
    <w:rsid w:val="007D3D03"/>
  </w:style>
  <w:style w:type="character" w:customStyle="1" w:styleId="WW8Num20z0">
    <w:name w:val="WW8Num20z0"/>
    <w:rsid w:val="007D3D03"/>
  </w:style>
  <w:style w:type="character" w:customStyle="1" w:styleId="WW8Num22z0">
    <w:name w:val="WW8Num22z0"/>
    <w:rsid w:val="007D3D03"/>
  </w:style>
  <w:style w:type="character" w:customStyle="1" w:styleId="WW8Num21z0">
    <w:name w:val="WW8Num21z0"/>
    <w:rsid w:val="007D3D03"/>
  </w:style>
  <w:style w:type="character" w:customStyle="1" w:styleId="WW8Num23z0">
    <w:name w:val="WW8Num23z0"/>
    <w:rsid w:val="007D3D03"/>
  </w:style>
  <w:style w:type="character" w:customStyle="1" w:styleId="WW-Absatz-Standardschriftart11111111111111111111">
    <w:name w:val="WW-Absatz-Standardschriftart11111111111111111111"/>
    <w:rsid w:val="007D3D03"/>
  </w:style>
  <w:style w:type="character" w:customStyle="1" w:styleId="WW-Absatz-Standardschriftart111111111111111111111">
    <w:name w:val="WW-Absatz-Standardschriftart111111111111111111111"/>
    <w:rsid w:val="007D3D03"/>
  </w:style>
  <w:style w:type="character" w:customStyle="1" w:styleId="WW-Absatz-Standardschriftart1111111111111111111111">
    <w:name w:val="WW-Absatz-Standardschriftart1111111111111111111111"/>
    <w:rsid w:val="007D3D03"/>
  </w:style>
  <w:style w:type="character" w:customStyle="1" w:styleId="WW-Absatz-Standardschriftart11111111111111111111111">
    <w:name w:val="WW-Absatz-Standardschriftart11111111111111111111111"/>
    <w:rsid w:val="007D3D03"/>
  </w:style>
  <w:style w:type="character" w:customStyle="1" w:styleId="WW-Absatz-Standardschriftart111111111111111111111111">
    <w:name w:val="WW-Absatz-Standardschriftart111111111111111111111111"/>
    <w:rsid w:val="007D3D03"/>
  </w:style>
  <w:style w:type="character" w:customStyle="1" w:styleId="WW-Absatz-Standardschriftart1111111111111111111111111">
    <w:name w:val="WW-Absatz-Standardschriftart1111111111111111111111111"/>
    <w:rsid w:val="007D3D03"/>
  </w:style>
  <w:style w:type="character" w:customStyle="1" w:styleId="WW-Absatz-Standardschriftart11111111111111111111111111">
    <w:name w:val="WW-Absatz-Standardschriftart11111111111111111111111111"/>
    <w:rsid w:val="007D3D03"/>
  </w:style>
  <w:style w:type="character" w:customStyle="1" w:styleId="WW-Absatz-Standardschriftart111111111111111111111111111">
    <w:name w:val="WW-Absatz-Standardschriftart111111111111111111111111111"/>
    <w:rsid w:val="007D3D03"/>
  </w:style>
  <w:style w:type="character" w:customStyle="1" w:styleId="WW-Absatz-Standardschriftart1111111111111111111111111111">
    <w:name w:val="WW-Absatz-Standardschriftart1111111111111111111111111111"/>
    <w:rsid w:val="007D3D03"/>
  </w:style>
  <w:style w:type="character" w:customStyle="1" w:styleId="WW-Absatz-Standardschriftart11111111111111111111111111111">
    <w:name w:val="WW-Absatz-Standardschriftart11111111111111111111111111111"/>
    <w:rsid w:val="007D3D03"/>
  </w:style>
  <w:style w:type="character" w:customStyle="1" w:styleId="WW-Absatz-Standardschriftart111111111111111111111111111111">
    <w:name w:val="WW-Absatz-Standardschriftart111111111111111111111111111111"/>
    <w:rsid w:val="007D3D03"/>
  </w:style>
  <w:style w:type="character" w:customStyle="1" w:styleId="WW8Num13z0">
    <w:name w:val="WW8Num13z0"/>
    <w:rsid w:val="007D3D03"/>
  </w:style>
  <w:style w:type="character" w:customStyle="1" w:styleId="WW8Num9z0">
    <w:name w:val="WW8Num9z0"/>
    <w:rsid w:val="007D3D03"/>
  </w:style>
  <w:style w:type="character" w:customStyle="1" w:styleId="WW8Num16z0">
    <w:name w:val="WW8Num16z0"/>
    <w:rsid w:val="007D3D03"/>
  </w:style>
  <w:style w:type="character" w:customStyle="1" w:styleId="WW-">
    <w:name w:val="WW-Основной шрифт абзаца"/>
    <w:rsid w:val="007D3D03"/>
  </w:style>
  <w:style w:type="character" w:customStyle="1" w:styleId="affa">
    <w:name w:val="Название Знак"/>
    <w:basedOn w:val="DefaultParagraphFont1"/>
    <w:rsid w:val="007D3D03"/>
  </w:style>
  <w:style w:type="character" w:customStyle="1" w:styleId="ListLabel1">
    <w:name w:val="ListLabel 1"/>
    <w:rsid w:val="007D3D03"/>
    <w:rPr>
      <w:i/>
      <w:sz w:val="28"/>
      <w:szCs w:val="28"/>
    </w:rPr>
  </w:style>
  <w:style w:type="character" w:customStyle="1" w:styleId="ListLabel2">
    <w:name w:val="ListLabel 2"/>
    <w:rsid w:val="007D3D03"/>
    <w:rPr>
      <w:rFonts w:cs="Courier New"/>
      <w:sz w:val="28"/>
      <w:szCs w:val="28"/>
    </w:rPr>
  </w:style>
  <w:style w:type="character" w:customStyle="1" w:styleId="ListLabel3">
    <w:name w:val="ListLabel 3"/>
    <w:rsid w:val="007D3D03"/>
    <w:rPr>
      <w:b/>
    </w:rPr>
  </w:style>
  <w:style w:type="character" w:customStyle="1" w:styleId="16">
    <w:name w:val="Основной текст Знак1"/>
    <w:basedOn w:val="a0"/>
    <w:rsid w:val="007D3D03"/>
    <w:rPr>
      <w:rFonts w:eastAsia="Andale Sans UI"/>
      <w:kern w:val="1"/>
      <w:sz w:val="24"/>
      <w:szCs w:val="24"/>
      <w:lang w:eastAsia="ar-SA"/>
    </w:rPr>
  </w:style>
  <w:style w:type="paragraph" w:customStyle="1" w:styleId="26">
    <w:name w:val="Название2"/>
    <w:basedOn w:val="a"/>
    <w:rsid w:val="007D3D03"/>
    <w:pPr>
      <w:widowControl/>
      <w:suppressLineNumbers/>
      <w:suppressAutoHyphens/>
      <w:autoSpaceDE/>
      <w:autoSpaceDN/>
      <w:adjustRightInd/>
      <w:spacing w:before="120" w:after="120" w:line="100" w:lineRule="atLeast"/>
      <w:ind w:firstLine="0"/>
      <w:jc w:val="left"/>
    </w:pPr>
    <w:rPr>
      <w:rFonts w:eastAsia="Andale Sans UI" w:cs="Tahoma"/>
      <w:i/>
      <w:iCs/>
      <w:kern w:val="1"/>
      <w:sz w:val="20"/>
      <w:szCs w:val="24"/>
      <w:lang w:eastAsia="ar-SA"/>
    </w:rPr>
  </w:style>
  <w:style w:type="paragraph" w:customStyle="1" w:styleId="27">
    <w:name w:val="Указатель2"/>
    <w:basedOn w:val="a"/>
    <w:rsid w:val="007D3D03"/>
    <w:pPr>
      <w:widowControl/>
      <w:suppressLineNumbers/>
      <w:suppressAutoHyphens/>
      <w:autoSpaceDE/>
      <w:autoSpaceDN/>
      <w:adjustRightInd/>
      <w:spacing w:line="100" w:lineRule="atLeast"/>
      <w:ind w:firstLine="0"/>
      <w:jc w:val="left"/>
    </w:pPr>
    <w:rPr>
      <w:rFonts w:eastAsia="Andale Sans UI" w:cs="Tahoma"/>
      <w:kern w:val="1"/>
      <w:sz w:val="24"/>
      <w:szCs w:val="24"/>
      <w:lang w:eastAsia="ar-SA"/>
    </w:rPr>
  </w:style>
  <w:style w:type="character" w:customStyle="1" w:styleId="17">
    <w:name w:val="Подзаголовок Знак1"/>
    <w:basedOn w:val="a0"/>
    <w:rsid w:val="007D3D03"/>
    <w:rPr>
      <w:rFonts w:ascii="Arial" w:eastAsia="Arial Unicode MS" w:hAnsi="Arial" w:cs="Tahoma"/>
      <w:i/>
      <w:iCs/>
      <w:kern w:val="1"/>
      <w:sz w:val="28"/>
      <w:szCs w:val="28"/>
      <w:lang w:eastAsia="ar-SA"/>
    </w:rPr>
  </w:style>
  <w:style w:type="character" w:customStyle="1" w:styleId="18">
    <w:name w:val="Верхний колонтитул Знак1"/>
    <w:basedOn w:val="a0"/>
    <w:uiPriority w:val="99"/>
    <w:rsid w:val="007D3D03"/>
    <w:rPr>
      <w:rFonts w:eastAsia="Andale Sans UI"/>
      <w:kern w:val="1"/>
      <w:sz w:val="24"/>
      <w:szCs w:val="24"/>
      <w:lang w:eastAsia="ar-SA"/>
    </w:rPr>
  </w:style>
  <w:style w:type="character" w:customStyle="1" w:styleId="19">
    <w:name w:val="Нижний колонтитул Знак1"/>
    <w:basedOn w:val="a0"/>
    <w:rsid w:val="007D3D03"/>
    <w:rPr>
      <w:rFonts w:eastAsia="Andale Sans UI"/>
      <w:kern w:val="1"/>
      <w:sz w:val="24"/>
      <w:szCs w:val="24"/>
      <w:lang w:eastAsia="ar-SA"/>
    </w:rPr>
  </w:style>
  <w:style w:type="paragraph" w:customStyle="1" w:styleId="1a">
    <w:name w:val="Цитата1"/>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110">
    <w:name w:val="Указатель 11"/>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32">
    <w:name w:val="Указатель3"/>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customStyle="1" w:styleId="1b">
    <w:name w:val="Основной текст с отступом Знак1"/>
    <w:basedOn w:val="a0"/>
    <w:rsid w:val="007D3D03"/>
    <w:rPr>
      <w:rFonts w:eastAsia="Andale Sans UI"/>
      <w:b/>
      <w:bCs/>
      <w:kern w:val="1"/>
      <w:sz w:val="28"/>
      <w:szCs w:val="28"/>
      <w:lang w:eastAsia="ar-SA"/>
    </w:rPr>
  </w:style>
  <w:style w:type="paragraph" w:customStyle="1" w:styleId="1c">
    <w:name w:val="Название объекта1"/>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ListParagraph1">
    <w:name w:val="List Paragraph1"/>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BalloonText1">
    <w:name w:val="Balloon Text1"/>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character" w:customStyle="1" w:styleId="1d">
    <w:name w:val="Текст выноски Знак1"/>
    <w:basedOn w:val="a0"/>
    <w:rsid w:val="007D3D03"/>
    <w:rPr>
      <w:rFonts w:ascii="Tahoma" w:eastAsia="Andale Sans UI" w:hAnsi="Tahoma" w:cs="Tahoma"/>
      <w:kern w:val="1"/>
      <w:sz w:val="16"/>
      <w:szCs w:val="16"/>
      <w:lang w:eastAsia="ar-SA"/>
    </w:rPr>
  </w:style>
  <w:style w:type="paragraph" w:styleId="affb">
    <w:name w:val="No Spacing"/>
    <w:qFormat/>
    <w:rsid w:val="007D3D03"/>
    <w:pPr>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120">
    <w:name w:val="Указатель 12"/>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 w:type="paragraph" w:customStyle="1" w:styleId="41">
    <w:name w:val="Указатель4"/>
    <w:basedOn w:val="a"/>
    <w:rsid w:val="007D3D03"/>
    <w:pPr>
      <w:widowControl/>
      <w:suppressAutoHyphens/>
      <w:autoSpaceDE/>
      <w:autoSpaceDN/>
      <w:adjustRightInd/>
      <w:spacing w:line="100" w:lineRule="atLeast"/>
      <w:ind w:firstLine="0"/>
      <w:jc w:val="left"/>
    </w:pPr>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9" TargetMode="External"/><Relationship Id="rId13" Type="http://schemas.openxmlformats.org/officeDocument/2006/relationships/hyperlink" Target="consultantplus://offline/ref=4F69FF648CB6A241D07B11F450D5D1097BF17F289C1F3059B3F4E7949D25BF2AD0E1F9A0DE422CB7D1B5CCB874aC4F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consultantplus://offline/ref=4F69FF648CB6A241D07B11F450D5D1097BF17F289C1F3059B3F4E7949D25BF2AD0E1F9A0DE422CB7D1B5CCB874aC4F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4116" TargetMode="External"/><Relationship Id="rId5" Type="http://schemas.openxmlformats.org/officeDocument/2006/relationships/footnotes" Target="footnotes.xml"/><Relationship Id="rId15" Type="http://schemas.openxmlformats.org/officeDocument/2006/relationships/hyperlink" Target="https://login.consultant.ru/link/?req=doc&amp;base=LAW&amp;n=483130" TargetMode="External"/><Relationship Id="rId10" Type="http://schemas.openxmlformats.org/officeDocument/2006/relationships/hyperlink" Target="consultantplus://offline/ref=89434608263B35A1D307ACE0739CDACBE6E52FDBC631E3D28303189B8F783D6D05D49B1956E4F558B1472BD6D9D9FE9BC9F8BC5B300E3DCBvAUBM" TargetMode="External"/><Relationship Id="rId4" Type="http://schemas.openxmlformats.org/officeDocument/2006/relationships/webSettings" Target="webSettings.xml"/><Relationship Id="rId9" Type="http://schemas.openxmlformats.org/officeDocument/2006/relationships/hyperlink" Target="consultantplus://offline/ref=D1B110EDB7D238E9706197607E373609A8B158C5642D15FA58A38A993CCBhBN" TargetMode="External"/><Relationship Id="rId14" Type="http://schemas.openxmlformats.org/officeDocument/2006/relationships/hyperlink" Target="consultantplus://offline/ref=1370BCC16C99F0707706384D31EDB42DFA10D71C8C71273EF9D68491FDL7Q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28698</Words>
  <Characters>163580</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2026-04-27T11:28:00Z</cp:lastPrinted>
  <dcterms:created xsi:type="dcterms:W3CDTF">2026-04-02T07:18:00Z</dcterms:created>
  <dcterms:modified xsi:type="dcterms:W3CDTF">2026-04-27T11:28:00Z</dcterms:modified>
</cp:coreProperties>
</file>